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E3883A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066AB">
        <w:rPr>
          <w:rFonts w:ascii="Times New Roman" w:hAnsi="Times New Roman"/>
          <w:szCs w:val="24"/>
        </w:rPr>
        <w:t>3</w:t>
      </w:r>
      <w:r w:rsidR="00B46E66">
        <w:rPr>
          <w:rFonts w:ascii="Times New Roman" w:hAnsi="Times New Roman"/>
          <w:szCs w:val="24"/>
        </w:rPr>
        <w:t>42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C4E4BC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46E66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B46E66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7DF74B06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5066AB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3776B9EA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>o</w:t>
      </w:r>
      <w:r w:rsidR="005066AB">
        <w:rPr>
          <w:iCs/>
        </w:rPr>
        <w:t>s</w:t>
      </w:r>
      <w:r w:rsidR="00144061">
        <w:rPr>
          <w:iCs/>
        </w:rPr>
        <w:t xml:space="preserve"> Autógrafo</w:t>
      </w:r>
      <w:r w:rsidR="005066AB">
        <w:rPr>
          <w:iCs/>
        </w:rPr>
        <w:t>s</w:t>
      </w:r>
      <w:r w:rsidR="00144061">
        <w:rPr>
          <w:iCs/>
        </w:rPr>
        <w:t xml:space="preserve"> de Lei n</w:t>
      </w:r>
      <w:r w:rsidR="00EE446B" w:rsidRPr="00EE446B">
        <w:rPr>
          <w:iCs/>
          <w:vertAlign w:val="superscript"/>
        </w:rPr>
        <w:t>o</w:t>
      </w:r>
      <w:r w:rsidR="005066AB">
        <w:rPr>
          <w:iCs/>
          <w:vertAlign w:val="superscript"/>
        </w:rPr>
        <w:t>s</w:t>
      </w:r>
      <w:r w:rsidR="00144061">
        <w:rPr>
          <w:iCs/>
        </w:rPr>
        <w:t xml:space="preserve"> </w:t>
      </w:r>
      <w:r w:rsidR="00B46E66">
        <w:rPr>
          <w:iCs/>
        </w:rPr>
        <w:t>87</w:t>
      </w:r>
      <w:r w:rsidR="002A084B">
        <w:rPr>
          <w:iCs/>
        </w:rPr>
        <w:t>/2024</w:t>
      </w:r>
      <w:r w:rsidR="00526999">
        <w:rPr>
          <w:iCs/>
        </w:rPr>
        <w:t xml:space="preserve"> e</w:t>
      </w:r>
      <w:r w:rsidR="005066AB">
        <w:rPr>
          <w:iCs/>
        </w:rPr>
        <w:t xml:space="preserve"> </w:t>
      </w:r>
      <w:r w:rsidR="00526999">
        <w:rPr>
          <w:iCs/>
        </w:rPr>
        <w:t>8</w:t>
      </w:r>
      <w:r w:rsidR="00B46E66">
        <w:rPr>
          <w:iCs/>
        </w:rPr>
        <w:t>8</w:t>
      </w:r>
      <w:r w:rsidR="00526999">
        <w:rPr>
          <w:iCs/>
        </w:rPr>
        <w:t>/</w:t>
      </w:r>
      <w:r w:rsidR="005066AB">
        <w:rPr>
          <w:iCs/>
        </w:rPr>
        <w:t>2024</w:t>
      </w:r>
      <w:r>
        <w:rPr>
          <w:iCs/>
        </w:rPr>
        <w:t xml:space="preserve"> cujo</w:t>
      </w:r>
      <w:r w:rsidR="005066AB">
        <w:rPr>
          <w:iCs/>
        </w:rPr>
        <w:t>s</w:t>
      </w:r>
      <w:r>
        <w:rPr>
          <w:iCs/>
        </w:rPr>
        <w:t xml:space="preserve"> projeto</w:t>
      </w:r>
      <w:r w:rsidR="005066AB">
        <w:rPr>
          <w:iCs/>
        </w:rPr>
        <w:t>s</w:t>
      </w:r>
      <w:r>
        <w:rPr>
          <w:iCs/>
        </w:rPr>
        <w:t xml:space="preserve"> tr</w:t>
      </w:r>
      <w:r w:rsidR="006B1540">
        <w:rPr>
          <w:iCs/>
        </w:rPr>
        <w:t>am</w:t>
      </w:r>
      <w:r>
        <w:rPr>
          <w:iCs/>
        </w:rPr>
        <w:t>it</w:t>
      </w:r>
      <w:r w:rsidR="005066AB">
        <w:rPr>
          <w:iCs/>
        </w:rPr>
        <w:t>aram</w:t>
      </w:r>
      <w:r>
        <w:rPr>
          <w:iCs/>
        </w:rPr>
        <w:t xml:space="preserve"> e fo</w:t>
      </w:r>
      <w:r w:rsidR="005066AB">
        <w:rPr>
          <w:iCs/>
        </w:rPr>
        <w:t>ram</w:t>
      </w:r>
      <w:r>
        <w:rPr>
          <w:iCs/>
        </w:rPr>
        <w:t xml:space="preserve"> aprovado</w:t>
      </w:r>
      <w:r w:rsidR="005066AB">
        <w:rPr>
          <w:iCs/>
        </w:rPr>
        <w:t>s</w:t>
      </w:r>
      <w:r>
        <w:rPr>
          <w:iCs/>
        </w:rPr>
        <w:t xml:space="preserve"> na </w:t>
      </w:r>
      <w:r w:rsidR="00144061">
        <w:rPr>
          <w:iCs/>
        </w:rPr>
        <w:t>2</w:t>
      </w:r>
      <w:r w:rsidR="00B46E66">
        <w:rPr>
          <w:iCs/>
        </w:rPr>
        <w:t>9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F935F95" w:rsidR="00F276AC" w:rsidRDefault="00B46E66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60A85762" w14:textId="3D193A71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B46E66">
        <w:rPr>
          <w:b/>
          <w:bCs/>
          <w:iCs/>
        </w:rPr>
        <w:t xml:space="preserve"> em Exercício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5CEA1" w14:textId="77777777" w:rsidR="00EE57BF" w:rsidRDefault="00EE57BF">
      <w:r>
        <w:separator/>
      </w:r>
    </w:p>
  </w:endnote>
  <w:endnote w:type="continuationSeparator" w:id="0">
    <w:p w14:paraId="44628001" w14:textId="77777777" w:rsidR="00EE57BF" w:rsidRDefault="00EE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C12AA" w14:textId="77777777" w:rsidR="00EE57BF" w:rsidRDefault="00EE57BF">
      <w:r>
        <w:separator/>
      </w:r>
    </w:p>
  </w:footnote>
  <w:footnote w:type="continuationSeparator" w:id="0">
    <w:p w14:paraId="6E550B3E" w14:textId="77777777" w:rsidR="00EE57BF" w:rsidRDefault="00EE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69D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69506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7A4B4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C808F2" w:tentative="1">
      <w:start w:val="1"/>
      <w:numFmt w:val="lowerLetter"/>
      <w:lvlText w:val="%2."/>
      <w:lvlJc w:val="left"/>
      <w:pPr>
        <w:ind w:left="1440" w:hanging="360"/>
      </w:pPr>
    </w:lvl>
    <w:lvl w:ilvl="2" w:tplc="88384054" w:tentative="1">
      <w:start w:val="1"/>
      <w:numFmt w:val="lowerRoman"/>
      <w:lvlText w:val="%3."/>
      <w:lvlJc w:val="right"/>
      <w:pPr>
        <w:ind w:left="2160" w:hanging="180"/>
      </w:pPr>
    </w:lvl>
    <w:lvl w:ilvl="3" w:tplc="57B095EE" w:tentative="1">
      <w:start w:val="1"/>
      <w:numFmt w:val="decimal"/>
      <w:lvlText w:val="%4."/>
      <w:lvlJc w:val="left"/>
      <w:pPr>
        <w:ind w:left="2880" w:hanging="360"/>
      </w:pPr>
    </w:lvl>
    <w:lvl w:ilvl="4" w:tplc="4504FAC8" w:tentative="1">
      <w:start w:val="1"/>
      <w:numFmt w:val="lowerLetter"/>
      <w:lvlText w:val="%5."/>
      <w:lvlJc w:val="left"/>
      <w:pPr>
        <w:ind w:left="3600" w:hanging="360"/>
      </w:pPr>
    </w:lvl>
    <w:lvl w:ilvl="5" w:tplc="594E84AC" w:tentative="1">
      <w:start w:val="1"/>
      <w:numFmt w:val="lowerRoman"/>
      <w:lvlText w:val="%6."/>
      <w:lvlJc w:val="right"/>
      <w:pPr>
        <w:ind w:left="4320" w:hanging="180"/>
      </w:pPr>
    </w:lvl>
    <w:lvl w:ilvl="6" w:tplc="23389DAC" w:tentative="1">
      <w:start w:val="1"/>
      <w:numFmt w:val="decimal"/>
      <w:lvlText w:val="%7."/>
      <w:lvlJc w:val="left"/>
      <w:pPr>
        <w:ind w:left="5040" w:hanging="360"/>
      </w:pPr>
    </w:lvl>
    <w:lvl w:ilvl="7" w:tplc="6CF42932" w:tentative="1">
      <w:start w:val="1"/>
      <w:numFmt w:val="lowerLetter"/>
      <w:lvlText w:val="%8."/>
      <w:lvlJc w:val="left"/>
      <w:pPr>
        <w:ind w:left="5760" w:hanging="360"/>
      </w:pPr>
    </w:lvl>
    <w:lvl w:ilvl="8" w:tplc="BDFE3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00038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8180FD0" w:tentative="1">
      <w:start w:val="1"/>
      <w:numFmt w:val="lowerLetter"/>
      <w:lvlText w:val="%2."/>
      <w:lvlJc w:val="left"/>
      <w:pPr>
        <w:ind w:left="1440" w:hanging="360"/>
      </w:pPr>
    </w:lvl>
    <w:lvl w:ilvl="2" w:tplc="F218440E" w:tentative="1">
      <w:start w:val="1"/>
      <w:numFmt w:val="lowerRoman"/>
      <w:lvlText w:val="%3."/>
      <w:lvlJc w:val="right"/>
      <w:pPr>
        <w:ind w:left="2160" w:hanging="180"/>
      </w:pPr>
    </w:lvl>
    <w:lvl w:ilvl="3" w:tplc="18C6A886" w:tentative="1">
      <w:start w:val="1"/>
      <w:numFmt w:val="decimal"/>
      <w:lvlText w:val="%4."/>
      <w:lvlJc w:val="left"/>
      <w:pPr>
        <w:ind w:left="2880" w:hanging="360"/>
      </w:pPr>
    </w:lvl>
    <w:lvl w:ilvl="4" w:tplc="CE6C86E8" w:tentative="1">
      <w:start w:val="1"/>
      <w:numFmt w:val="lowerLetter"/>
      <w:lvlText w:val="%5."/>
      <w:lvlJc w:val="left"/>
      <w:pPr>
        <w:ind w:left="3600" w:hanging="360"/>
      </w:pPr>
    </w:lvl>
    <w:lvl w:ilvl="5" w:tplc="0CF4432C" w:tentative="1">
      <w:start w:val="1"/>
      <w:numFmt w:val="lowerRoman"/>
      <w:lvlText w:val="%6."/>
      <w:lvlJc w:val="right"/>
      <w:pPr>
        <w:ind w:left="4320" w:hanging="180"/>
      </w:pPr>
    </w:lvl>
    <w:lvl w:ilvl="6" w:tplc="69CAE098" w:tentative="1">
      <w:start w:val="1"/>
      <w:numFmt w:val="decimal"/>
      <w:lvlText w:val="%7."/>
      <w:lvlJc w:val="left"/>
      <w:pPr>
        <w:ind w:left="5040" w:hanging="360"/>
      </w:pPr>
    </w:lvl>
    <w:lvl w:ilvl="7" w:tplc="BE94B910" w:tentative="1">
      <w:start w:val="1"/>
      <w:numFmt w:val="lowerLetter"/>
      <w:lvlText w:val="%8."/>
      <w:lvlJc w:val="left"/>
      <w:pPr>
        <w:ind w:left="5760" w:hanging="360"/>
      </w:pPr>
    </w:lvl>
    <w:lvl w:ilvl="8" w:tplc="2A5A3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54A55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7CA7A0" w:tentative="1">
      <w:start w:val="1"/>
      <w:numFmt w:val="lowerLetter"/>
      <w:lvlText w:val="%2."/>
      <w:lvlJc w:val="left"/>
      <w:pPr>
        <w:ind w:left="1440" w:hanging="360"/>
      </w:pPr>
    </w:lvl>
    <w:lvl w:ilvl="2" w:tplc="4BF6A37A" w:tentative="1">
      <w:start w:val="1"/>
      <w:numFmt w:val="lowerRoman"/>
      <w:lvlText w:val="%3."/>
      <w:lvlJc w:val="right"/>
      <w:pPr>
        <w:ind w:left="2160" w:hanging="180"/>
      </w:pPr>
    </w:lvl>
    <w:lvl w:ilvl="3" w:tplc="0FCC7D22" w:tentative="1">
      <w:start w:val="1"/>
      <w:numFmt w:val="decimal"/>
      <w:lvlText w:val="%4."/>
      <w:lvlJc w:val="left"/>
      <w:pPr>
        <w:ind w:left="2880" w:hanging="360"/>
      </w:pPr>
    </w:lvl>
    <w:lvl w:ilvl="4" w:tplc="093CAE92" w:tentative="1">
      <w:start w:val="1"/>
      <w:numFmt w:val="lowerLetter"/>
      <w:lvlText w:val="%5."/>
      <w:lvlJc w:val="left"/>
      <w:pPr>
        <w:ind w:left="3600" w:hanging="360"/>
      </w:pPr>
    </w:lvl>
    <w:lvl w:ilvl="5" w:tplc="81CC15A2" w:tentative="1">
      <w:start w:val="1"/>
      <w:numFmt w:val="lowerRoman"/>
      <w:lvlText w:val="%6."/>
      <w:lvlJc w:val="right"/>
      <w:pPr>
        <w:ind w:left="4320" w:hanging="180"/>
      </w:pPr>
    </w:lvl>
    <w:lvl w:ilvl="6" w:tplc="4DEE19B2" w:tentative="1">
      <w:start w:val="1"/>
      <w:numFmt w:val="decimal"/>
      <w:lvlText w:val="%7."/>
      <w:lvlJc w:val="left"/>
      <w:pPr>
        <w:ind w:left="5040" w:hanging="360"/>
      </w:pPr>
    </w:lvl>
    <w:lvl w:ilvl="7" w:tplc="114E3752" w:tentative="1">
      <w:start w:val="1"/>
      <w:numFmt w:val="lowerLetter"/>
      <w:lvlText w:val="%8."/>
      <w:lvlJc w:val="left"/>
      <w:pPr>
        <w:ind w:left="5760" w:hanging="360"/>
      </w:pPr>
    </w:lvl>
    <w:lvl w:ilvl="8" w:tplc="B67C6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D70C8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8AC964" w:tentative="1">
      <w:start w:val="1"/>
      <w:numFmt w:val="lowerLetter"/>
      <w:lvlText w:val="%2."/>
      <w:lvlJc w:val="left"/>
      <w:pPr>
        <w:ind w:left="1440" w:hanging="360"/>
      </w:pPr>
    </w:lvl>
    <w:lvl w:ilvl="2" w:tplc="77E87A3A" w:tentative="1">
      <w:start w:val="1"/>
      <w:numFmt w:val="lowerRoman"/>
      <w:lvlText w:val="%3."/>
      <w:lvlJc w:val="right"/>
      <w:pPr>
        <w:ind w:left="2160" w:hanging="180"/>
      </w:pPr>
    </w:lvl>
    <w:lvl w:ilvl="3" w:tplc="934A2648" w:tentative="1">
      <w:start w:val="1"/>
      <w:numFmt w:val="decimal"/>
      <w:lvlText w:val="%4."/>
      <w:lvlJc w:val="left"/>
      <w:pPr>
        <w:ind w:left="2880" w:hanging="360"/>
      </w:pPr>
    </w:lvl>
    <w:lvl w:ilvl="4" w:tplc="DC80A570" w:tentative="1">
      <w:start w:val="1"/>
      <w:numFmt w:val="lowerLetter"/>
      <w:lvlText w:val="%5."/>
      <w:lvlJc w:val="left"/>
      <w:pPr>
        <w:ind w:left="3600" w:hanging="360"/>
      </w:pPr>
    </w:lvl>
    <w:lvl w:ilvl="5" w:tplc="602CCAF8" w:tentative="1">
      <w:start w:val="1"/>
      <w:numFmt w:val="lowerRoman"/>
      <w:lvlText w:val="%6."/>
      <w:lvlJc w:val="right"/>
      <w:pPr>
        <w:ind w:left="4320" w:hanging="180"/>
      </w:pPr>
    </w:lvl>
    <w:lvl w:ilvl="6" w:tplc="36D61496" w:tentative="1">
      <w:start w:val="1"/>
      <w:numFmt w:val="decimal"/>
      <w:lvlText w:val="%7."/>
      <w:lvlJc w:val="left"/>
      <w:pPr>
        <w:ind w:left="5040" w:hanging="360"/>
      </w:pPr>
    </w:lvl>
    <w:lvl w:ilvl="7" w:tplc="04082A88" w:tentative="1">
      <w:start w:val="1"/>
      <w:numFmt w:val="lowerLetter"/>
      <w:lvlText w:val="%8."/>
      <w:lvlJc w:val="left"/>
      <w:pPr>
        <w:ind w:left="5760" w:hanging="360"/>
      </w:pPr>
    </w:lvl>
    <w:lvl w:ilvl="8" w:tplc="170C7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8825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62AE98" w:tentative="1">
      <w:start w:val="1"/>
      <w:numFmt w:val="lowerLetter"/>
      <w:lvlText w:val="%2."/>
      <w:lvlJc w:val="left"/>
      <w:pPr>
        <w:ind w:left="1440" w:hanging="360"/>
      </w:pPr>
    </w:lvl>
    <w:lvl w:ilvl="2" w:tplc="6BD2EC98" w:tentative="1">
      <w:start w:val="1"/>
      <w:numFmt w:val="lowerRoman"/>
      <w:lvlText w:val="%3."/>
      <w:lvlJc w:val="right"/>
      <w:pPr>
        <w:ind w:left="2160" w:hanging="180"/>
      </w:pPr>
    </w:lvl>
    <w:lvl w:ilvl="3" w:tplc="3B964262" w:tentative="1">
      <w:start w:val="1"/>
      <w:numFmt w:val="decimal"/>
      <w:lvlText w:val="%4."/>
      <w:lvlJc w:val="left"/>
      <w:pPr>
        <w:ind w:left="2880" w:hanging="360"/>
      </w:pPr>
    </w:lvl>
    <w:lvl w:ilvl="4" w:tplc="294CACC0" w:tentative="1">
      <w:start w:val="1"/>
      <w:numFmt w:val="lowerLetter"/>
      <w:lvlText w:val="%5."/>
      <w:lvlJc w:val="left"/>
      <w:pPr>
        <w:ind w:left="3600" w:hanging="360"/>
      </w:pPr>
    </w:lvl>
    <w:lvl w:ilvl="5" w:tplc="B73C06DC" w:tentative="1">
      <w:start w:val="1"/>
      <w:numFmt w:val="lowerRoman"/>
      <w:lvlText w:val="%6."/>
      <w:lvlJc w:val="right"/>
      <w:pPr>
        <w:ind w:left="4320" w:hanging="180"/>
      </w:pPr>
    </w:lvl>
    <w:lvl w:ilvl="6" w:tplc="83140622" w:tentative="1">
      <w:start w:val="1"/>
      <w:numFmt w:val="decimal"/>
      <w:lvlText w:val="%7."/>
      <w:lvlJc w:val="left"/>
      <w:pPr>
        <w:ind w:left="5040" w:hanging="360"/>
      </w:pPr>
    </w:lvl>
    <w:lvl w:ilvl="7" w:tplc="B136F436" w:tentative="1">
      <w:start w:val="1"/>
      <w:numFmt w:val="lowerLetter"/>
      <w:lvlText w:val="%8."/>
      <w:lvlJc w:val="left"/>
      <w:pPr>
        <w:ind w:left="5760" w:hanging="360"/>
      </w:pPr>
    </w:lvl>
    <w:lvl w:ilvl="8" w:tplc="579EA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9008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83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36C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AE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8C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A2B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68F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82D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88E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946F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C716C" w:tentative="1">
      <w:start w:val="1"/>
      <w:numFmt w:val="lowerLetter"/>
      <w:lvlText w:val="%2."/>
      <w:lvlJc w:val="left"/>
      <w:pPr>
        <w:ind w:left="1440" w:hanging="360"/>
      </w:pPr>
    </w:lvl>
    <w:lvl w:ilvl="2" w:tplc="A2F62390" w:tentative="1">
      <w:start w:val="1"/>
      <w:numFmt w:val="lowerRoman"/>
      <w:lvlText w:val="%3."/>
      <w:lvlJc w:val="right"/>
      <w:pPr>
        <w:ind w:left="2160" w:hanging="180"/>
      </w:pPr>
    </w:lvl>
    <w:lvl w:ilvl="3" w:tplc="C874B140" w:tentative="1">
      <w:start w:val="1"/>
      <w:numFmt w:val="decimal"/>
      <w:lvlText w:val="%4."/>
      <w:lvlJc w:val="left"/>
      <w:pPr>
        <w:ind w:left="2880" w:hanging="360"/>
      </w:pPr>
    </w:lvl>
    <w:lvl w:ilvl="4" w:tplc="8B2444A0" w:tentative="1">
      <w:start w:val="1"/>
      <w:numFmt w:val="lowerLetter"/>
      <w:lvlText w:val="%5."/>
      <w:lvlJc w:val="left"/>
      <w:pPr>
        <w:ind w:left="3600" w:hanging="360"/>
      </w:pPr>
    </w:lvl>
    <w:lvl w:ilvl="5" w:tplc="37BCB5C0" w:tentative="1">
      <w:start w:val="1"/>
      <w:numFmt w:val="lowerRoman"/>
      <w:lvlText w:val="%6."/>
      <w:lvlJc w:val="right"/>
      <w:pPr>
        <w:ind w:left="4320" w:hanging="180"/>
      </w:pPr>
    </w:lvl>
    <w:lvl w:ilvl="6" w:tplc="FD02D658" w:tentative="1">
      <w:start w:val="1"/>
      <w:numFmt w:val="decimal"/>
      <w:lvlText w:val="%7."/>
      <w:lvlJc w:val="left"/>
      <w:pPr>
        <w:ind w:left="5040" w:hanging="360"/>
      </w:pPr>
    </w:lvl>
    <w:lvl w:ilvl="7" w:tplc="94B2FBDE" w:tentative="1">
      <w:start w:val="1"/>
      <w:numFmt w:val="lowerLetter"/>
      <w:lvlText w:val="%8."/>
      <w:lvlJc w:val="left"/>
      <w:pPr>
        <w:ind w:left="5760" w:hanging="360"/>
      </w:pPr>
    </w:lvl>
    <w:lvl w:ilvl="8" w:tplc="1CD6C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9DE1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1074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0F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EC9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88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625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A6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08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E4F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416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E5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FD49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AD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4F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428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C6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C9A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890B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2E0BB1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E0C0D3A">
      <w:start w:val="1"/>
      <w:numFmt w:val="lowerLetter"/>
      <w:lvlText w:val="%2."/>
      <w:lvlJc w:val="left"/>
      <w:pPr>
        <w:ind w:left="1364" w:hanging="360"/>
      </w:pPr>
    </w:lvl>
    <w:lvl w:ilvl="2" w:tplc="A602457E">
      <w:start w:val="1"/>
      <w:numFmt w:val="lowerRoman"/>
      <w:lvlText w:val="%3."/>
      <w:lvlJc w:val="right"/>
      <w:pPr>
        <w:ind w:left="2084" w:hanging="180"/>
      </w:pPr>
    </w:lvl>
    <w:lvl w:ilvl="3" w:tplc="52AE30CC">
      <w:start w:val="1"/>
      <w:numFmt w:val="decimal"/>
      <w:lvlText w:val="%4."/>
      <w:lvlJc w:val="left"/>
      <w:pPr>
        <w:ind w:left="2804" w:hanging="360"/>
      </w:pPr>
    </w:lvl>
    <w:lvl w:ilvl="4" w:tplc="738E9AB8">
      <w:start w:val="1"/>
      <w:numFmt w:val="lowerLetter"/>
      <w:lvlText w:val="%5."/>
      <w:lvlJc w:val="left"/>
      <w:pPr>
        <w:ind w:left="3524" w:hanging="360"/>
      </w:pPr>
    </w:lvl>
    <w:lvl w:ilvl="5" w:tplc="25BC23F6">
      <w:start w:val="1"/>
      <w:numFmt w:val="lowerRoman"/>
      <w:lvlText w:val="%6."/>
      <w:lvlJc w:val="right"/>
      <w:pPr>
        <w:ind w:left="4244" w:hanging="180"/>
      </w:pPr>
    </w:lvl>
    <w:lvl w:ilvl="6" w:tplc="E1249C62">
      <w:start w:val="1"/>
      <w:numFmt w:val="decimal"/>
      <w:lvlText w:val="%7."/>
      <w:lvlJc w:val="left"/>
      <w:pPr>
        <w:ind w:left="4964" w:hanging="360"/>
      </w:pPr>
    </w:lvl>
    <w:lvl w:ilvl="7" w:tplc="E73EF1DA">
      <w:start w:val="1"/>
      <w:numFmt w:val="lowerLetter"/>
      <w:lvlText w:val="%8."/>
      <w:lvlJc w:val="left"/>
      <w:pPr>
        <w:ind w:left="5684" w:hanging="360"/>
      </w:pPr>
    </w:lvl>
    <w:lvl w:ilvl="8" w:tplc="C818E1A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67E71E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9880F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64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03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6E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EDF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EAFB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47B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A63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BD2B7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3762E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926B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4ACF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5AEE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6C00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A5AC7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40CB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34BF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C3EDFF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2E8466" w:tentative="1">
      <w:start w:val="1"/>
      <w:numFmt w:val="lowerLetter"/>
      <w:lvlText w:val="%2."/>
      <w:lvlJc w:val="left"/>
      <w:pPr>
        <w:ind w:left="1440" w:hanging="360"/>
      </w:pPr>
    </w:lvl>
    <w:lvl w:ilvl="2" w:tplc="A300DBC8" w:tentative="1">
      <w:start w:val="1"/>
      <w:numFmt w:val="lowerRoman"/>
      <w:lvlText w:val="%3."/>
      <w:lvlJc w:val="right"/>
      <w:pPr>
        <w:ind w:left="2160" w:hanging="180"/>
      </w:pPr>
    </w:lvl>
    <w:lvl w:ilvl="3" w:tplc="44365AE8" w:tentative="1">
      <w:start w:val="1"/>
      <w:numFmt w:val="decimal"/>
      <w:lvlText w:val="%4."/>
      <w:lvlJc w:val="left"/>
      <w:pPr>
        <w:ind w:left="2880" w:hanging="360"/>
      </w:pPr>
    </w:lvl>
    <w:lvl w:ilvl="4" w:tplc="DA929E64" w:tentative="1">
      <w:start w:val="1"/>
      <w:numFmt w:val="lowerLetter"/>
      <w:lvlText w:val="%5."/>
      <w:lvlJc w:val="left"/>
      <w:pPr>
        <w:ind w:left="3600" w:hanging="360"/>
      </w:pPr>
    </w:lvl>
    <w:lvl w:ilvl="5" w:tplc="D0DE8052" w:tentative="1">
      <w:start w:val="1"/>
      <w:numFmt w:val="lowerRoman"/>
      <w:lvlText w:val="%6."/>
      <w:lvlJc w:val="right"/>
      <w:pPr>
        <w:ind w:left="4320" w:hanging="180"/>
      </w:pPr>
    </w:lvl>
    <w:lvl w:ilvl="6" w:tplc="566A7FE0" w:tentative="1">
      <w:start w:val="1"/>
      <w:numFmt w:val="decimal"/>
      <w:lvlText w:val="%7."/>
      <w:lvlJc w:val="left"/>
      <w:pPr>
        <w:ind w:left="5040" w:hanging="360"/>
      </w:pPr>
    </w:lvl>
    <w:lvl w:ilvl="7" w:tplc="26CE169A" w:tentative="1">
      <w:start w:val="1"/>
      <w:numFmt w:val="lowerLetter"/>
      <w:lvlText w:val="%8."/>
      <w:lvlJc w:val="left"/>
      <w:pPr>
        <w:ind w:left="5760" w:hanging="360"/>
      </w:pPr>
    </w:lvl>
    <w:lvl w:ilvl="8" w:tplc="73608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448A6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04FF1A" w:tentative="1">
      <w:start w:val="1"/>
      <w:numFmt w:val="lowerLetter"/>
      <w:lvlText w:val="%2."/>
      <w:lvlJc w:val="left"/>
      <w:pPr>
        <w:ind w:left="1440" w:hanging="360"/>
      </w:pPr>
    </w:lvl>
    <w:lvl w:ilvl="2" w:tplc="0F76907C" w:tentative="1">
      <w:start w:val="1"/>
      <w:numFmt w:val="lowerRoman"/>
      <w:lvlText w:val="%3."/>
      <w:lvlJc w:val="right"/>
      <w:pPr>
        <w:ind w:left="2160" w:hanging="180"/>
      </w:pPr>
    </w:lvl>
    <w:lvl w:ilvl="3" w:tplc="517C619A" w:tentative="1">
      <w:start w:val="1"/>
      <w:numFmt w:val="decimal"/>
      <w:lvlText w:val="%4."/>
      <w:lvlJc w:val="left"/>
      <w:pPr>
        <w:ind w:left="2880" w:hanging="360"/>
      </w:pPr>
    </w:lvl>
    <w:lvl w:ilvl="4" w:tplc="D45C7604" w:tentative="1">
      <w:start w:val="1"/>
      <w:numFmt w:val="lowerLetter"/>
      <w:lvlText w:val="%5."/>
      <w:lvlJc w:val="left"/>
      <w:pPr>
        <w:ind w:left="3600" w:hanging="360"/>
      </w:pPr>
    </w:lvl>
    <w:lvl w:ilvl="5" w:tplc="F7668620" w:tentative="1">
      <w:start w:val="1"/>
      <w:numFmt w:val="lowerRoman"/>
      <w:lvlText w:val="%6."/>
      <w:lvlJc w:val="right"/>
      <w:pPr>
        <w:ind w:left="4320" w:hanging="180"/>
      </w:pPr>
    </w:lvl>
    <w:lvl w:ilvl="6" w:tplc="F662C5BE" w:tentative="1">
      <w:start w:val="1"/>
      <w:numFmt w:val="decimal"/>
      <w:lvlText w:val="%7."/>
      <w:lvlJc w:val="left"/>
      <w:pPr>
        <w:ind w:left="5040" w:hanging="360"/>
      </w:pPr>
    </w:lvl>
    <w:lvl w:ilvl="7" w:tplc="B5F292E0" w:tentative="1">
      <w:start w:val="1"/>
      <w:numFmt w:val="lowerLetter"/>
      <w:lvlText w:val="%8."/>
      <w:lvlJc w:val="left"/>
      <w:pPr>
        <w:ind w:left="5760" w:hanging="360"/>
      </w:pPr>
    </w:lvl>
    <w:lvl w:ilvl="8" w:tplc="3CF4C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FE665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962D78" w:tentative="1">
      <w:start w:val="1"/>
      <w:numFmt w:val="lowerLetter"/>
      <w:lvlText w:val="%2."/>
      <w:lvlJc w:val="left"/>
      <w:pPr>
        <w:ind w:left="1440" w:hanging="360"/>
      </w:pPr>
    </w:lvl>
    <w:lvl w:ilvl="2" w:tplc="A3FC6A7A" w:tentative="1">
      <w:start w:val="1"/>
      <w:numFmt w:val="lowerRoman"/>
      <w:lvlText w:val="%3."/>
      <w:lvlJc w:val="right"/>
      <w:pPr>
        <w:ind w:left="2160" w:hanging="180"/>
      </w:pPr>
    </w:lvl>
    <w:lvl w:ilvl="3" w:tplc="3B1E520A" w:tentative="1">
      <w:start w:val="1"/>
      <w:numFmt w:val="decimal"/>
      <w:lvlText w:val="%4."/>
      <w:lvlJc w:val="left"/>
      <w:pPr>
        <w:ind w:left="2880" w:hanging="360"/>
      </w:pPr>
    </w:lvl>
    <w:lvl w:ilvl="4" w:tplc="A04890AA" w:tentative="1">
      <w:start w:val="1"/>
      <w:numFmt w:val="lowerLetter"/>
      <w:lvlText w:val="%5."/>
      <w:lvlJc w:val="left"/>
      <w:pPr>
        <w:ind w:left="3600" w:hanging="360"/>
      </w:pPr>
    </w:lvl>
    <w:lvl w:ilvl="5" w:tplc="2CF2A444" w:tentative="1">
      <w:start w:val="1"/>
      <w:numFmt w:val="lowerRoman"/>
      <w:lvlText w:val="%6."/>
      <w:lvlJc w:val="right"/>
      <w:pPr>
        <w:ind w:left="4320" w:hanging="180"/>
      </w:pPr>
    </w:lvl>
    <w:lvl w:ilvl="6" w:tplc="75CEFBDA" w:tentative="1">
      <w:start w:val="1"/>
      <w:numFmt w:val="decimal"/>
      <w:lvlText w:val="%7."/>
      <w:lvlJc w:val="left"/>
      <w:pPr>
        <w:ind w:left="5040" w:hanging="360"/>
      </w:pPr>
    </w:lvl>
    <w:lvl w:ilvl="7" w:tplc="968AB750" w:tentative="1">
      <w:start w:val="1"/>
      <w:numFmt w:val="lowerLetter"/>
      <w:lvlText w:val="%8."/>
      <w:lvlJc w:val="left"/>
      <w:pPr>
        <w:ind w:left="5760" w:hanging="360"/>
      </w:pPr>
    </w:lvl>
    <w:lvl w:ilvl="8" w:tplc="080E4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D78D9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47C0538" w:tentative="1">
      <w:start w:val="1"/>
      <w:numFmt w:val="lowerLetter"/>
      <w:lvlText w:val="%2."/>
      <w:lvlJc w:val="left"/>
      <w:pPr>
        <w:ind w:left="1364" w:hanging="360"/>
      </w:pPr>
    </w:lvl>
    <w:lvl w:ilvl="2" w:tplc="B7A00048" w:tentative="1">
      <w:start w:val="1"/>
      <w:numFmt w:val="lowerRoman"/>
      <w:lvlText w:val="%3."/>
      <w:lvlJc w:val="right"/>
      <w:pPr>
        <w:ind w:left="2084" w:hanging="180"/>
      </w:pPr>
    </w:lvl>
    <w:lvl w:ilvl="3" w:tplc="31AC10F0" w:tentative="1">
      <w:start w:val="1"/>
      <w:numFmt w:val="decimal"/>
      <w:lvlText w:val="%4."/>
      <w:lvlJc w:val="left"/>
      <w:pPr>
        <w:ind w:left="2804" w:hanging="360"/>
      </w:pPr>
    </w:lvl>
    <w:lvl w:ilvl="4" w:tplc="2A5A0922" w:tentative="1">
      <w:start w:val="1"/>
      <w:numFmt w:val="lowerLetter"/>
      <w:lvlText w:val="%5."/>
      <w:lvlJc w:val="left"/>
      <w:pPr>
        <w:ind w:left="3524" w:hanging="360"/>
      </w:pPr>
    </w:lvl>
    <w:lvl w:ilvl="5" w:tplc="9EA0C652" w:tentative="1">
      <w:start w:val="1"/>
      <w:numFmt w:val="lowerRoman"/>
      <w:lvlText w:val="%6."/>
      <w:lvlJc w:val="right"/>
      <w:pPr>
        <w:ind w:left="4244" w:hanging="180"/>
      </w:pPr>
    </w:lvl>
    <w:lvl w:ilvl="6" w:tplc="B214231C" w:tentative="1">
      <w:start w:val="1"/>
      <w:numFmt w:val="decimal"/>
      <w:lvlText w:val="%7."/>
      <w:lvlJc w:val="left"/>
      <w:pPr>
        <w:ind w:left="4964" w:hanging="360"/>
      </w:pPr>
    </w:lvl>
    <w:lvl w:ilvl="7" w:tplc="609E0980" w:tentative="1">
      <w:start w:val="1"/>
      <w:numFmt w:val="lowerLetter"/>
      <w:lvlText w:val="%8."/>
      <w:lvlJc w:val="left"/>
      <w:pPr>
        <w:ind w:left="5684" w:hanging="360"/>
      </w:pPr>
    </w:lvl>
    <w:lvl w:ilvl="8" w:tplc="E7FE77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32EF0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D6719C" w:tentative="1">
      <w:start w:val="1"/>
      <w:numFmt w:val="lowerLetter"/>
      <w:lvlText w:val="%2."/>
      <w:lvlJc w:val="left"/>
      <w:pPr>
        <w:ind w:left="1440" w:hanging="360"/>
      </w:pPr>
    </w:lvl>
    <w:lvl w:ilvl="2" w:tplc="0C7E7B28" w:tentative="1">
      <w:start w:val="1"/>
      <w:numFmt w:val="lowerRoman"/>
      <w:lvlText w:val="%3."/>
      <w:lvlJc w:val="right"/>
      <w:pPr>
        <w:ind w:left="2160" w:hanging="180"/>
      </w:pPr>
    </w:lvl>
    <w:lvl w:ilvl="3" w:tplc="36B2D66C" w:tentative="1">
      <w:start w:val="1"/>
      <w:numFmt w:val="decimal"/>
      <w:lvlText w:val="%4."/>
      <w:lvlJc w:val="left"/>
      <w:pPr>
        <w:ind w:left="2880" w:hanging="360"/>
      </w:pPr>
    </w:lvl>
    <w:lvl w:ilvl="4" w:tplc="989C14BE" w:tentative="1">
      <w:start w:val="1"/>
      <w:numFmt w:val="lowerLetter"/>
      <w:lvlText w:val="%5."/>
      <w:lvlJc w:val="left"/>
      <w:pPr>
        <w:ind w:left="3600" w:hanging="360"/>
      </w:pPr>
    </w:lvl>
    <w:lvl w:ilvl="5" w:tplc="19588D68" w:tentative="1">
      <w:start w:val="1"/>
      <w:numFmt w:val="lowerRoman"/>
      <w:lvlText w:val="%6."/>
      <w:lvlJc w:val="right"/>
      <w:pPr>
        <w:ind w:left="4320" w:hanging="180"/>
      </w:pPr>
    </w:lvl>
    <w:lvl w:ilvl="6" w:tplc="3EE66544" w:tentative="1">
      <w:start w:val="1"/>
      <w:numFmt w:val="decimal"/>
      <w:lvlText w:val="%7."/>
      <w:lvlJc w:val="left"/>
      <w:pPr>
        <w:ind w:left="5040" w:hanging="360"/>
      </w:pPr>
    </w:lvl>
    <w:lvl w:ilvl="7" w:tplc="6E8A079C" w:tentative="1">
      <w:start w:val="1"/>
      <w:numFmt w:val="lowerLetter"/>
      <w:lvlText w:val="%8."/>
      <w:lvlJc w:val="left"/>
      <w:pPr>
        <w:ind w:left="5760" w:hanging="360"/>
      </w:pPr>
    </w:lvl>
    <w:lvl w:ilvl="8" w:tplc="326EF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44773145">
    <w:abstractNumId w:val="19"/>
  </w:num>
  <w:num w:numId="2" w16cid:durableId="638069501">
    <w:abstractNumId w:val="6"/>
  </w:num>
  <w:num w:numId="3" w16cid:durableId="2077625227">
    <w:abstractNumId w:val="10"/>
  </w:num>
  <w:num w:numId="4" w16cid:durableId="1298804406">
    <w:abstractNumId w:val="27"/>
  </w:num>
  <w:num w:numId="5" w16cid:durableId="1141995669">
    <w:abstractNumId w:val="0"/>
  </w:num>
  <w:num w:numId="6" w16cid:durableId="1362974548">
    <w:abstractNumId w:val="11"/>
  </w:num>
  <w:num w:numId="7" w16cid:durableId="1191383739">
    <w:abstractNumId w:val="28"/>
  </w:num>
  <w:num w:numId="8" w16cid:durableId="467287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283080">
    <w:abstractNumId w:val="1"/>
  </w:num>
  <w:num w:numId="10" w16cid:durableId="490565016">
    <w:abstractNumId w:val="0"/>
    <w:lvlOverride w:ilvl="0">
      <w:startOverride w:val="1"/>
    </w:lvlOverride>
  </w:num>
  <w:num w:numId="11" w16cid:durableId="352416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8758145">
    <w:abstractNumId w:val="6"/>
  </w:num>
  <w:num w:numId="13" w16cid:durableId="1419324039">
    <w:abstractNumId w:val="27"/>
  </w:num>
  <w:num w:numId="14" w16cid:durableId="1274239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2285273">
    <w:abstractNumId w:val="20"/>
  </w:num>
  <w:num w:numId="16" w16cid:durableId="18636644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09874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4010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06846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1279230">
    <w:abstractNumId w:val="24"/>
  </w:num>
  <w:num w:numId="21" w16cid:durableId="1376201374">
    <w:abstractNumId w:val="8"/>
  </w:num>
  <w:num w:numId="22" w16cid:durableId="1151018609">
    <w:abstractNumId w:val="31"/>
  </w:num>
  <w:num w:numId="23" w16cid:durableId="894701674">
    <w:abstractNumId w:val="34"/>
  </w:num>
  <w:num w:numId="24" w16cid:durableId="1499927189">
    <w:abstractNumId w:val="32"/>
  </w:num>
  <w:num w:numId="25" w16cid:durableId="29762815">
    <w:abstractNumId w:val="12"/>
  </w:num>
  <w:num w:numId="26" w16cid:durableId="176316027">
    <w:abstractNumId w:val="33"/>
  </w:num>
  <w:num w:numId="27" w16cid:durableId="919174207">
    <w:abstractNumId w:val="7"/>
  </w:num>
  <w:num w:numId="28" w16cid:durableId="2017950539">
    <w:abstractNumId w:val="30"/>
  </w:num>
  <w:num w:numId="29" w16cid:durableId="1159348826">
    <w:abstractNumId w:val="16"/>
  </w:num>
  <w:num w:numId="30" w16cid:durableId="1783845241">
    <w:abstractNumId w:val="2"/>
  </w:num>
  <w:num w:numId="31" w16cid:durableId="1532955132">
    <w:abstractNumId w:val="25"/>
  </w:num>
  <w:num w:numId="32" w16cid:durableId="518085610">
    <w:abstractNumId w:val="17"/>
  </w:num>
  <w:num w:numId="33" w16cid:durableId="307168895">
    <w:abstractNumId w:val="15"/>
  </w:num>
  <w:num w:numId="34" w16cid:durableId="1344745217">
    <w:abstractNumId w:val="3"/>
  </w:num>
  <w:num w:numId="35" w16cid:durableId="15814228">
    <w:abstractNumId w:val="4"/>
  </w:num>
  <w:num w:numId="36" w16cid:durableId="875653725">
    <w:abstractNumId w:val="14"/>
  </w:num>
  <w:num w:numId="37" w16cid:durableId="1953589783">
    <w:abstractNumId w:val="9"/>
  </w:num>
  <w:num w:numId="38" w16cid:durableId="1277247506">
    <w:abstractNumId w:val="13"/>
  </w:num>
  <w:num w:numId="39" w16cid:durableId="1938244399">
    <w:abstractNumId w:val="22"/>
  </w:num>
  <w:num w:numId="40" w16cid:durableId="1012756973">
    <w:abstractNumId w:val="29"/>
  </w:num>
  <w:num w:numId="41" w16cid:durableId="779375406">
    <w:abstractNumId w:val="18"/>
  </w:num>
  <w:num w:numId="42" w16cid:durableId="137843376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14D85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66AB"/>
    <w:rsid w:val="0050794A"/>
    <w:rsid w:val="00510349"/>
    <w:rsid w:val="0051216E"/>
    <w:rsid w:val="005144C5"/>
    <w:rsid w:val="00516453"/>
    <w:rsid w:val="005168A7"/>
    <w:rsid w:val="00524134"/>
    <w:rsid w:val="00526999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1786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66E1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46E66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41F9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086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446B"/>
    <w:rsid w:val="00EE5206"/>
    <w:rsid w:val="00EE5710"/>
    <w:rsid w:val="00EE57BF"/>
    <w:rsid w:val="00EF2FF1"/>
    <w:rsid w:val="00EF485F"/>
    <w:rsid w:val="00F000DD"/>
    <w:rsid w:val="00F25829"/>
    <w:rsid w:val="00F26258"/>
    <w:rsid w:val="00F27344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43E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6687C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38</cp:revision>
  <cp:lastPrinted>2024-03-12T14:19:00Z</cp:lastPrinted>
  <dcterms:created xsi:type="dcterms:W3CDTF">2024-02-15T14:56:00Z</dcterms:created>
  <dcterms:modified xsi:type="dcterms:W3CDTF">2024-09-04T14:24:00Z</dcterms:modified>
</cp:coreProperties>
</file>