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0F1264C0" w:rsidR="0042721F" w:rsidRPr="002538AC" w:rsidRDefault="00235316" w:rsidP="002538AC">
      <w:pPr>
        <w:ind w:left="2835"/>
        <w:jc w:val="both"/>
        <w:rPr>
          <w:rFonts w:eastAsia="Arial Unicode MS"/>
          <w:b/>
          <w:sz w:val="23"/>
          <w:szCs w:val="23"/>
        </w:rPr>
      </w:pPr>
      <w:r w:rsidRPr="002538AC">
        <w:rPr>
          <w:rFonts w:eastAsia="Arial Unicode MS"/>
          <w:b/>
          <w:sz w:val="23"/>
          <w:szCs w:val="23"/>
        </w:rPr>
        <w:t xml:space="preserve">LEI </w:t>
      </w:r>
      <w:r w:rsidR="00C46FDE" w:rsidRPr="002538AC">
        <w:rPr>
          <w:rFonts w:eastAsia="Arial Unicode MS"/>
          <w:b/>
          <w:sz w:val="23"/>
          <w:szCs w:val="23"/>
        </w:rPr>
        <w:t xml:space="preserve">COMPLEMENTAR </w:t>
      </w:r>
      <w:r w:rsidRPr="002538AC">
        <w:rPr>
          <w:rFonts w:eastAsia="Arial Unicode MS"/>
          <w:b/>
          <w:sz w:val="23"/>
          <w:szCs w:val="23"/>
        </w:rPr>
        <w:t xml:space="preserve">Nº </w:t>
      </w:r>
      <w:r w:rsidR="002538AC" w:rsidRPr="002538AC">
        <w:rPr>
          <w:rFonts w:eastAsia="Arial Unicode MS"/>
          <w:b/>
          <w:sz w:val="23"/>
          <w:szCs w:val="23"/>
        </w:rPr>
        <w:t xml:space="preserve">443, DE 10 DE SETEMBRO DE </w:t>
      </w:r>
      <w:r w:rsidRPr="002538AC">
        <w:rPr>
          <w:rFonts w:eastAsia="Arial Unicode MS"/>
          <w:b/>
          <w:sz w:val="23"/>
          <w:szCs w:val="23"/>
        </w:rPr>
        <w:t>2024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7630A80B" w14:textId="77777777" w:rsidR="004C4367" w:rsidRPr="004C4367" w:rsidRDefault="004C4367" w:rsidP="002538AC">
      <w:pPr>
        <w:ind w:left="2835"/>
        <w:jc w:val="both"/>
        <w:rPr>
          <w:rFonts w:eastAsia="Arial"/>
          <w:bCs/>
          <w:color w:val="000000"/>
        </w:rPr>
      </w:pPr>
      <w:r w:rsidRPr="004C4367">
        <w:rPr>
          <w:rFonts w:eastAsia="Arial"/>
          <w:color w:val="000000"/>
        </w:rPr>
        <w:t>Altera o Anexo II, revoga as atribuições de cargo da Lei Complementar 427, de 19 de dezembro de 2023, que “Dispõe sobre o Plano de Cargos, Carreiras e Salários - PCCS, dos servidores da Câmara Municipal de Sorriso e dá outras providências”.</w:t>
      </w:r>
    </w:p>
    <w:p w14:paraId="2DAB5472" w14:textId="6FEE8827" w:rsidR="0042721F" w:rsidRDefault="0042721F" w:rsidP="002538AC">
      <w:pPr>
        <w:ind w:left="2835"/>
        <w:jc w:val="both"/>
        <w:rPr>
          <w:rFonts w:eastAsia="Arial"/>
          <w:b/>
          <w:color w:val="000000"/>
        </w:rPr>
      </w:pPr>
    </w:p>
    <w:p w14:paraId="2CEA39DA" w14:textId="77777777" w:rsidR="002538AC" w:rsidRDefault="002538AC" w:rsidP="002538AC">
      <w:pPr>
        <w:ind w:left="2835"/>
        <w:jc w:val="both"/>
        <w:rPr>
          <w:rFonts w:eastAsia="Arial"/>
          <w:b/>
          <w:color w:val="000000"/>
        </w:rPr>
      </w:pPr>
    </w:p>
    <w:p w14:paraId="0D43750F" w14:textId="77777777" w:rsidR="002538AC" w:rsidRPr="005300C2" w:rsidRDefault="002538AC" w:rsidP="002538AC">
      <w:pPr>
        <w:ind w:firstLine="1418"/>
        <w:jc w:val="both"/>
        <w:rPr>
          <w:color w:val="000000"/>
        </w:rPr>
      </w:pPr>
      <w:r w:rsidRPr="005300C2">
        <w:rPr>
          <w:color w:val="000000"/>
        </w:rPr>
        <w:t>Ari Genézio Lafin, Prefeito Municipal de Sorriso, Estado de Mato Grosso, faço saber que a Câmara Municipal de Sorriso aprovou e eu sanciono a seguinte Lei Complementar: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33A3DF9" w14:textId="77777777" w:rsidR="002538AC" w:rsidRDefault="002538AC" w:rsidP="0042721F">
      <w:pPr>
        <w:ind w:firstLine="709"/>
        <w:jc w:val="both"/>
        <w:rPr>
          <w:b/>
        </w:rPr>
      </w:pPr>
    </w:p>
    <w:p w14:paraId="404E62D0" w14:textId="77777777" w:rsidR="004C4367" w:rsidRDefault="004C4367" w:rsidP="004C4367">
      <w:pPr>
        <w:ind w:firstLine="1418"/>
        <w:jc w:val="both"/>
        <w:rPr>
          <w:iCs/>
        </w:rPr>
      </w:pPr>
      <w:r w:rsidRPr="004C4367">
        <w:rPr>
          <w:b/>
          <w:bCs/>
          <w:iCs/>
        </w:rPr>
        <w:t>Art. 1º</w:t>
      </w:r>
      <w:r>
        <w:rPr>
          <w:iCs/>
        </w:rPr>
        <w:t xml:space="preserve"> Fica </w:t>
      </w:r>
      <w:r>
        <w:rPr>
          <w:bCs/>
        </w:rPr>
        <w:t>alterado o Anexo II –</w:t>
      </w:r>
      <w:r>
        <w:rPr>
          <w:b/>
          <w:bCs/>
          <w:color w:val="000000"/>
          <w:sz w:val="23"/>
          <w:szCs w:val="23"/>
          <w:shd w:val="clear" w:color="auto" w:fill="F2F2F2"/>
        </w:rPr>
        <w:t xml:space="preserve"> </w:t>
      </w:r>
      <w:r>
        <w:rPr>
          <w:bCs/>
        </w:rPr>
        <w:t>QUADRO DE CARGOS PROVIMENTO EM COMISSÃO, contido na Lei Complementar Municipal nº 427</w:t>
      </w:r>
      <w:r>
        <w:rPr>
          <w:iCs/>
        </w:rPr>
        <w:t>, de 19 de dezembro de 2023, que passa a vigorar na forma do Anexo II, constante desta Lei Complementar Municipal.</w:t>
      </w:r>
    </w:p>
    <w:p w14:paraId="1A319464" w14:textId="77777777" w:rsidR="004C4367" w:rsidRDefault="004C4367" w:rsidP="004C4367">
      <w:pPr>
        <w:ind w:firstLine="1418"/>
        <w:jc w:val="both"/>
        <w:rPr>
          <w:iCs/>
        </w:rPr>
      </w:pPr>
    </w:p>
    <w:p w14:paraId="7B167719" w14:textId="77777777" w:rsidR="004C4367" w:rsidRDefault="004C4367" w:rsidP="004C4367">
      <w:pPr>
        <w:ind w:firstLine="1418"/>
        <w:jc w:val="both"/>
        <w:rPr>
          <w:iCs/>
        </w:rPr>
      </w:pPr>
      <w:r w:rsidRPr="004C4367">
        <w:rPr>
          <w:b/>
          <w:bCs/>
          <w:iCs/>
        </w:rPr>
        <w:t>Art. 2º</w:t>
      </w:r>
      <w:r>
        <w:rPr>
          <w:iCs/>
        </w:rPr>
        <w:t xml:space="preserve"> Ficam revogadas as atribuições do cargo ASSESSOR DA CONTROLADORIA INTERNA (CC-04), constante do Anexo VII - </w:t>
      </w:r>
      <w:r>
        <w:rPr>
          <w:bCs/>
          <w:iCs/>
        </w:rPr>
        <w:t>ATRIBUIÇÕES DOS CARGOS COMISSIONADOS - LIVRE NOMEAÇÃO E EXONERAÇÃO.</w:t>
      </w:r>
    </w:p>
    <w:p w14:paraId="27E3F1D2" w14:textId="77777777" w:rsidR="004C4367" w:rsidRDefault="004C4367" w:rsidP="004C4367">
      <w:pPr>
        <w:tabs>
          <w:tab w:val="left" w:pos="851"/>
          <w:tab w:val="left" w:pos="1134"/>
          <w:tab w:val="right" w:pos="9072"/>
        </w:tabs>
        <w:ind w:firstLine="1440"/>
        <w:jc w:val="both"/>
      </w:pPr>
    </w:p>
    <w:p w14:paraId="6EC0C2F4" w14:textId="77777777" w:rsidR="004C4367" w:rsidRDefault="004C4367" w:rsidP="004C4367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4C4367">
        <w:rPr>
          <w:b/>
        </w:rPr>
        <w:t>Art. 3º</w:t>
      </w:r>
      <w:r>
        <w:rPr>
          <w:bCs/>
        </w:rPr>
        <w:t xml:space="preserve"> Esta Lei Complementar Municipal entra em vigor na data de sua publicação.</w:t>
      </w:r>
    </w:p>
    <w:p w14:paraId="7403F749" w14:textId="77777777" w:rsidR="004C4367" w:rsidRDefault="004C4367" w:rsidP="004C4367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732940B" w14:textId="77777777" w:rsidR="004C4367" w:rsidRDefault="004C4367" w:rsidP="004C4367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4C4367">
        <w:rPr>
          <w:b/>
        </w:rPr>
        <w:t>Art. 4º</w:t>
      </w:r>
      <w:r>
        <w:rPr>
          <w:bCs/>
        </w:rPr>
        <w:t xml:space="preserve"> O Chefe do Poder Legislativo Municipal deve promover as adequações necessárias ao cumprimento desta Lei Complementar, no prazo máximo de 30 (trinta) dias.</w:t>
      </w:r>
    </w:p>
    <w:p w14:paraId="48BDA7C8" w14:textId="77777777" w:rsidR="0042721F" w:rsidRPr="004C4367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4C4367" w:rsidRDefault="0042721F" w:rsidP="0042721F">
      <w:pPr>
        <w:ind w:firstLine="1418"/>
        <w:jc w:val="both"/>
        <w:rPr>
          <w:iCs/>
        </w:rPr>
      </w:pPr>
    </w:p>
    <w:p w14:paraId="1223BF3F" w14:textId="0DE1E275" w:rsidR="0042721F" w:rsidRDefault="00235316" w:rsidP="0042721F">
      <w:pPr>
        <w:ind w:firstLine="1418"/>
        <w:jc w:val="both"/>
        <w:rPr>
          <w:rFonts w:eastAsia="Arial Unicode MS"/>
        </w:rPr>
      </w:pPr>
      <w:r>
        <w:rPr>
          <w:iCs/>
        </w:rPr>
        <w:t xml:space="preserve">Sorriso, Estado de Mato Grosso, em </w:t>
      </w:r>
      <w:r w:rsidR="002538AC">
        <w:rPr>
          <w:iCs/>
        </w:rPr>
        <w:t>10</w:t>
      </w:r>
      <w:r w:rsidR="004C4367">
        <w:rPr>
          <w:rFonts w:eastAsia="Arial Unicode MS"/>
        </w:rPr>
        <w:t xml:space="preserve"> de setembro de 2024.</w:t>
      </w:r>
    </w:p>
    <w:p w14:paraId="2DB96198" w14:textId="3BE1DBCF" w:rsidR="002538AC" w:rsidRDefault="002538AC" w:rsidP="0042721F">
      <w:pPr>
        <w:ind w:firstLine="1418"/>
        <w:jc w:val="both"/>
        <w:rPr>
          <w:rFonts w:eastAsia="Arial Unicode MS"/>
        </w:rPr>
      </w:pPr>
    </w:p>
    <w:p w14:paraId="62BA7B00" w14:textId="270D90EF" w:rsidR="002538AC" w:rsidRDefault="002538AC" w:rsidP="0042721F">
      <w:pPr>
        <w:ind w:firstLine="1418"/>
        <w:jc w:val="both"/>
        <w:rPr>
          <w:rFonts w:eastAsia="Arial Unicode MS"/>
        </w:rPr>
      </w:pPr>
    </w:p>
    <w:p w14:paraId="4E7DE3CF" w14:textId="4E9964E0" w:rsidR="002538AC" w:rsidRDefault="002538AC" w:rsidP="0042721F">
      <w:pPr>
        <w:ind w:firstLine="1418"/>
        <w:jc w:val="both"/>
        <w:rPr>
          <w:rFonts w:eastAsia="Arial Unicode MS"/>
        </w:rPr>
      </w:pPr>
    </w:p>
    <w:p w14:paraId="6EAA6313" w14:textId="77777777" w:rsidR="002538AC" w:rsidRPr="002F4587" w:rsidRDefault="002538AC" w:rsidP="002538AC">
      <w:pPr>
        <w:tabs>
          <w:tab w:val="left" w:pos="0"/>
        </w:tabs>
        <w:jc w:val="center"/>
        <w:outlineLvl w:val="0"/>
      </w:pPr>
    </w:p>
    <w:p w14:paraId="19A7C205" w14:textId="77777777" w:rsidR="002538AC" w:rsidRDefault="002538AC" w:rsidP="002538AC">
      <w:pPr>
        <w:tabs>
          <w:tab w:val="left" w:pos="0"/>
        </w:tabs>
        <w:jc w:val="center"/>
        <w:outlineLvl w:val="0"/>
        <w:rPr>
          <w:sz w:val="23"/>
          <w:szCs w:val="23"/>
        </w:rPr>
      </w:pPr>
    </w:p>
    <w:p w14:paraId="53CB05DE" w14:textId="77777777" w:rsidR="002538AC" w:rsidRPr="00F14FF1" w:rsidRDefault="002538AC" w:rsidP="002538AC">
      <w:pPr>
        <w:tabs>
          <w:tab w:val="left" w:pos="1440"/>
          <w:tab w:val="left" w:pos="1620"/>
        </w:tabs>
        <w:ind w:right="1133"/>
        <w:jc w:val="center"/>
        <w:rPr>
          <w:bCs/>
          <w:i/>
        </w:rPr>
      </w:pPr>
      <w:r w:rsidRPr="00F14FF1">
        <w:rPr>
          <w:bCs/>
          <w:i/>
        </w:rPr>
        <w:t xml:space="preserve">                                                                                                   </w:t>
      </w:r>
    </w:p>
    <w:p w14:paraId="2EACFD80" w14:textId="77777777" w:rsidR="002538AC" w:rsidRPr="00F14FF1" w:rsidRDefault="002538AC" w:rsidP="002538A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</w:t>
      </w:r>
      <w:r w:rsidRPr="00F14FF1">
        <w:rPr>
          <w:b/>
          <w:bCs/>
        </w:rPr>
        <w:t>ARI GENÉZIO LAFIN</w:t>
      </w:r>
    </w:p>
    <w:p w14:paraId="3D85E7E6" w14:textId="517D6D1E" w:rsidR="002538AC" w:rsidRPr="00F14FF1" w:rsidRDefault="002538AC" w:rsidP="002538AC">
      <w:pPr>
        <w:jc w:val="center"/>
        <w:rPr>
          <w:bCs/>
        </w:rPr>
      </w:pPr>
      <w:r w:rsidRPr="00F14FF1">
        <w:rPr>
          <w:bCs/>
        </w:rPr>
        <w:t xml:space="preserve">                                                                                          Prefeito Municipal</w:t>
      </w:r>
    </w:p>
    <w:p w14:paraId="551E3892" w14:textId="77777777" w:rsidR="002538AC" w:rsidRPr="00F14FF1" w:rsidRDefault="002538AC" w:rsidP="002538AC">
      <w:pPr>
        <w:rPr>
          <w:b/>
        </w:rPr>
      </w:pPr>
      <w:r w:rsidRPr="00F14FF1">
        <w:rPr>
          <w:b/>
        </w:rPr>
        <w:t>BRUNO EDUARDO PECINELLI DELGADO</w:t>
      </w:r>
    </w:p>
    <w:p w14:paraId="036D26F6" w14:textId="77777777" w:rsidR="002538AC" w:rsidRPr="00F14FF1" w:rsidRDefault="002538AC" w:rsidP="002538AC">
      <w:pPr>
        <w:rPr>
          <w:b/>
          <w:bCs/>
        </w:rPr>
      </w:pPr>
      <w:r w:rsidRPr="00F14FF1">
        <w:t xml:space="preserve">         Secretário Municipal de Administração</w:t>
      </w:r>
    </w:p>
    <w:p w14:paraId="0D7C70C1" w14:textId="77777777" w:rsidR="002538AC" w:rsidRPr="00F14FF1" w:rsidRDefault="002538AC" w:rsidP="002538AC">
      <w:pPr>
        <w:pStyle w:val="NormalWeb"/>
        <w:spacing w:before="0" w:beforeAutospacing="0" w:after="0" w:afterAutospacing="0"/>
        <w:ind w:firstLine="1418"/>
        <w:jc w:val="both"/>
      </w:pPr>
    </w:p>
    <w:p w14:paraId="79FE573A" w14:textId="77777777" w:rsidR="002538AC" w:rsidRPr="00E10E53" w:rsidRDefault="002538AC" w:rsidP="002538AC">
      <w:pPr>
        <w:tabs>
          <w:tab w:val="left" w:pos="0"/>
        </w:tabs>
        <w:jc w:val="center"/>
        <w:outlineLvl w:val="0"/>
        <w:rPr>
          <w:sz w:val="23"/>
          <w:szCs w:val="23"/>
        </w:rPr>
      </w:pPr>
    </w:p>
    <w:p w14:paraId="6DBFB5B2" w14:textId="77777777" w:rsidR="002538AC" w:rsidRDefault="002538AC" w:rsidP="0042721F">
      <w:pPr>
        <w:ind w:firstLine="1418"/>
        <w:jc w:val="both"/>
      </w:pP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3AC9C43F" w14:textId="77777777" w:rsidR="004C4367" w:rsidRDefault="004C4367" w:rsidP="0042721F"/>
    <w:p w14:paraId="4476096A" w14:textId="77777777" w:rsidR="004C4367" w:rsidRDefault="004C4367" w:rsidP="004C4367">
      <w:pPr>
        <w:jc w:val="center"/>
        <w:rPr>
          <w:b/>
          <w:iCs/>
        </w:rPr>
      </w:pPr>
    </w:p>
    <w:p w14:paraId="6E1A5311" w14:textId="77777777" w:rsidR="002538AC" w:rsidRDefault="002538AC" w:rsidP="004C4367">
      <w:pPr>
        <w:jc w:val="center"/>
        <w:rPr>
          <w:b/>
          <w:iCs/>
        </w:rPr>
      </w:pPr>
    </w:p>
    <w:p w14:paraId="4E4039A9" w14:textId="53D00345" w:rsidR="004C4367" w:rsidRDefault="004C4367" w:rsidP="004C4367">
      <w:pPr>
        <w:jc w:val="center"/>
        <w:rPr>
          <w:b/>
          <w:iCs/>
        </w:rPr>
      </w:pPr>
      <w:bookmarkStart w:id="0" w:name="_GoBack"/>
      <w:bookmarkEnd w:id="0"/>
      <w:r>
        <w:rPr>
          <w:b/>
          <w:iCs/>
        </w:rPr>
        <w:t>ANEXO II</w:t>
      </w:r>
    </w:p>
    <w:p w14:paraId="10F0F69E" w14:textId="77777777" w:rsidR="004C4367" w:rsidRDefault="004C4367" w:rsidP="004C4367">
      <w:pPr>
        <w:ind w:firstLine="1418"/>
        <w:jc w:val="both"/>
        <w:rPr>
          <w:i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119"/>
        <w:gridCol w:w="850"/>
        <w:gridCol w:w="1560"/>
        <w:gridCol w:w="1275"/>
        <w:gridCol w:w="1262"/>
      </w:tblGrid>
      <w:tr w:rsidR="00B63844" w14:paraId="2EBC06A8" w14:textId="77777777" w:rsidTr="00CD6551">
        <w:trPr>
          <w:jc w:val="center"/>
        </w:trPr>
        <w:tc>
          <w:tcPr>
            <w:tcW w:w="9051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CBA18" w14:textId="77777777" w:rsidR="00B63844" w:rsidRDefault="00B638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QUADRO DE CARGOS PROVIMENTO EM COMISSÃO</w:t>
            </w:r>
          </w:p>
        </w:tc>
      </w:tr>
      <w:tr w:rsidR="00B63844" w14:paraId="1F9C6F81" w14:textId="77777777" w:rsidTr="00CD6551">
        <w:trPr>
          <w:jc w:val="center"/>
        </w:trPr>
        <w:tc>
          <w:tcPr>
            <w:tcW w:w="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82FFF" w14:textId="77777777" w:rsidR="00B63844" w:rsidRDefault="00B63844">
            <w:pPr>
              <w:jc w:val="center"/>
            </w:pPr>
            <w:r>
              <w:rPr>
                <w:b/>
                <w:bCs/>
              </w:rPr>
              <w:t>Símbolo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64918" w14:textId="77777777" w:rsidR="00B63844" w:rsidRDefault="00B63844">
            <w:pPr>
              <w:jc w:val="center"/>
            </w:pPr>
            <w:r>
              <w:rPr>
                <w:b/>
                <w:bCs/>
              </w:rPr>
              <w:t>Cargos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ED024" w14:textId="77777777" w:rsidR="00B63844" w:rsidRDefault="00B63844">
            <w:pPr>
              <w:jc w:val="center"/>
            </w:pPr>
            <w:r>
              <w:rPr>
                <w:b/>
                <w:bCs/>
              </w:rPr>
              <w:t>Hs/ Sem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3FEA5" w14:textId="77777777" w:rsidR="00B63844" w:rsidRDefault="00B63844">
            <w:pPr>
              <w:jc w:val="center"/>
            </w:pPr>
            <w:r>
              <w:rPr>
                <w:b/>
                <w:bCs/>
              </w:rPr>
              <w:t>Requisitos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CECA9" w14:textId="77777777" w:rsidR="00B63844" w:rsidRDefault="00B63844">
            <w:pPr>
              <w:jc w:val="center"/>
            </w:pPr>
            <w:r>
              <w:rPr>
                <w:b/>
                <w:bCs/>
              </w:rPr>
              <w:t>Vencimento Inicial (R$)</w:t>
            </w:r>
          </w:p>
        </w:tc>
        <w:tc>
          <w:tcPr>
            <w:tcW w:w="12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FFEBD" w14:textId="77777777" w:rsidR="00B63844" w:rsidRDefault="00B63844">
            <w:pPr>
              <w:jc w:val="center"/>
            </w:pPr>
            <w:r>
              <w:rPr>
                <w:b/>
                <w:bCs/>
              </w:rPr>
              <w:t>Vagas</w:t>
            </w:r>
          </w:p>
        </w:tc>
      </w:tr>
      <w:tr w:rsidR="00B63844" w14:paraId="3EA80CFB" w14:textId="77777777" w:rsidTr="00CD6551">
        <w:trPr>
          <w:jc w:val="center"/>
        </w:trPr>
        <w:tc>
          <w:tcPr>
            <w:tcW w:w="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E6F58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CC – 03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267BF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Secretário Executivo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2EFFE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DA270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Livre Nomeação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D8140" w14:textId="3B457A64" w:rsidR="00B63844" w:rsidRDefault="00B63844">
            <w:pPr>
              <w:spacing w:before="100" w:beforeAutospacing="1" w:after="100" w:afterAutospacing="1"/>
              <w:jc w:val="center"/>
            </w:pPr>
            <w:r>
              <w:t>6</w:t>
            </w:r>
            <w:r w:rsidR="00CD6551">
              <w:t>.</w:t>
            </w:r>
            <w:r>
              <w:t>907,95</w:t>
            </w:r>
          </w:p>
        </w:tc>
        <w:tc>
          <w:tcPr>
            <w:tcW w:w="12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43092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07</w:t>
            </w:r>
          </w:p>
        </w:tc>
      </w:tr>
      <w:tr w:rsidR="00B63844" w14:paraId="5F08A802" w14:textId="77777777" w:rsidTr="00CD6551">
        <w:trPr>
          <w:jc w:val="center"/>
        </w:trPr>
        <w:tc>
          <w:tcPr>
            <w:tcW w:w="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6DF03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CC – 04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64A29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Assessor de Imprensa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7D918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02B2A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Livre Nomeação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49BA3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9.329,00</w:t>
            </w:r>
          </w:p>
        </w:tc>
        <w:tc>
          <w:tcPr>
            <w:tcW w:w="12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38A98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03</w:t>
            </w:r>
          </w:p>
        </w:tc>
      </w:tr>
      <w:tr w:rsidR="00B63844" w14:paraId="6F3EF565" w14:textId="77777777" w:rsidTr="00CD6551">
        <w:trPr>
          <w:jc w:val="center"/>
        </w:trPr>
        <w:tc>
          <w:tcPr>
            <w:tcW w:w="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236CE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CC – 04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D741F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Cerimonialista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CA9B1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6E2BD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Livre Nomeação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534AB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9.329,00</w:t>
            </w:r>
          </w:p>
        </w:tc>
        <w:tc>
          <w:tcPr>
            <w:tcW w:w="12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24CF3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01</w:t>
            </w:r>
          </w:p>
        </w:tc>
      </w:tr>
      <w:tr w:rsidR="00B63844" w14:paraId="02B897BC" w14:textId="77777777" w:rsidTr="00CD6551">
        <w:trPr>
          <w:jc w:val="center"/>
        </w:trPr>
        <w:tc>
          <w:tcPr>
            <w:tcW w:w="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90BD7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CC – 04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82387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Assessor de Procurador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7C583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119C4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Livre Nomeação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652B0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9.329,00</w:t>
            </w:r>
          </w:p>
        </w:tc>
        <w:tc>
          <w:tcPr>
            <w:tcW w:w="12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F05A7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01</w:t>
            </w:r>
          </w:p>
        </w:tc>
      </w:tr>
      <w:tr w:rsidR="00B63844" w14:paraId="3AAFC3CE" w14:textId="77777777" w:rsidTr="00CD6551">
        <w:trPr>
          <w:jc w:val="center"/>
        </w:trPr>
        <w:tc>
          <w:tcPr>
            <w:tcW w:w="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1C662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CC – 04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49B90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Assessor Técnico Legislativo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09464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99931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Livre Nomeação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6D6FA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9.329,00</w:t>
            </w:r>
          </w:p>
        </w:tc>
        <w:tc>
          <w:tcPr>
            <w:tcW w:w="12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1F70E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03</w:t>
            </w:r>
          </w:p>
        </w:tc>
      </w:tr>
      <w:tr w:rsidR="00B63844" w14:paraId="58AD3C48" w14:textId="77777777" w:rsidTr="00CD6551">
        <w:trPr>
          <w:jc w:val="center"/>
        </w:trPr>
        <w:tc>
          <w:tcPr>
            <w:tcW w:w="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78903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CC – 06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FDD07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Coordenador Administrativo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F446F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14FEF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Livre Nomeação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4562C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11.928,65</w:t>
            </w:r>
          </w:p>
        </w:tc>
        <w:tc>
          <w:tcPr>
            <w:tcW w:w="12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AA15D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01</w:t>
            </w:r>
          </w:p>
        </w:tc>
      </w:tr>
      <w:tr w:rsidR="00B63844" w14:paraId="127F2125" w14:textId="77777777" w:rsidTr="00CD6551">
        <w:trPr>
          <w:jc w:val="center"/>
        </w:trPr>
        <w:tc>
          <w:tcPr>
            <w:tcW w:w="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E8BA6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CC – 06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00B96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Coordenador de Serviços Legislativos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960BE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13E67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Livre Nomeação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3C60A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11.928,65</w:t>
            </w:r>
          </w:p>
        </w:tc>
        <w:tc>
          <w:tcPr>
            <w:tcW w:w="12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1588D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01</w:t>
            </w:r>
          </w:p>
        </w:tc>
      </w:tr>
      <w:tr w:rsidR="00B63844" w14:paraId="6C2DF9E2" w14:textId="77777777" w:rsidTr="00CD6551">
        <w:trPr>
          <w:jc w:val="center"/>
        </w:trPr>
        <w:tc>
          <w:tcPr>
            <w:tcW w:w="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74F1A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CC – 06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256F0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Coordenador de Comunicação Social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DFB65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2331A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Livre Nomeação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F2503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11.928,65</w:t>
            </w:r>
          </w:p>
        </w:tc>
        <w:tc>
          <w:tcPr>
            <w:tcW w:w="12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BE99C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01</w:t>
            </w:r>
          </w:p>
        </w:tc>
      </w:tr>
      <w:tr w:rsidR="00B63844" w14:paraId="64873AF8" w14:textId="77777777" w:rsidTr="00CD6551">
        <w:trPr>
          <w:jc w:val="center"/>
        </w:trPr>
        <w:tc>
          <w:tcPr>
            <w:tcW w:w="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848BD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CC – 06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B5B65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Coordenador de Finanças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DF846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A7350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Livre Nomeação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6B4C0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11.928,65</w:t>
            </w:r>
          </w:p>
        </w:tc>
        <w:tc>
          <w:tcPr>
            <w:tcW w:w="12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13125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01</w:t>
            </w:r>
          </w:p>
        </w:tc>
      </w:tr>
      <w:tr w:rsidR="00B63844" w14:paraId="00A5E079" w14:textId="77777777" w:rsidTr="00CD6551">
        <w:trPr>
          <w:jc w:val="center"/>
        </w:trPr>
        <w:tc>
          <w:tcPr>
            <w:tcW w:w="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E36D4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CC – 06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A2AB8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Coordenador de Compras Licitações, Contratos e Convênios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5CE87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0EA48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Livre Nomeação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8B2CE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11.928,65</w:t>
            </w:r>
          </w:p>
        </w:tc>
        <w:tc>
          <w:tcPr>
            <w:tcW w:w="12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08332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01</w:t>
            </w:r>
          </w:p>
        </w:tc>
      </w:tr>
      <w:tr w:rsidR="00B63844" w14:paraId="674F72BF" w14:textId="77777777" w:rsidTr="00CD6551">
        <w:trPr>
          <w:jc w:val="center"/>
        </w:trPr>
        <w:tc>
          <w:tcPr>
            <w:tcW w:w="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1241F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CC – 07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3B2E0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Coordenador Geral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1F2E7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02BE2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Livre Nomeação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05E22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14.158,34</w:t>
            </w:r>
          </w:p>
        </w:tc>
        <w:tc>
          <w:tcPr>
            <w:tcW w:w="12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820CF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01</w:t>
            </w:r>
          </w:p>
        </w:tc>
      </w:tr>
      <w:tr w:rsidR="00B63844" w14:paraId="6E8C0F68" w14:textId="77777777" w:rsidTr="00CD6551">
        <w:trPr>
          <w:jc w:val="center"/>
        </w:trPr>
        <w:tc>
          <w:tcPr>
            <w:tcW w:w="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20983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CC – 07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3D7A7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Assessor Especial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5259F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0F34C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Livre Nomeação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2565E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14.158,34</w:t>
            </w:r>
          </w:p>
        </w:tc>
        <w:tc>
          <w:tcPr>
            <w:tcW w:w="12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830FB" w14:textId="77777777" w:rsidR="00B63844" w:rsidRDefault="00B63844">
            <w:pPr>
              <w:spacing w:before="100" w:beforeAutospacing="1" w:after="100" w:afterAutospacing="1"/>
              <w:jc w:val="center"/>
            </w:pPr>
            <w:r>
              <w:t>01</w:t>
            </w:r>
          </w:p>
        </w:tc>
      </w:tr>
      <w:tr w:rsidR="00B63844" w14:paraId="6F072BE0" w14:textId="77777777" w:rsidTr="00CD6551">
        <w:trPr>
          <w:jc w:val="center"/>
        </w:trPr>
        <w:tc>
          <w:tcPr>
            <w:tcW w:w="7789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7FD26" w14:textId="77777777" w:rsidR="00B63844" w:rsidRDefault="00B63844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751BB" w14:textId="77777777" w:rsidR="00B63844" w:rsidRDefault="00B63844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</w:tbl>
    <w:p w14:paraId="22534DE3" w14:textId="77777777" w:rsidR="000775D8" w:rsidRDefault="000775D8" w:rsidP="000775D8">
      <w:pPr>
        <w:ind w:firstLine="1418"/>
        <w:jc w:val="both"/>
        <w:rPr>
          <w:iCs/>
        </w:rPr>
      </w:pPr>
    </w:p>
    <w:p w14:paraId="0B027A80" w14:textId="77777777" w:rsidR="004C4367" w:rsidRPr="0042721F" w:rsidRDefault="004C4367" w:rsidP="0042721F"/>
    <w:sectPr w:rsidR="004C4367" w:rsidRPr="0042721F" w:rsidSect="002538AC">
      <w:footerReference w:type="even" r:id="rId8"/>
      <w:footerReference w:type="default" r:id="rId9"/>
      <w:type w:val="continuous"/>
      <w:pgSz w:w="11907" w:h="16840" w:code="9"/>
      <w:pgMar w:top="2835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DE51" w14:textId="77777777" w:rsidR="00BD692E" w:rsidRDefault="00BD692E">
      <w:r>
        <w:separator/>
      </w:r>
    </w:p>
  </w:endnote>
  <w:endnote w:type="continuationSeparator" w:id="0">
    <w:p w14:paraId="7F13F632" w14:textId="77777777" w:rsidR="00BD692E" w:rsidRDefault="00BD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3531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0EC475B6" w:rsidR="002220C6" w:rsidRPr="00B70D53" w:rsidRDefault="00235316" w:rsidP="002538AC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78C89" w14:textId="77777777" w:rsidR="00BD692E" w:rsidRDefault="00BD692E">
      <w:r>
        <w:separator/>
      </w:r>
    </w:p>
  </w:footnote>
  <w:footnote w:type="continuationSeparator" w:id="0">
    <w:p w14:paraId="0BEEA92B" w14:textId="77777777" w:rsidR="00BD692E" w:rsidRDefault="00BD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612073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9A2A0F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150EB3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C58B1B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FFCB7A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026559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7763AE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FEE8D7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7624A1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9781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96BCAC" w:tentative="1">
      <w:start w:val="1"/>
      <w:numFmt w:val="lowerLetter"/>
      <w:lvlText w:val="%2."/>
      <w:lvlJc w:val="left"/>
      <w:pPr>
        <w:ind w:left="1440" w:hanging="360"/>
      </w:pPr>
    </w:lvl>
    <w:lvl w:ilvl="2" w:tplc="B108FA26" w:tentative="1">
      <w:start w:val="1"/>
      <w:numFmt w:val="lowerRoman"/>
      <w:lvlText w:val="%3."/>
      <w:lvlJc w:val="right"/>
      <w:pPr>
        <w:ind w:left="2160" w:hanging="180"/>
      </w:pPr>
    </w:lvl>
    <w:lvl w:ilvl="3" w:tplc="06843648" w:tentative="1">
      <w:start w:val="1"/>
      <w:numFmt w:val="decimal"/>
      <w:lvlText w:val="%4."/>
      <w:lvlJc w:val="left"/>
      <w:pPr>
        <w:ind w:left="2880" w:hanging="360"/>
      </w:pPr>
    </w:lvl>
    <w:lvl w:ilvl="4" w:tplc="D98E9BA4" w:tentative="1">
      <w:start w:val="1"/>
      <w:numFmt w:val="lowerLetter"/>
      <w:lvlText w:val="%5."/>
      <w:lvlJc w:val="left"/>
      <w:pPr>
        <w:ind w:left="3600" w:hanging="360"/>
      </w:pPr>
    </w:lvl>
    <w:lvl w:ilvl="5" w:tplc="82B4CA08" w:tentative="1">
      <w:start w:val="1"/>
      <w:numFmt w:val="lowerRoman"/>
      <w:lvlText w:val="%6."/>
      <w:lvlJc w:val="right"/>
      <w:pPr>
        <w:ind w:left="4320" w:hanging="180"/>
      </w:pPr>
    </w:lvl>
    <w:lvl w:ilvl="6" w:tplc="3AE86080" w:tentative="1">
      <w:start w:val="1"/>
      <w:numFmt w:val="decimal"/>
      <w:lvlText w:val="%7."/>
      <w:lvlJc w:val="left"/>
      <w:pPr>
        <w:ind w:left="5040" w:hanging="360"/>
      </w:pPr>
    </w:lvl>
    <w:lvl w:ilvl="7" w:tplc="6E0066C8" w:tentative="1">
      <w:start w:val="1"/>
      <w:numFmt w:val="lowerLetter"/>
      <w:lvlText w:val="%8."/>
      <w:lvlJc w:val="left"/>
      <w:pPr>
        <w:ind w:left="5760" w:hanging="360"/>
      </w:pPr>
    </w:lvl>
    <w:lvl w:ilvl="8" w:tplc="9C283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29AB8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CAAC0A4" w:tentative="1">
      <w:start w:val="1"/>
      <w:numFmt w:val="lowerLetter"/>
      <w:lvlText w:val="%2."/>
      <w:lvlJc w:val="left"/>
      <w:pPr>
        <w:ind w:left="1440" w:hanging="360"/>
      </w:pPr>
    </w:lvl>
    <w:lvl w:ilvl="2" w:tplc="F53EE586" w:tentative="1">
      <w:start w:val="1"/>
      <w:numFmt w:val="lowerRoman"/>
      <w:lvlText w:val="%3."/>
      <w:lvlJc w:val="right"/>
      <w:pPr>
        <w:ind w:left="2160" w:hanging="180"/>
      </w:pPr>
    </w:lvl>
    <w:lvl w:ilvl="3" w:tplc="0AA009B0" w:tentative="1">
      <w:start w:val="1"/>
      <w:numFmt w:val="decimal"/>
      <w:lvlText w:val="%4."/>
      <w:lvlJc w:val="left"/>
      <w:pPr>
        <w:ind w:left="2880" w:hanging="360"/>
      </w:pPr>
    </w:lvl>
    <w:lvl w:ilvl="4" w:tplc="15E42450" w:tentative="1">
      <w:start w:val="1"/>
      <w:numFmt w:val="lowerLetter"/>
      <w:lvlText w:val="%5."/>
      <w:lvlJc w:val="left"/>
      <w:pPr>
        <w:ind w:left="3600" w:hanging="360"/>
      </w:pPr>
    </w:lvl>
    <w:lvl w:ilvl="5" w:tplc="70B691B2" w:tentative="1">
      <w:start w:val="1"/>
      <w:numFmt w:val="lowerRoman"/>
      <w:lvlText w:val="%6."/>
      <w:lvlJc w:val="right"/>
      <w:pPr>
        <w:ind w:left="4320" w:hanging="180"/>
      </w:pPr>
    </w:lvl>
    <w:lvl w:ilvl="6" w:tplc="D1E2817E" w:tentative="1">
      <w:start w:val="1"/>
      <w:numFmt w:val="decimal"/>
      <w:lvlText w:val="%7."/>
      <w:lvlJc w:val="left"/>
      <w:pPr>
        <w:ind w:left="5040" w:hanging="360"/>
      </w:pPr>
    </w:lvl>
    <w:lvl w:ilvl="7" w:tplc="2EAE4B84" w:tentative="1">
      <w:start w:val="1"/>
      <w:numFmt w:val="lowerLetter"/>
      <w:lvlText w:val="%8."/>
      <w:lvlJc w:val="left"/>
      <w:pPr>
        <w:ind w:left="5760" w:hanging="360"/>
      </w:pPr>
    </w:lvl>
    <w:lvl w:ilvl="8" w:tplc="9410C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2FE7F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E0FA4E" w:tentative="1">
      <w:start w:val="1"/>
      <w:numFmt w:val="lowerLetter"/>
      <w:lvlText w:val="%2."/>
      <w:lvlJc w:val="left"/>
      <w:pPr>
        <w:ind w:left="1440" w:hanging="360"/>
      </w:pPr>
    </w:lvl>
    <w:lvl w:ilvl="2" w:tplc="3372EB98" w:tentative="1">
      <w:start w:val="1"/>
      <w:numFmt w:val="lowerRoman"/>
      <w:lvlText w:val="%3."/>
      <w:lvlJc w:val="right"/>
      <w:pPr>
        <w:ind w:left="2160" w:hanging="180"/>
      </w:pPr>
    </w:lvl>
    <w:lvl w:ilvl="3" w:tplc="C6089398" w:tentative="1">
      <w:start w:val="1"/>
      <w:numFmt w:val="decimal"/>
      <w:lvlText w:val="%4."/>
      <w:lvlJc w:val="left"/>
      <w:pPr>
        <w:ind w:left="2880" w:hanging="360"/>
      </w:pPr>
    </w:lvl>
    <w:lvl w:ilvl="4" w:tplc="D23CF48A" w:tentative="1">
      <w:start w:val="1"/>
      <w:numFmt w:val="lowerLetter"/>
      <w:lvlText w:val="%5."/>
      <w:lvlJc w:val="left"/>
      <w:pPr>
        <w:ind w:left="3600" w:hanging="360"/>
      </w:pPr>
    </w:lvl>
    <w:lvl w:ilvl="5" w:tplc="D81401E4" w:tentative="1">
      <w:start w:val="1"/>
      <w:numFmt w:val="lowerRoman"/>
      <w:lvlText w:val="%6."/>
      <w:lvlJc w:val="right"/>
      <w:pPr>
        <w:ind w:left="4320" w:hanging="180"/>
      </w:pPr>
    </w:lvl>
    <w:lvl w:ilvl="6" w:tplc="04128260" w:tentative="1">
      <w:start w:val="1"/>
      <w:numFmt w:val="decimal"/>
      <w:lvlText w:val="%7."/>
      <w:lvlJc w:val="left"/>
      <w:pPr>
        <w:ind w:left="5040" w:hanging="360"/>
      </w:pPr>
    </w:lvl>
    <w:lvl w:ilvl="7" w:tplc="35045ECC" w:tentative="1">
      <w:start w:val="1"/>
      <w:numFmt w:val="lowerLetter"/>
      <w:lvlText w:val="%8."/>
      <w:lvlJc w:val="left"/>
      <w:pPr>
        <w:ind w:left="5760" w:hanging="360"/>
      </w:pPr>
    </w:lvl>
    <w:lvl w:ilvl="8" w:tplc="2C5E9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1B05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02A6DA" w:tentative="1">
      <w:start w:val="1"/>
      <w:numFmt w:val="lowerLetter"/>
      <w:lvlText w:val="%2."/>
      <w:lvlJc w:val="left"/>
      <w:pPr>
        <w:ind w:left="1440" w:hanging="360"/>
      </w:pPr>
    </w:lvl>
    <w:lvl w:ilvl="2" w:tplc="877403A2" w:tentative="1">
      <w:start w:val="1"/>
      <w:numFmt w:val="lowerRoman"/>
      <w:lvlText w:val="%3."/>
      <w:lvlJc w:val="right"/>
      <w:pPr>
        <w:ind w:left="2160" w:hanging="180"/>
      </w:pPr>
    </w:lvl>
    <w:lvl w:ilvl="3" w:tplc="ABFC8184" w:tentative="1">
      <w:start w:val="1"/>
      <w:numFmt w:val="decimal"/>
      <w:lvlText w:val="%4."/>
      <w:lvlJc w:val="left"/>
      <w:pPr>
        <w:ind w:left="2880" w:hanging="360"/>
      </w:pPr>
    </w:lvl>
    <w:lvl w:ilvl="4" w:tplc="1BAAAC0E" w:tentative="1">
      <w:start w:val="1"/>
      <w:numFmt w:val="lowerLetter"/>
      <w:lvlText w:val="%5."/>
      <w:lvlJc w:val="left"/>
      <w:pPr>
        <w:ind w:left="3600" w:hanging="360"/>
      </w:pPr>
    </w:lvl>
    <w:lvl w:ilvl="5" w:tplc="03F2C6F4" w:tentative="1">
      <w:start w:val="1"/>
      <w:numFmt w:val="lowerRoman"/>
      <w:lvlText w:val="%6."/>
      <w:lvlJc w:val="right"/>
      <w:pPr>
        <w:ind w:left="4320" w:hanging="180"/>
      </w:pPr>
    </w:lvl>
    <w:lvl w:ilvl="6" w:tplc="FB3269FE" w:tentative="1">
      <w:start w:val="1"/>
      <w:numFmt w:val="decimal"/>
      <w:lvlText w:val="%7."/>
      <w:lvlJc w:val="left"/>
      <w:pPr>
        <w:ind w:left="5040" w:hanging="360"/>
      </w:pPr>
    </w:lvl>
    <w:lvl w:ilvl="7" w:tplc="CCE4CA04" w:tentative="1">
      <w:start w:val="1"/>
      <w:numFmt w:val="lowerLetter"/>
      <w:lvlText w:val="%8."/>
      <w:lvlJc w:val="left"/>
      <w:pPr>
        <w:ind w:left="5760" w:hanging="360"/>
      </w:pPr>
    </w:lvl>
    <w:lvl w:ilvl="8" w:tplc="A5064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20A2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2E3FF8" w:tentative="1">
      <w:start w:val="1"/>
      <w:numFmt w:val="lowerLetter"/>
      <w:lvlText w:val="%2."/>
      <w:lvlJc w:val="left"/>
      <w:pPr>
        <w:ind w:left="1440" w:hanging="360"/>
      </w:pPr>
    </w:lvl>
    <w:lvl w:ilvl="2" w:tplc="98A690C2" w:tentative="1">
      <w:start w:val="1"/>
      <w:numFmt w:val="lowerRoman"/>
      <w:lvlText w:val="%3."/>
      <w:lvlJc w:val="right"/>
      <w:pPr>
        <w:ind w:left="2160" w:hanging="180"/>
      </w:pPr>
    </w:lvl>
    <w:lvl w:ilvl="3" w:tplc="FCF28A7C" w:tentative="1">
      <w:start w:val="1"/>
      <w:numFmt w:val="decimal"/>
      <w:lvlText w:val="%4."/>
      <w:lvlJc w:val="left"/>
      <w:pPr>
        <w:ind w:left="2880" w:hanging="360"/>
      </w:pPr>
    </w:lvl>
    <w:lvl w:ilvl="4" w:tplc="1EB68A3A" w:tentative="1">
      <w:start w:val="1"/>
      <w:numFmt w:val="lowerLetter"/>
      <w:lvlText w:val="%5."/>
      <w:lvlJc w:val="left"/>
      <w:pPr>
        <w:ind w:left="3600" w:hanging="360"/>
      </w:pPr>
    </w:lvl>
    <w:lvl w:ilvl="5" w:tplc="7C2073BE" w:tentative="1">
      <w:start w:val="1"/>
      <w:numFmt w:val="lowerRoman"/>
      <w:lvlText w:val="%6."/>
      <w:lvlJc w:val="right"/>
      <w:pPr>
        <w:ind w:left="4320" w:hanging="180"/>
      </w:pPr>
    </w:lvl>
    <w:lvl w:ilvl="6" w:tplc="D7C40FC6" w:tentative="1">
      <w:start w:val="1"/>
      <w:numFmt w:val="decimal"/>
      <w:lvlText w:val="%7."/>
      <w:lvlJc w:val="left"/>
      <w:pPr>
        <w:ind w:left="5040" w:hanging="360"/>
      </w:pPr>
    </w:lvl>
    <w:lvl w:ilvl="7" w:tplc="9FE21B9E" w:tentative="1">
      <w:start w:val="1"/>
      <w:numFmt w:val="lowerLetter"/>
      <w:lvlText w:val="%8."/>
      <w:lvlJc w:val="left"/>
      <w:pPr>
        <w:ind w:left="5760" w:hanging="360"/>
      </w:pPr>
    </w:lvl>
    <w:lvl w:ilvl="8" w:tplc="F0D60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94CA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0A8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6ED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1E7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C6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8E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EB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8EB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00F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774D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C6CA68" w:tentative="1">
      <w:start w:val="1"/>
      <w:numFmt w:val="lowerLetter"/>
      <w:lvlText w:val="%2."/>
      <w:lvlJc w:val="left"/>
      <w:pPr>
        <w:ind w:left="1440" w:hanging="360"/>
      </w:pPr>
    </w:lvl>
    <w:lvl w:ilvl="2" w:tplc="863C40F6" w:tentative="1">
      <w:start w:val="1"/>
      <w:numFmt w:val="lowerRoman"/>
      <w:lvlText w:val="%3."/>
      <w:lvlJc w:val="right"/>
      <w:pPr>
        <w:ind w:left="2160" w:hanging="180"/>
      </w:pPr>
    </w:lvl>
    <w:lvl w:ilvl="3" w:tplc="88A8FB7C" w:tentative="1">
      <w:start w:val="1"/>
      <w:numFmt w:val="decimal"/>
      <w:lvlText w:val="%4."/>
      <w:lvlJc w:val="left"/>
      <w:pPr>
        <w:ind w:left="2880" w:hanging="360"/>
      </w:pPr>
    </w:lvl>
    <w:lvl w:ilvl="4" w:tplc="56209E5E" w:tentative="1">
      <w:start w:val="1"/>
      <w:numFmt w:val="lowerLetter"/>
      <w:lvlText w:val="%5."/>
      <w:lvlJc w:val="left"/>
      <w:pPr>
        <w:ind w:left="3600" w:hanging="360"/>
      </w:pPr>
    </w:lvl>
    <w:lvl w:ilvl="5" w:tplc="192403E0" w:tentative="1">
      <w:start w:val="1"/>
      <w:numFmt w:val="lowerRoman"/>
      <w:lvlText w:val="%6."/>
      <w:lvlJc w:val="right"/>
      <w:pPr>
        <w:ind w:left="4320" w:hanging="180"/>
      </w:pPr>
    </w:lvl>
    <w:lvl w:ilvl="6" w:tplc="049644A4" w:tentative="1">
      <w:start w:val="1"/>
      <w:numFmt w:val="decimal"/>
      <w:lvlText w:val="%7."/>
      <w:lvlJc w:val="left"/>
      <w:pPr>
        <w:ind w:left="5040" w:hanging="360"/>
      </w:pPr>
    </w:lvl>
    <w:lvl w:ilvl="7" w:tplc="996E9746" w:tentative="1">
      <w:start w:val="1"/>
      <w:numFmt w:val="lowerLetter"/>
      <w:lvlText w:val="%8."/>
      <w:lvlJc w:val="left"/>
      <w:pPr>
        <w:ind w:left="5760" w:hanging="360"/>
      </w:pPr>
    </w:lvl>
    <w:lvl w:ilvl="8" w:tplc="E63C3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9BC1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CED2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0CF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8A5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C0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CB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A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08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C5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0B42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22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744D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86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8B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17AA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C9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408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EDA4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48A66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C625AA8">
      <w:start w:val="1"/>
      <w:numFmt w:val="lowerLetter"/>
      <w:lvlText w:val="%2."/>
      <w:lvlJc w:val="left"/>
      <w:pPr>
        <w:ind w:left="1364" w:hanging="360"/>
      </w:pPr>
    </w:lvl>
    <w:lvl w:ilvl="2" w:tplc="36360D2C">
      <w:start w:val="1"/>
      <w:numFmt w:val="lowerRoman"/>
      <w:lvlText w:val="%3."/>
      <w:lvlJc w:val="right"/>
      <w:pPr>
        <w:ind w:left="2084" w:hanging="180"/>
      </w:pPr>
    </w:lvl>
    <w:lvl w:ilvl="3" w:tplc="A38EEF04">
      <w:start w:val="1"/>
      <w:numFmt w:val="decimal"/>
      <w:lvlText w:val="%4."/>
      <w:lvlJc w:val="left"/>
      <w:pPr>
        <w:ind w:left="2804" w:hanging="360"/>
      </w:pPr>
    </w:lvl>
    <w:lvl w:ilvl="4" w:tplc="343895D8">
      <w:start w:val="1"/>
      <w:numFmt w:val="lowerLetter"/>
      <w:lvlText w:val="%5."/>
      <w:lvlJc w:val="left"/>
      <w:pPr>
        <w:ind w:left="3524" w:hanging="360"/>
      </w:pPr>
    </w:lvl>
    <w:lvl w:ilvl="5" w:tplc="F14E0632">
      <w:start w:val="1"/>
      <w:numFmt w:val="lowerRoman"/>
      <w:lvlText w:val="%6."/>
      <w:lvlJc w:val="right"/>
      <w:pPr>
        <w:ind w:left="4244" w:hanging="180"/>
      </w:pPr>
    </w:lvl>
    <w:lvl w:ilvl="6" w:tplc="2D28CF54">
      <w:start w:val="1"/>
      <w:numFmt w:val="decimal"/>
      <w:lvlText w:val="%7."/>
      <w:lvlJc w:val="left"/>
      <w:pPr>
        <w:ind w:left="4964" w:hanging="360"/>
      </w:pPr>
    </w:lvl>
    <w:lvl w:ilvl="7" w:tplc="4BDCB746">
      <w:start w:val="1"/>
      <w:numFmt w:val="lowerLetter"/>
      <w:lvlText w:val="%8."/>
      <w:lvlJc w:val="left"/>
      <w:pPr>
        <w:ind w:left="5684" w:hanging="360"/>
      </w:pPr>
    </w:lvl>
    <w:lvl w:ilvl="8" w:tplc="A7AE300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5C80F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6609C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47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25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EB2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8D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3C5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C02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4A99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ADADE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CD699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EA0B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0F096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AE7A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7C72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4EF6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A2F2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49487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176D9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506AD8C" w:tentative="1">
      <w:start w:val="1"/>
      <w:numFmt w:val="lowerLetter"/>
      <w:lvlText w:val="%2."/>
      <w:lvlJc w:val="left"/>
      <w:pPr>
        <w:ind w:left="1440" w:hanging="360"/>
      </w:pPr>
    </w:lvl>
    <w:lvl w:ilvl="2" w:tplc="607A7FFA" w:tentative="1">
      <w:start w:val="1"/>
      <w:numFmt w:val="lowerRoman"/>
      <w:lvlText w:val="%3."/>
      <w:lvlJc w:val="right"/>
      <w:pPr>
        <w:ind w:left="2160" w:hanging="180"/>
      </w:pPr>
    </w:lvl>
    <w:lvl w:ilvl="3" w:tplc="048A7740" w:tentative="1">
      <w:start w:val="1"/>
      <w:numFmt w:val="decimal"/>
      <w:lvlText w:val="%4."/>
      <w:lvlJc w:val="left"/>
      <w:pPr>
        <w:ind w:left="2880" w:hanging="360"/>
      </w:pPr>
    </w:lvl>
    <w:lvl w:ilvl="4" w:tplc="355C558A" w:tentative="1">
      <w:start w:val="1"/>
      <w:numFmt w:val="lowerLetter"/>
      <w:lvlText w:val="%5."/>
      <w:lvlJc w:val="left"/>
      <w:pPr>
        <w:ind w:left="3600" w:hanging="360"/>
      </w:pPr>
    </w:lvl>
    <w:lvl w:ilvl="5" w:tplc="0060C762" w:tentative="1">
      <w:start w:val="1"/>
      <w:numFmt w:val="lowerRoman"/>
      <w:lvlText w:val="%6."/>
      <w:lvlJc w:val="right"/>
      <w:pPr>
        <w:ind w:left="4320" w:hanging="180"/>
      </w:pPr>
    </w:lvl>
    <w:lvl w:ilvl="6" w:tplc="AFFE3FF6" w:tentative="1">
      <w:start w:val="1"/>
      <w:numFmt w:val="decimal"/>
      <w:lvlText w:val="%7."/>
      <w:lvlJc w:val="left"/>
      <w:pPr>
        <w:ind w:left="5040" w:hanging="360"/>
      </w:pPr>
    </w:lvl>
    <w:lvl w:ilvl="7" w:tplc="10E801E4" w:tentative="1">
      <w:start w:val="1"/>
      <w:numFmt w:val="lowerLetter"/>
      <w:lvlText w:val="%8."/>
      <w:lvlJc w:val="left"/>
      <w:pPr>
        <w:ind w:left="5760" w:hanging="360"/>
      </w:pPr>
    </w:lvl>
    <w:lvl w:ilvl="8" w:tplc="086C5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CDEB7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F4DEBE" w:tentative="1">
      <w:start w:val="1"/>
      <w:numFmt w:val="lowerLetter"/>
      <w:lvlText w:val="%2."/>
      <w:lvlJc w:val="left"/>
      <w:pPr>
        <w:ind w:left="1440" w:hanging="360"/>
      </w:pPr>
    </w:lvl>
    <w:lvl w:ilvl="2" w:tplc="AC305AEC" w:tentative="1">
      <w:start w:val="1"/>
      <w:numFmt w:val="lowerRoman"/>
      <w:lvlText w:val="%3."/>
      <w:lvlJc w:val="right"/>
      <w:pPr>
        <w:ind w:left="2160" w:hanging="180"/>
      </w:pPr>
    </w:lvl>
    <w:lvl w:ilvl="3" w:tplc="8D9E6E18" w:tentative="1">
      <w:start w:val="1"/>
      <w:numFmt w:val="decimal"/>
      <w:lvlText w:val="%4."/>
      <w:lvlJc w:val="left"/>
      <w:pPr>
        <w:ind w:left="2880" w:hanging="360"/>
      </w:pPr>
    </w:lvl>
    <w:lvl w:ilvl="4" w:tplc="0E449CAE" w:tentative="1">
      <w:start w:val="1"/>
      <w:numFmt w:val="lowerLetter"/>
      <w:lvlText w:val="%5."/>
      <w:lvlJc w:val="left"/>
      <w:pPr>
        <w:ind w:left="3600" w:hanging="360"/>
      </w:pPr>
    </w:lvl>
    <w:lvl w:ilvl="5" w:tplc="50820E14" w:tentative="1">
      <w:start w:val="1"/>
      <w:numFmt w:val="lowerRoman"/>
      <w:lvlText w:val="%6."/>
      <w:lvlJc w:val="right"/>
      <w:pPr>
        <w:ind w:left="4320" w:hanging="180"/>
      </w:pPr>
    </w:lvl>
    <w:lvl w:ilvl="6" w:tplc="6F44FD1A" w:tentative="1">
      <w:start w:val="1"/>
      <w:numFmt w:val="decimal"/>
      <w:lvlText w:val="%7."/>
      <w:lvlJc w:val="left"/>
      <w:pPr>
        <w:ind w:left="5040" w:hanging="360"/>
      </w:pPr>
    </w:lvl>
    <w:lvl w:ilvl="7" w:tplc="5336CA9A" w:tentative="1">
      <w:start w:val="1"/>
      <w:numFmt w:val="lowerLetter"/>
      <w:lvlText w:val="%8."/>
      <w:lvlJc w:val="left"/>
      <w:pPr>
        <w:ind w:left="5760" w:hanging="360"/>
      </w:pPr>
    </w:lvl>
    <w:lvl w:ilvl="8" w:tplc="0CAEA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EEEFE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263472" w:tentative="1">
      <w:start w:val="1"/>
      <w:numFmt w:val="lowerLetter"/>
      <w:lvlText w:val="%2."/>
      <w:lvlJc w:val="left"/>
      <w:pPr>
        <w:ind w:left="1440" w:hanging="360"/>
      </w:pPr>
    </w:lvl>
    <w:lvl w:ilvl="2" w:tplc="52203004" w:tentative="1">
      <w:start w:val="1"/>
      <w:numFmt w:val="lowerRoman"/>
      <w:lvlText w:val="%3."/>
      <w:lvlJc w:val="right"/>
      <w:pPr>
        <w:ind w:left="2160" w:hanging="180"/>
      </w:pPr>
    </w:lvl>
    <w:lvl w:ilvl="3" w:tplc="7EA64354" w:tentative="1">
      <w:start w:val="1"/>
      <w:numFmt w:val="decimal"/>
      <w:lvlText w:val="%4."/>
      <w:lvlJc w:val="left"/>
      <w:pPr>
        <w:ind w:left="2880" w:hanging="360"/>
      </w:pPr>
    </w:lvl>
    <w:lvl w:ilvl="4" w:tplc="4C9C79FE" w:tentative="1">
      <w:start w:val="1"/>
      <w:numFmt w:val="lowerLetter"/>
      <w:lvlText w:val="%5."/>
      <w:lvlJc w:val="left"/>
      <w:pPr>
        <w:ind w:left="3600" w:hanging="360"/>
      </w:pPr>
    </w:lvl>
    <w:lvl w:ilvl="5" w:tplc="7BAE57AA" w:tentative="1">
      <w:start w:val="1"/>
      <w:numFmt w:val="lowerRoman"/>
      <w:lvlText w:val="%6."/>
      <w:lvlJc w:val="right"/>
      <w:pPr>
        <w:ind w:left="4320" w:hanging="180"/>
      </w:pPr>
    </w:lvl>
    <w:lvl w:ilvl="6" w:tplc="7EACF652" w:tentative="1">
      <w:start w:val="1"/>
      <w:numFmt w:val="decimal"/>
      <w:lvlText w:val="%7."/>
      <w:lvlJc w:val="left"/>
      <w:pPr>
        <w:ind w:left="5040" w:hanging="360"/>
      </w:pPr>
    </w:lvl>
    <w:lvl w:ilvl="7" w:tplc="3F8E909E" w:tentative="1">
      <w:start w:val="1"/>
      <w:numFmt w:val="lowerLetter"/>
      <w:lvlText w:val="%8."/>
      <w:lvlJc w:val="left"/>
      <w:pPr>
        <w:ind w:left="5760" w:hanging="360"/>
      </w:pPr>
    </w:lvl>
    <w:lvl w:ilvl="8" w:tplc="92CAD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D966D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6A40E80" w:tentative="1">
      <w:start w:val="1"/>
      <w:numFmt w:val="lowerLetter"/>
      <w:lvlText w:val="%2."/>
      <w:lvlJc w:val="left"/>
      <w:pPr>
        <w:ind w:left="1364" w:hanging="360"/>
      </w:pPr>
    </w:lvl>
    <w:lvl w:ilvl="2" w:tplc="9D381474" w:tentative="1">
      <w:start w:val="1"/>
      <w:numFmt w:val="lowerRoman"/>
      <w:lvlText w:val="%3."/>
      <w:lvlJc w:val="right"/>
      <w:pPr>
        <w:ind w:left="2084" w:hanging="180"/>
      </w:pPr>
    </w:lvl>
    <w:lvl w:ilvl="3" w:tplc="24008B68" w:tentative="1">
      <w:start w:val="1"/>
      <w:numFmt w:val="decimal"/>
      <w:lvlText w:val="%4."/>
      <w:lvlJc w:val="left"/>
      <w:pPr>
        <w:ind w:left="2804" w:hanging="360"/>
      </w:pPr>
    </w:lvl>
    <w:lvl w:ilvl="4" w:tplc="B4800372" w:tentative="1">
      <w:start w:val="1"/>
      <w:numFmt w:val="lowerLetter"/>
      <w:lvlText w:val="%5."/>
      <w:lvlJc w:val="left"/>
      <w:pPr>
        <w:ind w:left="3524" w:hanging="360"/>
      </w:pPr>
    </w:lvl>
    <w:lvl w:ilvl="5" w:tplc="A088FC3E" w:tentative="1">
      <w:start w:val="1"/>
      <w:numFmt w:val="lowerRoman"/>
      <w:lvlText w:val="%6."/>
      <w:lvlJc w:val="right"/>
      <w:pPr>
        <w:ind w:left="4244" w:hanging="180"/>
      </w:pPr>
    </w:lvl>
    <w:lvl w:ilvl="6" w:tplc="6238887A" w:tentative="1">
      <w:start w:val="1"/>
      <w:numFmt w:val="decimal"/>
      <w:lvlText w:val="%7."/>
      <w:lvlJc w:val="left"/>
      <w:pPr>
        <w:ind w:left="4964" w:hanging="360"/>
      </w:pPr>
    </w:lvl>
    <w:lvl w:ilvl="7" w:tplc="3A424C66" w:tentative="1">
      <w:start w:val="1"/>
      <w:numFmt w:val="lowerLetter"/>
      <w:lvlText w:val="%8."/>
      <w:lvlJc w:val="left"/>
      <w:pPr>
        <w:ind w:left="5684" w:hanging="360"/>
      </w:pPr>
    </w:lvl>
    <w:lvl w:ilvl="8" w:tplc="36640E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01A25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FCEB14" w:tentative="1">
      <w:start w:val="1"/>
      <w:numFmt w:val="lowerLetter"/>
      <w:lvlText w:val="%2."/>
      <w:lvlJc w:val="left"/>
      <w:pPr>
        <w:ind w:left="1440" w:hanging="360"/>
      </w:pPr>
    </w:lvl>
    <w:lvl w:ilvl="2" w:tplc="037E3958" w:tentative="1">
      <w:start w:val="1"/>
      <w:numFmt w:val="lowerRoman"/>
      <w:lvlText w:val="%3."/>
      <w:lvlJc w:val="right"/>
      <w:pPr>
        <w:ind w:left="2160" w:hanging="180"/>
      </w:pPr>
    </w:lvl>
    <w:lvl w:ilvl="3" w:tplc="3D401D7E" w:tentative="1">
      <w:start w:val="1"/>
      <w:numFmt w:val="decimal"/>
      <w:lvlText w:val="%4."/>
      <w:lvlJc w:val="left"/>
      <w:pPr>
        <w:ind w:left="2880" w:hanging="360"/>
      </w:pPr>
    </w:lvl>
    <w:lvl w:ilvl="4" w:tplc="D7EE4942" w:tentative="1">
      <w:start w:val="1"/>
      <w:numFmt w:val="lowerLetter"/>
      <w:lvlText w:val="%5."/>
      <w:lvlJc w:val="left"/>
      <w:pPr>
        <w:ind w:left="3600" w:hanging="360"/>
      </w:pPr>
    </w:lvl>
    <w:lvl w:ilvl="5" w:tplc="DA9C0BF6" w:tentative="1">
      <w:start w:val="1"/>
      <w:numFmt w:val="lowerRoman"/>
      <w:lvlText w:val="%6."/>
      <w:lvlJc w:val="right"/>
      <w:pPr>
        <w:ind w:left="4320" w:hanging="180"/>
      </w:pPr>
    </w:lvl>
    <w:lvl w:ilvl="6" w:tplc="3A24C322" w:tentative="1">
      <w:start w:val="1"/>
      <w:numFmt w:val="decimal"/>
      <w:lvlText w:val="%7."/>
      <w:lvlJc w:val="left"/>
      <w:pPr>
        <w:ind w:left="5040" w:hanging="360"/>
      </w:pPr>
    </w:lvl>
    <w:lvl w:ilvl="7" w:tplc="99A62464" w:tentative="1">
      <w:start w:val="1"/>
      <w:numFmt w:val="lowerLetter"/>
      <w:lvlText w:val="%8."/>
      <w:lvlJc w:val="left"/>
      <w:pPr>
        <w:ind w:left="5760" w:hanging="360"/>
      </w:pPr>
    </w:lvl>
    <w:lvl w:ilvl="8" w:tplc="8C76F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775D8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5316"/>
    <w:rsid w:val="00247145"/>
    <w:rsid w:val="002538AC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B4E13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367"/>
    <w:rsid w:val="004D0039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28D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A4484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F57"/>
    <w:rsid w:val="00884BA1"/>
    <w:rsid w:val="008A1C92"/>
    <w:rsid w:val="008A6644"/>
    <w:rsid w:val="008B4C1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3844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47B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92E"/>
    <w:rsid w:val="00BE3CF1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551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A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22B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57AF2D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32774-4AEA-4832-9AB8-D04D30BA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3</cp:revision>
  <cp:lastPrinted>2023-04-12T14:04:00Z</cp:lastPrinted>
  <dcterms:created xsi:type="dcterms:W3CDTF">2024-09-10T15:49:00Z</dcterms:created>
  <dcterms:modified xsi:type="dcterms:W3CDTF">2024-09-10T15:54:00Z</dcterms:modified>
</cp:coreProperties>
</file>