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57FAE892" w:rsidR="0042721F" w:rsidRPr="00464E84" w:rsidRDefault="00464E84" w:rsidP="0042721F">
      <w:pPr>
        <w:ind w:left="3402"/>
        <w:jc w:val="both"/>
        <w:rPr>
          <w:rFonts w:eastAsia="Arial Unicode MS"/>
          <w:b/>
          <w:sz w:val="23"/>
          <w:szCs w:val="23"/>
        </w:rPr>
      </w:pPr>
      <w:r w:rsidRPr="00464E84">
        <w:rPr>
          <w:rFonts w:eastAsia="Arial Unicode MS"/>
          <w:b/>
          <w:sz w:val="23"/>
          <w:szCs w:val="23"/>
        </w:rPr>
        <w:t xml:space="preserve">LEI Nº </w:t>
      </w:r>
      <w:r w:rsidR="0068042D" w:rsidRPr="00464E84">
        <w:rPr>
          <w:rFonts w:eastAsia="Arial Unicode MS"/>
          <w:b/>
          <w:sz w:val="23"/>
          <w:szCs w:val="23"/>
        </w:rPr>
        <w:t>3.581, DE 05 DE SETEMBRO DE 2024</w:t>
      </w:r>
    </w:p>
    <w:p w14:paraId="0341F376" w14:textId="77777777" w:rsidR="0042721F" w:rsidRPr="00464E84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3"/>
          <w:szCs w:val="23"/>
        </w:rPr>
      </w:pPr>
    </w:p>
    <w:p w14:paraId="1425AFDD" w14:textId="77777777" w:rsidR="0042721F" w:rsidRPr="00464E84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3"/>
          <w:szCs w:val="23"/>
        </w:rPr>
      </w:pPr>
    </w:p>
    <w:p w14:paraId="7E4219F8" w14:textId="6FE33F1B" w:rsidR="00C87E6F" w:rsidRPr="00464E84" w:rsidRDefault="00C87E6F" w:rsidP="00C87E6F">
      <w:pPr>
        <w:ind w:left="3402"/>
        <w:jc w:val="both"/>
        <w:rPr>
          <w:rFonts w:eastAsia="Arial"/>
          <w:bCs/>
          <w:color w:val="000000"/>
          <w:sz w:val="23"/>
          <w:szCs w:val="23"/>
        </w:rPr>
      </w:pPr>
      <w:r w:rsidRPr="00464E84">
        <w:rPr>
          <w:rFonts w:eastAsia="Arial"/>
          <w:bCs/>
          <w:color w:val="000000"/>
          <w:sz w:val="23"/>
          <w:szCs w:val="23"/>
        </w:rPr>
        <w:t>Estabelece os subsídios do Prefeito, do Vice-Prefeito e dos Secretários Municipais para o Mandato 2025 - 2028 e dá outras providências.</w:t>
      </w:r>
    </w:p>
    <w:p w14:paraId="7BF8ED95" w14:textId="02A1944F" w:rsidR="0068042D" w:rsidRPr="00464E84" w:rsidRDefault="0068042D" w:rsidP="00C87E6F">
      <w:pPr>
        <w:ind w:left="3402"/>
        <w:jc w:val="both"/>
        <w:rPr>
          <w:rFonts w:eastAsia="Arial"/>
          <w:bCs/>
          <w:color w:val="000000"/>
          <w:sz w:val="23"/>
          <w:szCs w:val="23"/>
        </w:rPr>
      </w:pPr>
    </w:p>
    <w:p w14:paraId="0BC34244" w14:textId="77777777" w:rsidR="00464E84" w:rsidRPr="00464E84" w:rsidRDefault="00464E84" w:rsidP="00C87E6F">
      <w:pPr>
        <w:ind w:left="3402"/>
        <w:jc w:val="both"/>
        <w:rPr>
          <w:rFonts w:eastAsia="Arial"/>
          <w:bCs/>
          <w:color w:val="000000"/>
          <w:sz w:val="23"/>
          <w:szCs w:val="23"/>
        </w:rPr>
      </w:pPr>
    </w:p>
    <w:p w14:paraId="1FB52037" w14:textId="77777777" w:rsidR="00464E84" w:rsidRPr="00464E84" w:rsidRDefault="00464E84" w:rsidP="00464E84">
      <w:pPr>
        <w:pStyle w:val="Recuodecorpodetexto"/>
        <w:ind w:firstLine="1418"/>
        <w:rPr>
          <w:rFonts w:ascii="Times New Roman" w:hAnsi="Times New Roman"/>
          <w:b/>
          <w:iCs/>
          <w:sz w:val="23"/>
          <w:szCs w:val="23"/>
          <w:lang w:eastAsia="en-US"/>
        </w:rPr>
      </w:pPr>
      <w:r w:rsidRPr="00464E84">
        <w:rPr>
          <w:rFonts w:ascii="Times New Roman" w:hAnsi="Times New Roman"/>
          <w:iCs/>
          <w:sz w:val="23"/>
          <w:szCs w:val="23"/>
          <w:lang w:eastAsia="en-US"/>
        </w:rPr>
        <w:t>Ari Genézio Lafin, Prefeito Municipal de Sorriso, Estado de Mato Grosso, faço saber que a Câmara Municipal de Sorriso aprovou e eu sanciono a seguinte Lei:</w:t>
      </w:r>
    </w:p>
    <w:p w14:paraId="03FF300E" w14:textId="77777777" w:rsidR="0068042D" w:rsidRPr="00464E84" w:rsidRDefault="0068042D" w:rsidP="0042721F">
      <w:pPr>
        <w:ind w:left="3402"/>
        <w:jc w:val="both"/>
        <w:rPr>
          <w:rFonts w:eastAsia="Calibri"/>
          <w:b/>
          <w:sz w:val="23"/>
          <w:szCs w:val="23"/>
          <w:lang w:eastAsia="en-US"/>
        </w:rPr>
      </w:pPr>
    </w:p>
    <w:p w14:paraId="2BCF021C" w14:textId="77777777" w:rsidR="0042721F" w:rsidRPr="00464E84" w:rsidRDefault="0042721F" w:rsidP="0042721F">
      <w:pPr>
        <w:ind w:firstLine="709"/>
        <w:jc w:val="both"/>
        <w:rPr>
          <w:bCs/>
          <w:sz w:val="23"/>
          <w:szCs w:val="23"/>
        </w:rPr>
      </w:pPr>
    </w:p>
    <w:p w14:paraId="37DC5362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  <w:r w:rsidRPr="00464E84">
        <w:rPr>
          <w:b/>
          <w:sz w:val="23"/>
          <w:szCs w:val="23"/>
        </w:rPr>
        <w:t>Art. 1º</w:t>
      </w:r>
      <w:r w:rsidRPr="00464E84">
        <w:rPr>
          <w:bCs/>
          <w:sz w:val="23"/>
          <w:szCs w:val="23"/>
        </w:rPr>
        <w:t xml:space="preserve"> O subsídio mensal do Prefeito Municipal para o Mandato 2025 - 2028 será de R$ 35.732,09 (trinta e cinco mil setecentos e trinta e dois reais e nove centavos).</w:t>
      </w:r>
    </w:p>
    <w:p w14:paraId="1A7799F7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</w:p>
    <w:p w14:paraId="795A5784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  <w:r w:rsidRPr="00464E84">
        <w:rPr>
          <w:b/>
          <w:sz w:val="23"/>
          <w:szCs w:val="23"/>
        </w:rPr>
        <w:t>Art. 2º</w:t>
      </w:r>
      <w:r w:rsidRPr="00464E84">
        <w:rPr>
          <w:bCs/>
          <w:sz w:val="23"/>
          <w:szCs w:val="23"/>
        </w:rPr>
        <w:t xml:space="preserve"> O Subsídio do Vice-Prefeito para o mandato de 2025 - 2028 será de R$ 22.567,65 (vinte e dois mil quinhentos e sessenta e sete reais e sessenta e cinco centavos).</w:t>
      </w:r>
    </w:p>
    <w:p w14:paraId="19DC6B66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</w:p>
    <w:p w14:paraId="3810F90E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  <w:r w:rsidRPr="00464E84">
        <w:rPr>
          <w:b/>
          <w:sz w:val="23"/>
          <w:szCs w:val="23"/>
        </w:rPr>
        <w:t>Art. 3º</w:t>
      </w:r>
      <w:r w:rsidRPr="00464E84">
        <w:rPr>
          <w:bCs/>
          <w:sz w:val="23"/>
          <w:szCs w:val="23"/>
        </w:rPr>
        <w:t xml:space="preserve"> O subsídio de Secretário Municipal para a gestão 2025-2028 será de R$ 22.386,36 (vinte e dois mil trezentos e oitenta e seis reais e trinta e seis centavos), vedado o acréscimo de qualquer gratificação adicional, abono, prêmio, verba de representação ou outra espécie remuneratória.</w:t>
      </w:r>
    </w:p>
    <w:p w14:paraId="7E2F4F1F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</w:p>
    <w:p w14:paraId="77FB4B93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  <w:r w:rsidRPr="00464E84">
        <w:rPr>
          <w:b/>
          <w:sz w:val="23"/>
          <w:szCs w:val="23"/>
        </w:rPr>
        <w:t>§ 1º</w:t>
      </w:r>
      <w:r w:rsidRPr="00464E84">
        <w:rPr>
          <w:bCs/>
          <w:sz w:val="23"/>
          <w:szCs w:val="23"/>
        </w:rPr>
        <w:t xml:space="preserve"> A vedação de acréscimo contida no caput deste artigo não se aplica ao pagamento de vantagens pessoais quando o Secretário for ocupante de cargo efetivo no Município.</w:t>
      </w:r>
    </w:p>
    <w:p w14:paraId="7E8F3538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</w:p>
    <w:p w14:paraId="56F9980F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  <w:r w:rsidRPr="00464E84">
        <w:rPr>
          <w:b/>
          <w:sz w:val="23"/>
          <w:szCs w:val="23"/>
        </w:rPr>
        <w:t>§ 2º</w:t>
      </w:r>
      <w:r w:rsidRPr="00464E84">
        <w:rPr>
          <w:bCs/>
          <w:sz w:val="23"/>
          <w:szCs w:val="23"/>
        </w:rPr>
        <w:t xml:space="preserve"> A hipótese de acréscimo prevista no parágrafo anterior incidirá sobre o vencimento do cargo efetivo do titular da Secretaria.</w:t>
      </w:r>
    </w:p>
    <w:p w14:paraId="404B54E3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</w:p>
    <w:p w14:paraId="25044F59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  <w:r w:rsidRPr="00464E84">
        <w:rPr>
          <w:b/>
          <w:sz w:val="23"/>
          <w:szCs w:val="23"/>
        </w:rPr>
        <w:t>§ 3º</w:t>
      </w:r>
      <w:r w:rsidRPr="00464E84">
        <w:rPr>
          <w:bCs/>
          <w:sz w:val="23"/>
          <w:szCs w:val="23"/>
        </w:rPr>
        <w:t xml:space="preserve"> O Vice-Prefeito, nomeado Secretário, deverá optar pelo recebimento de seu subsídio ou o de Secretário, vedado o pagamento de qualquer acréscimo, ressalvada a hipótese prevista no § 2° deste artigo.</w:t>
      </w:r>
    </w:p>
    <w:p w14:paraId="3164DCBA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  <w:r w:rsidRPr="00464E84">
        <w:rPr>
          <w:bCs/>
          <w:sz w:val="23"/>
          <w:szCs w:val="23"/>
        </w:rPr>
        <w:t xml:space="preserve"> </w:t>
      </w:r>
    </w:p>
    <w:p w14:paraId="0574ABC8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  <w:r w:rsidRPr="00464E84">
        <w:rPr>
          <w:b/>
          <w:sz w:val="23"/>
          <w:szCs w:val="23"/>
        </w:rPr>
        <w:t>Art. 4º</w:t>
      </w:r>
      <w:r w:rsidRPr="00464E84">
        <w:rPr>
          <w:bCs/>
          <w:sz w:val="23"/>
          <w:szCs w:val="23"/>
        </w:rPr>
        <w:t xml:space="preserve"> Fica assegurada a revisão anual dos subsídios do Prefeito, Vice-Prefeito e Secretários sempre na mesma data conforme o disposto no artigo 37, inciso X, da Constituição Federal.</w:t>
      </w:r>
    </w:p>
    <w:p w14:paraId="67EED3D2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</w:p>
    <w:p w14:paraId="50411A05" w14:textId="3631BAC5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  <w:r w:rsidRPr="00464E84">
        <w:rPr>
          <w:b/>
          <w:sz w:val="23"/>
          <w:szCs w:val="23"/>
        </w:rPr>
        <w:t>Art. 5º</w:t>
      </w:r>
      <w:r w:rsidRPr="00464E84">
        <w:rPr>
          <w:bCs/>
          <w:sz w:val="23"/>
          <w:szCs w:val="23"/>
        </w:rPr>
        <w:t xml:space="preserve"> Esta Lei entra em vigor na data da sua publicação, com seus efeitos financeiros válidos a partir de 1</w:t>
      </w:r>
      <w:r w:rsidR="00464E84">
        <w:rPr>
          <w:bCs/>
          <w:sz w:val="23"/>
          <w:szCs w:val="23"/>
        </w:rPr>
        <w:t>º</w:t>
      </w:r>
      <w:r w:rsidRPr="00464E84">
        <w:rPr>
          <w:bCs/>
          <w:sz w:val="23"/>
          <w:szCs w:val="23"/>
        </w:rPr>
        <w:t xml:space="preserve"> de janeiro de 2025.</w:t>
      </w:r>
    </w:p>
    <w:p w14:paraId="6C901FE2" w14:textId="77777777" w:rsidR="00C87E6F" w:rsidRPr="00464E84" w:rsidRDefault="00C87E6F" w:rsidP="00C87E6F">
      <w:pPr>
        <w:ind w:firstLine="1418"/>
        <w:jc w:val="both"/>
        <w:rPr>
          <w:bCs/>
          <w:sz w:val="23"/>
          <w:szCs w:val="23"/>
        </w:rPr>
      </w:pPr>
    </w:p>
    <w:p w14:paraId="0DF5D9FB" w14:textId="77777777" w:rsidR="00464E84" w:rsidRDefault="00464E84" w:rsidP="0042721F">
      <w:pPr>
        <w:ind w:firstLine="1418"/>
        <w:jc w:val="both"/>
        <w:rPr>
          <w:iCs/>
          <w:sz w:val="23"/>
          <w:szCs w:val="23"/>
        </w:rPr>
      </w:pPr>
    </w:p>
    <w:p w14:paraId="1223BF3F" w14:textId="033E7407" w:rsidR="0042721F" w:rsidRPr="00464E84" w:rsidRDefault="00464E84" w:rsidP="0042721F">
      <w:pPr>
        <w:ind w:firstLine="1418"/>
        <w:jc w:val="both"/>
        <w:rPr>
          <w:sz w:val="23"/>
          <w:szCs w:val="23"/>
        </w:rPr>
      </w:pPr>
      <w:r w:rsidRPr="00464E84">
        <w:rPr>
          <w:iCs/>
          <w:sz w:val="23"/>
          <w:szCs w:val="23"/>
        </w:rPr>
        <w:t xml:space="preserve">Sorriso, Estado de Mato Grosso, em </w:t>
      </w:r>
      <w:r>
        <w:rPr>
          <w:iCs/>
          <w:sz w:val="23"/>
          <w:szCs w:val="23"/>
        </w:rPr>
        <w:t>05</w:t>
      </w:r>
      <w:r w:rsidRPr="00464E84">
        <w:rPr>
          <w:iCs/>
          <w:sz w:val="23"/>
          <w:szCs w:val="23"/>
        </w:rPr>
        <w:t xml:space="preserve"> de </w:t>
      </w:r>
      <w:r w:rsidR="00C87E6F" w:rsidRPr="00464E84">
        <w:rPr>
          <w:iCs/>
          <w:sz w:val="23"/>
          <w:szCs w:val="23"/>
        </w:rPr>
        <w:t xml:space="preserve">setembro </w:t>
      </w:r>
      <w:r w:rsidRPr="00464E84">
        <w:rPr>
          <w:iCs/>
          <w:sz w:val="23"/>
          <w:szCs w:val="23"/>
        </w:rPr>
        <w:t>de 202</w:t>
      </w:r>
      <w:r w:rsidR="00C87E6F" w:rsidRPr="00464E84">
        <w:rPr>
          <w:iCs/>
          <w:sz w:val="23"/>
          <w:szCs w:val="23"/>
        </w:rPr>
        <w:t>4</w:t>
      </w:r>
      <w:r w:rsidRPr="00464E84">
        <w:rPr>
          <w:iCs/>
          <w:sz w:val="23"/>
          <w:szCs w:val="23"/>
        </w:rPr>
        <w:t>.</w:t>
      </w:r>
    </w:p>
    <w:p w14:paraId="3F5A36DB" w14:textId="5D51681B" w:rsidR="0042721F" w:rsidRPr="00464E84" w:rsidRDefault="0042721F" w:rsidP="0042721F">
      <w:pPr>
        <w:jc w:val="center"/>
        <w:rPr>
          <w:b/>
          <w:bCs/>
          <w:sz w:val="23"/>
          <w:szCs w:val="23"/>
        </w:rPr>
      </w:pPr>
    </w:p>
    <w:p w14:paraId="692D48A5" w14:textId="77777777" w:rsidR="00464E84" w:rsidRPr="00464E84" w:rsidRDefault="00464E84" w:rsidP="00464E84">
      <w:pPr>
        <w:shd w:val="clear" w:color="auto" w:fill="FFFFFF"/>
        <w:jc w:val="center"/>
        <w:rPr>
          <w:sz w:val="23"/>
          <w:szCs w:val="23"/>
        </w:rPr>
      </w:pPr>
    </w:p>
    <w:p w14:paraId="0948E43F" w14:textId="34AA39F1" w:rsidR="00464E84" w:rsidRPr="00464E84" w:rsidRDefault="00464E84" w:rsidP="00464E84">
      <w:pPr>
        <w:tabs>
          <w:tab w:val="left" w:pos="1440"/>
          <w:tab w:val="left" w:pos="1620"/>
        </w:tabs>
        <w:ind w:right="1133"/>
        <w:jc w:val="center"/>
        <w:rPr>
          <w:bCs/>
          <w:i/>
          <w:sz w:val="20"/>
          <w:szCs w:val="20"/>
        </w:rPr>
      </w:pPr>
      <w:r w:rsidRPr="00464E84">
        <w:rPr>
          <w:bCs/>
          <w:i/>
          <w:sz w:val="23"/>
          <w:szCs w:val="23"/>
        </w:rPr>
        <w:t xml:space="preserve">                                               </w:t>
      </w:r>
      <w:r>
        <w:rPr>
          <w:bCs/>
          <w:i/>
          <w:sz w:val="23"/>
          <w:szCs w:val="23"/>
        </w:rPr>
        <w:t xml:space="preserve">                                                                </w:t>
      </w:r>
    </w:p>
    <w:p w14:paraId="4C68F37E" w14:textId="77777777" w:rsidR="00464E84" w:rsidRPr="00464E84" w:rsidRDefault="00464E84" w:rsidP="00464E84">
      <w:pPr>
        <w:ind w:right="1133"/>
        <w:jc w:val="right"/>
        <w:rPr>
          <w:b/>
          <w:bCs/>
          <w:sz w:val="23"/>
          <w:szCs w:val="23"/>
        </w:rPr>
      </w:pPr>
      <w:r w:rsidRPr="00464E84">
        <w:rPr>
          <w:b/>
          <w:bCs/>
          <w:sz w:val="23"/>
          <w:szCs w:val="23"/>
        </w:rPr>
        <w:t xml:space="preserve">    ARI GENÉZIO LAFIN</w:t>
      </w:r>
    </w:p>
    <w:p w14:paraId="715201DC" w14:textId="194B1195" w:rsidR="00464E84" w:rsidRPr="00464E84" w:rsidRDefault="00464E84" w:rsidP="00464E84">
      <w:pPr>
        <w:ind w:right="1133"/>
        <w:jc w:val="center"/>
        <w:rPr>
          <w:bCs/>
          <w:sz w:val="23"/>
          <w:szCs w:val="23"/>
        </w:rPr>
      </w:pPr>
      <w:r w:rsidRPr="00464E84">
        <w:rPr>
          <w:bCs/>
          <w:sz w:val="23"/>
          <w:szCs w:val="23"/>
        </w:rPr>
        <w:t xml:space="preserve">                                                                                                    </w:t>
      </w:r>
      <w:r>
        <w:rPr>
          <w:bCs/>
          <w:sz w:val="23"/>
          <w:szCs w:val="23"/>
        </w:rPr>
        <w:t xml:space="preserve">        </w:t>
      </w:r>
      <w:r w:rsidRPr="00464E84">
        <w:rPr>
          <w:bCs/>
          <w:sz w:val="23"/>
          <w:szCs w:val="23"/>
        </w:rPr>
        <w:t>Prefeito Municipal</w:t>
      </w:r>
    </w:p>
    <w:p w14:paraId="721E53FF" w14:textId="034B8110" w:rsidR="00464E84" w:rsidRPr="00464E84" w:rsidRDefault="00464E84" w:rsidP="00464E84">
      <w:pPr>
        <w:ind w:right="1133"/>
        <w:rPr>
          <w:bCs/>
          <w:sz w:val="23"/>
          <w:szCs w:val="23"/>
        </w:rPr>
      </w:pPr>
      <w:r>
        <w:rPr>
          <w:bCs/>
          <w:i/>
          <w:sz w:val="20"/>
          <w:szCs w:val="20"/>
        </w:rPr>
        <w:t xml:space="preserve">                            </w:t>
      </w:r>
      <w:bookmarkStart w:id="0" w:name="_GoBack"/>
      <w:bookmarkEnd w:id="0"/>
    </w:p>
    <w:p w14:paraId="1089603D" w14:textId="77777777" w:rsidR="00464E84" w:rsidRPr="00464E84" w:rsidRDefault="00464E84" w:rsidP="00464E84">
      <w:pPr>
        <w:rPr>
          <w:b/>
          <w:sz w:val="23"/>
          <w:szCs w:val="23"/>
        </w:rPr>
      </w:pPr>
      <w:r w:rsidRPr="00464E84">
        <w:rPr>
          <w:b/>
          <w:sz w:val="23"/>
          <w:szCs w:val="23"/>
        </w:rPr>
        <w:t>BRUNO EDUARDO PECINELLI DELGADO</w:t>
      </w:r>
    </w:p>
    <w:p w14:paraId="3B30120E" w14:textId="551BEF74" w:rsidR="00464E84" w:rsidRPr="00464E84" w:rsidRDefault="00464E84" w:rsidP="00464E84">
      <w:pPr>
        <w:rPr>
          <w:b/>
          <w:bCs/>
          <w:sz w:val="23"/>
          <w:szCs w:val="23"/>
        </w:rPr>
      </w:pPr>
      <w:r w:rsidRPr="00464E84">
        <w:rPr>
          <w:sz w:val="23"/>
          <w:szCs w:val="23"/>
        </w:rPr>
        <w:t xml:space="preserve">         Secretário Municipal de Administração</w:t>
      </w:r>
    </w:p>
    <w:sectPr w:rsidR="00464E84" w:rsidRPr="00464E84" w:rsidSect="0068042D">
      <w:footerReference w:type="even" r:id="rId8"/>
      <w:footerReference w:type="default" r:id="rId9"/>
      <w:type w:val="continuous"/>
      <w:pgSz w:w="11907" w:h="16840" w:code="9"/>
      <w:pgMar w:top="2836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31544" w14:textId="77777777" w:rsidR="000D50B2" w:rsidRDefault="000D50B2">
      <w:r>
        <w:separator/>
      </w:r>
    </w:p>
  </w:endnote>
  <w:endnote w:type="continuationSeparator" w:id="0">
    <w:p w14:paraId="3852D3C4" w14:textId="77777777" w:rsidR="000D50B2" w:rsidRDefault="000D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64E8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42EC7B2F" w:rsidR="002220C6" w:rsidRPr="00B70D53" w:rsidRDefault="00464E84" w:rsidP="00464E84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89FAB" w14:textId="77777777" w:rsidR="000D50B2" w:rsidRDefault="000D50B2">
      <w:r>
        <w:separator/>
      </w:r>
    </w:p>
  </w:footnote>
  <w:footnote w:type="continuationSeparator" w:id="0">
    <w:p w14:paraId="518A75B2" w14:textId="77777777" w:rsidR="000D50B2" w:rsidRDefault="000D5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586B7E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D04F12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14E277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32032C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762905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220D85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9F6567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38E999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7281B3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90424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6A1E6A" w:tentative="1">
      <w:start w:val="1"/>
      <w:numFmt w:val="lowerLetter"/>
      <w:lvlText w:val="%2."/>
      <w:lvlJc w:val="left"/>
      <w:pPr>
        <w:ind w:left="1440" w:hanging="360"/>
      </w:pPr>
    </w:lvl>
    <w:lvl w:ilvl="2" w:tplc="4A921218" w:tentative="1">
      <w:start w:val="1"/>
      <w:numFmt w:val="lowerRoman"/>
      <w:lvlText w:val="%3."/>
      <w:lvlJc w:val="right"/>
      <w:pPr>
        <w:ind w:left="2160" w:hanging="180"/>
      </w:pPr>
    </w:lvl>
    <w:lvl w:ilvl="3" w:tplc="A19ED530" w:tentative="1">
      <w:start w:val="1"/>
      <w:numFmt w:val="decimal"/>
      <w:lvlText w:val="%4."/>
      <w:lvlJc w:val="left"/>
      <w:pPr>
        <w:ind w:left="2880" w:hanging="360"/>
      </w:pPr>
    </w:lvl>
    <w:lvl w:ilvl="4" w:tplc="48287B64" w:tentative="1">
      <w:start w:val="1"/>
      <w:numFmt w:val="lowerLetter"/>
      <w:lvlText w:val="%5."/>
      <w:lvlJc w:val="left"/>
      <w:pPr>
        <w:ind w:left="3600" w:hanging="360"/>
      </w:pPr>
    </w:lvl>
    <w:lvl w:ilvl="5" w:tplc="3104BF60" w:tentative="1">
      <w:start w:val="1"/>
      <w:numFmt w:val="lowerRoman"/>
      <w:lvlText w:val="%6."/>
      <w:lvlJc w:val="right"/>
      <w:pPr>
        <w:ind w:left="4320" w:hanging="180"/>
      </w:pPr>
    </w:lvl>
    <w:lvl w:ilvl="6" w:tplc="51882EDC" w:tentative="1">
      <w:start w:val="1"/>
      <w:numFmt w:val="decimal"/>
      <w:lvlText w:val="%7."/>
      <w:lvlJc w:val="left"/>
      <w:pPr>
        <w:ind w:left="5040" w:hanging="360"/>
      </w:pPr>
    </w:lvl>
    <w:lvl w:ilvl="7" w:tplc="33744BC4" w:tentative="1">
      <w:start w:val="1"/>
      <w:numFmt w:val="lowerLetter"/>
      <w:lvlText w:val="%8."/>
      <w:lvlJc w:val="left"/>
      <w:pPr>
        <w:ind w:left="5760" w:hanging="360"/>
      </w:pPr>
    </w:lvl>
    <w:lvl w:ilvl="8" w:tplc="1AA47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2905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DF6B2EE" w:tentative="1">
      <w:start w:val="1"/>
      <w:numFmt w:val="lowerLetter"/>
      <w:lvlText w:val="%2."/>
      <w:lvlJc w:val="left"/>
      <w:pPr>
        <w:ind w:left="1440" w:hanging="360"/>
      </w:pPr>
    </w:lvl>
    <w:lvl w:ilvl="2" w:tplc="07CA4FD0" w:tentative="1">
      <w:start w:val="1"/>
      <w:numFmt w:val="lowerRoman"/>
      <w:lvlText w:val="%3."/>
      <w:lvlJc w:val="right"/>
      <w:pPr>
        <w:ind w:left="2160" w:hanging="180"/>
      </w:pPr>
    </w:lvl>
    <w:lvl w:ilvl="3" w:tplc="735AD338" w:tentative="1">
      <w:start w:val="1"/>
      <w:numFmt w:val="decimal"/>
      <w:lvlText w:val="%4."/>
      <w:lvlJc w:val="left"/>
      <w:pPr>
        <w:ind w:left="2880" w:hanging="360"/>
      </w:pPr>
    </w:lvl>
    <w:lvl w:ilvl="4" w:tplc="B76E6D9A" w:tentative="1">
      <w:start w:val="1"/>
      <w:numFmt w:val="lowerLetter"/>
      <w:lvlText w:val="%5."/>
      <w:lvlJc w:val="left"/>
      <w:pPr>
        <w:ind w:left="3600" w:hanging="360"/>
      </w:pPr>
    </w:lvl>
    <w:lvl w:ilvl="5" w:tplc="2A5ED610" w:tentative="1">
      <w:start w:val="1"/>
      <w:numFmt w:val="lowerRoman"/>
      <w:lvlText w:val="%6."/>
      <w:lvlJc w:val="right"/>
      <w:pPr>
        <w:ind w:left="4320" w:hanging="180"/>
      </w:pPr>
    </w:lvl>
    <w:lvl w:ilvl="6" w:tplc="9DE4ABE0" w:tentative="1">
      <w:start w:val="1"/>
      <w:numFmt w:val="decimal"/>
      <w:lvlText w:val="%7."/>
      <w:lvlJc w:val="left"/>
      <w:pPr>
        <w:ind w:left="5040" w:hanging="360"/>
      </w:pPr>
    </w:lvl>
    <w:lvl w:ilvl="7" w:tplc="591E3C70" w:tentative="1">
      <w:start w:val="1"/>
      <w:numFmt w:val="lowerLetter"/>
      <w:lvlText w:val="%8."/>
      <w:lvlJc w:val="left"/>
      <w:pPr>
        <w:ind w:left="5760" w:hanging="360"/>
      </w:pPr>
    </w:lvl>
    <w:lvl w:ilvl="8" w:tplc="F8A8C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DBE3C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72BB40" w:tentative="1">
      <w:start w:val="1"/>
      <w:numFmt w:val="lowerLetter"/>
      <w:lvlText w:val="%2."/>
      <w:lvlJc w:val="left"/>
      <w:pPr>
        <w:ind w:left="1440" w:hanging="360"/>
      </w:pPr>
    </w:lvl>
    <w:lvl w:ilvl="2" w:tplc="287C93FA" w:tentative="1">
      <w:start w:val="1"/>
      <w:numFmt w:val="lowerRoman"/>
      <w:lvlText w:val="%3."/>
      <w:lvlJc w:val="right"/>
      <w:pPr>
        <w:ind w:left="2160" w:hanging="180"/>
      </w:pPr>
    </w:lvl>
    <w:lvl w:ilvl="3" w:tplc="7F929A92" w:tentative="1">
      <w:start w:val="1"/>
      <w:numFmt w:val="decimal"/>
      <w:lvlText w:val="%4."/>
      <w:lvlJc w:val="left"/>
      <w:pPr>
        <w:ind w:left="2880" w:hanging="360"/>
      </w:pPr>
    </w:lvl>
    <w:lvl w:ilvl="4" w:tplc="78B08F56" w:tentative="1">
      <w:start w:val="1"/>
      <w:numFmt w:val="lowerLetter"/>
      <w:lvlText w:val="%5."/>
      <w:lvlJc w:val="left"/>
      <w:pPr>
        <w:ind w:left="3600" w:hanging="360"/>
      </w:pPr>
    </w:lvl>
    <w:lvl w:ilvl="5" w:tplc="5262CBD2" w:tentative="1">
      <w:start w:val="1"/>
      <w:numFmt w:val="lowerRoman"/>
      <w:lvlText w:val="%6."/>
      <w:lvlJc w:val="right"/>
      <w:pPr>
        <w:ind w:left="4320" w:hanging="180"/>
      </w:pPr>
    </w:lvl>
    <w:lvl w:ilvl="6" w:tplc="DB443B8A" w:tentative="1">
      <w:start w:val="1"/>
      <w:numFmt w:val="decimal"/>
      <w:lvlText w:val="%7."/>
      <w:lvlJc w:val="left"/>
      <w:pPr>
        <w:ind w:left="5040" w:hanging="360"/>
      </w:pPr>
    </w:lvl>
    <w:lvl w:ilvl="7" w:tplc="719CF5E0" w:tentative="1">
      <w:start w:val="1"/>
      <w:numFmt w:val="lowerLetter"/>
      <w:lvlText w:val="%8."/>
      <w:lvlJc w:val="left"/>
      <w:pPr>
        <w:ind w:left="5760" w:hanging="360"/>
      </w:pPr>
    </w:lvl>
    <w:lvl w:ilvl="8" w:tplc="42ECB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CCE9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E4015A" w:tentative="1">
      <w:start w:val="1"/>
      <w:numFmt w:val="lowerLetter"/>
      <w:lvlText w:val="%2."/>
      <w:lvlJc w:val="left"/>
      <w:pPr>
        <w:ind w:left="1440" w:hanging="360"/>
      </w:pPr>
    </w:lvl>
    <w:lvl w:ilvl="2" w:tplc="59DEFA10" w:tentative="1">
      <w:start w:val="1"/>
      <w:numFmt w:val="lowerRoman"/>
      <w:lvlText w:val="%3."/>
      <w:lvlJc w:val="right"/>
      <w:pPr>
        <w:ind w:left="2160" w:hanging="180"/>
      </w:pPr>
    </w:lvl>
    <w:lvl w:ilvl="3" w:tplc="F41C8122" w:tentative="1">
      <w:start w:val="1"/>
      <w:numFmt w:val="decimal"/>
      <w:lvlText w:val="%4."/>
      <w:lvlJc w:val="left"/>
      <w:pPr>
        <w:ind w:left="2880" w:hanging="360"/>
      </w:pPr>
    </w:lvl>
    <w:lvl w:ilvl="4" w:tplc="6E9CBFBE" w:tentative="1">
      <w:start w:val="1"/>
      <w:numFmt w:val="lowerLetter"/>
      <w:lvlText w:val="%5."/>
      <w:lvlJc w:val="left"/>
      <w:pPr>
        <w:ind w:left="3600" w:hanging="360"/>
      </w:pPr>
    </w:lvl>
    <w:lvl w:ilvl="5" w:tplc="76A89434" w:tentative="1">
      <w:start w:val="1"/>
      <w:numFmt w:val="lowerRoman"/>
      <w:lvlText w:val="%6."/>
      <w:lvlJc w:val="right"/>
      <w:pPr>
        <w:ind w:left="4320" w:hanging="180"/>
      </w:pPr>
    </w:lvl>
    <w:lvl w:ilvl="6" w:tplc="08FE50E4" w:tentative="1">
      <w:start w:val="1"/>
      <w:numFmt w:val="decimal"/>
      <w:lvlText w:val="%7."/>
      <w:lvlJc w:val="left"/>
      <w:pPr>
        <w:ind w:left="5040" w:hanging="360"/>
      </w:pPr>
    </w:lvl>
    <w:lvl w:ilvl="7" w:tplc="AC3C1FA0" w:tentative="1">
      <w:start w:val="1"/>
      <w:numFmt w:val="lowerLetter"/>
      <w:lvlText w:val="%8."/>
      <w:lvlJc w:val="left"/>
      <w:pPr>
        <w:ind w:left="5760" w:hanging="360"/>
      </w:pPr>
    </w:lvl>
    <w:lvl w:ilvl="8" w:tplc="B20E4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C9E2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D0A982" w:tentative="1">
      <w:start w:val="1"/>
      <w:numFmt w:val="lowerLetter"/>
      <w:lvlText w:val="%2."/>
      <w:lvlJc w:val="left"/>
      <w:pPr>
        <w:ind w:left="1440" w:hanging="360"/>
      </w:pPr>
    </w:lvl>
    <w:lvl w:ilvl="2" w:tplc="4CCED5A2" w:tentative="1">
      <w:start w:val="1"/>
      <w:numFmt w:val="lowerRoman"/>
      <w:lvlText w:val="%3."/>
      <w:lvlJc w:val="right"/>
      <w:pPr>
        <w:ind w:left="2160" w:hanging="180"/>
      </w:pPr>
    </w:lvl>
    <w:lvl w:ilvl="3" w:tplc="37DC7314" w:tentative="1">
      <w:start w:val="1"/>
      <w:numFmt w:val="decimal"/>
      <w:lvlText w:val="%4."/>
      <w:lvlJc w:val="left"/>
      <w:pPr>
        <w:ind w:left="2880" w:hanging="360"/>
      </w:pPr>
    </w:lvl>
    <w:lvl w:ilvl="4" w:tplc="318AE778" w:tentative="1">
      <w:start w:val="1"/>
      <w:numFmt w:val="lowerLetter"/>
      <w:lvlText w:val="%5."/>
      <w:lvlJc w:val="left"/>
      <w:pPr>
        <w:ind w:left="3600" w:hanging="360"/>
      </w:pPr>
    </w:lvl>
    <w:lvl w:ilvl="5" w:tplc="ADF64B40" w:tentative="1">
      <w:start w:val="1"/>
      <w:numFmt w:val="lowerRoman"/>
      <w:lvlText w:val="%6."/>
      <w:lvlJc w:val="right"/>
      <w:pPr>
        <w:ind w:left="4320" w:hanging="180"/>
      </w:pPr>
    </w:lvl>
    <w:lvl w:ilvl="6" w:tplc="41F4BA92" w:tentative="1">
      <w:start w:val="1"/>
      <w:numFmt w:val="decimal"/>
      <w:lvlText w:val="%7."/>
      <w:lvlJc w:val="left"/>
      <w:pPr>
        <w:ind w:left="5040" w:hanging="360"/>
      </w:pPr>
    </w:lvl>
    <w:lvl w:ilvl="7" w:tplc="E132B588" w:tentative="1">
      <w:start w:val="1"/>
      <w:numFmt w:val="lowerLetter"/>
      <w:lvlText w:val="%8."/>
      <w:lvlJc w:val="left"/>
      <w:pPr>
        <w:ind w:left="5760" w:hanging="360"/>
      </w:pPr>
    </w:lvl>
    <w:lvl w:ilvl="8" w:tplc="A04AC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000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0A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5E3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7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B2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4A3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A8A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09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67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E2ED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041FE0" w:tentative="1">
      <w:start w:val="1"/>
      <w:numFmt w:val="lowerLetter"/>
      <w:lvlText w:val="%2."/>
      <w:lvlJc w:val="left"/>
      <w:pPr>
        <w:ind w:left="1440" w:hanging="360"/>
      </w:pPr>
    </w:lvl>
    <w:lvl w:ilvl="2" w:tplc="310E746A" w:tentative="1">
      <w:start w:val="1"/>
      <w:numFmt w:val="lowerRoman"/>
      <w:lvlText w:val="%3."/>
      <w:lvlJc w:val="right"/>
      <w:pPr>
        <w:ind w:left="2160" w:hanging="180"/>
      </w:pPr>
    </w:lvl>
    <w:lvl w:ilvl="3" w:tplc="9F6EE630" w:tentative="1">
      <w:start w:val="1"/>
      <w:numFmt w:val="decimal"/>
      <w:lvlText w:val="%4."/>
      <w:lvlJc w:val="left"/>
      <w:pPr>
        <w:ind w:left="2880" w:hanging="360"/>
      </w:pPr>
    </w:lvl>
    <w:lvl w:ilvl="4" w:tplc="5B702D1E" w:tentative="1">
      <w:start w:val="1"/>
      <w:numFmt w:val="lowerLetter"/>
      <w:lvlText w:val="%5."/>
      <w:lvlJc w:val="left"/>
      <w:pPr>
        <w:ind w:left="3600" w:hanging="360"/>
      </w:pPr>
    </w:lvl>
    <w:lvl w:ilvl="5" w:tplc="5142C8F0" w:tentative="1">
      <w:start w:val="1"/>
      <w:numFmt w:val="lowerRoman"/>
      <w:lvlText w:val="%6."/>
      <w:lvlJc w:val="right"/>
      <w:pPr>
        <w:ind w:left="4320" w:hanging="180"/>
      </w:pPr>
    </w:lvl>
    <w:lvl w:ilvl="6" w:tplc="54D6E6EC" w:tentative="1">
      <w:start w:val="1"/>
      <w:numFmt w:val="decimal"/>
      <w:lvlText w:val="%7."/>
      <w:lvlJc w:val="left"/>
      <w:pPr>
        <w:ind w:left="5040" w:hanging="360"/>
      </w:pPr>
    </w:lvl>
    <w:lvl w:ilvl="7" w:tplc="AA527ADE" w:tentative="1">
      <w:start w:val="1"/>
      <w:numFmt w:val="lowerLetter"/>
      <w:lvlText w:val="%8."/>
      <w:lvlJc w:val="left"/>
      <w:pPr>
        <w:ind w:left="5760" w:hanging="360"/>
      </w:pPr>
    </w:lvl>
    <w:lvl w:ilvl="8" w:tplc="31E6A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8666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E48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A05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40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D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5C8C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A7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89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80E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2A67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AB8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2128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E6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E0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B241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8F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A3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7EB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C98068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ED63D70">
      <w:start w:val="1"/>
      <w:numFmt w:val="lowerLetter"/>
      <w:lvlText w:val="%2."/>
      <w:lvlJc w:val="left"/>
      <w:pPr>
        <w:ind w:left="1364" w:hanging="360"/>
      </w:pPr>
    </w:lvl>
    <w:lvl w:ilvl="2" w:tplc="42DC874A">
      <w:start w:val="1"/>
      <w:numFmt w:val="lowerRoman"/>
      <w:lvlText w:val="%3."/>
      <w:lvlJc w:val="right"/>
      <w:pPr>
        <w:ind w:left="2084" w:hanging="180"/>
      </w:pPr>
    </w:lvl>
    <w:lvl w:ilvl="3" w:tplc="9CB8BA58">
      <w:start w:val="1"/>
      <w:numFmt w:val="decimal"/>
      <w:lvlText w:val="%4."/>
      <w:lvlJc w:val="left"/>
      <w:pPr>
        <w:ind w:left="2804" w:hanging="360"/>
      </w:pPr>
    </w:lvl>
    <w:lvl w:ilvl="4" w:tplc="6ABE9BE4">
      <w:start w:val="1"/>
      <w:numFmt w:val="lowerLetter"/>
      <w:lvlText w:val="%5."/>
      <w:lvlJc w:val="left"/>
      <w:pPr>
        <w:ind w:left="3524" w:hanging="360"/>
      </w:pPr>
    </w:lvl>
    <w:lvl w:ilvl="5" w:tplc="26FAA98C">
      <w:start w:val="1"/>
      <w:numFmt w:val="lowerRoman"/>
      <w:lvlText w:val="%6."/>
      <w:lvlJc w:val="right"/>
      <w:pPr>
        <w:ind w:left="4244" w:hanging="180"/>
      </w:pPr>
    </w:lvl>
    <w:lvl w:ilvl="6" w:tplc="EA22DEB2">
      <w:start w:val="1"/>
      <w:numFmt w:val="decimal"/>
      <w:lvlText w:val="%7."/>
      <w:lvlJc w:val="left"/>
      <w:pPr>
        <w:ind w:left="4964" w:hanging="360"/>
      </w:pPr>
    </w:lvl>
    <w:lvl w:ilvl="7" w:tplc="FEDCDE46">
      <w:start w:val="1"/>
      <w:numFmt w:val="lowerLetter"/>
      <w:lvlText w:val="%8."/>
      <w:lvlJc w:val="left"/>
      <w:pPr>
        <w:ind w:left="5684" w:hanging="360"/>
      </w:pPr>
    </w:lvl>
    <w:lvl w:ilvl="8" w:tplc="D2907C4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64E24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C00C2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A8BF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360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6FE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803C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6B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8D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DE5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76C5E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EA87F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5045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D583B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AC81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0CD5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C6F6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0060D3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F829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4D4991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B4EAB26" w:tentative="1">
      <w:start w:val="1"/>
      <w:numFmt w:val="lowerLetter"/>
      <w:lvlText w:val="%2."/>
      <w:lvlJc w:val="left"/>
      <w:pPr>
        <w:ind w:left="1440" w:hanging="360"/>
      </w:pPr>
    </w:lvl>
    <w:lvl w:ilvl="2" w:tplc="6902F29A" w:tentative="1">
      <w:start w:val="1"/>
      <w:numFmt w:val="lowerRoman"/>
      <w:lvlText w:val="%3."/>
      <w:lvlJc w:val="right"/>
      <w:pPr>
        <w:ind w:left="2160" w:hanging="180"/>
      </w:pPr>
    </w:lvl>
    <w:lvl w:ilvl="3" w:tplc="9C306B4C" w:tentative="1">
      <w:start w:val="1"/>
      <w:numFmt w:val="decimal"/>
      <w:lvlText w:val="%4."/>
      <w:lvlJc w:val="left"/>
      <w:pPr>
        <w:ind w:left="2880" w:hanging="360"/>
      </w:pPr>
    </w:lvl>
    <w:lvl w:ilvl="4" w:tplc="A8600F14" w:tentative="1">
      <w:start w:val="1"/>
      <w:numFmt w:val="lowerLetter"/>
      <w:lvlText w:val="%5."/>
      <w:lvlJc w:val="left"/>
      <w:pPr>
        <w:ind w:left="3600" w:hanging="360"/>
      </w:pPr>
    </w:lvl>
    <w:lvl w:ilvl="5" w:tplc="CBEEF4C6" w:tentative="1">
      <w:start w:val="1"/>
      <w:numFmt w:val="lowerRoman"/>
      <w:lvlText w:val="%6."/>
      <w:lvlJc w:val="right"/>
      <w:pPr>
        <w:ind w:left="4320" w:hanging="180"/>
      </w:pPr>
    </w:lvl>
    <w:lvl w:ilvl="6" w:tplc="ECD8B998" w:tentative="1">
      <w:start w:val="1"/>
      <w:numFmt w:val="decimal"/>
      <w:lvlText w:val="%7."/>
      <w:lvlJc w:val="left"/>
      <w:pPr>
        <w:ind w:left="5040" w:hanging="360"/>
      </w:pPr>
    </w:lvl>
    <w:lvl w:ilvl="7" w:tplc="9452855E" w:tentative="1">
      <w:start w:val="1"/>
      <w:numFmt w:val="lowerLetter"/>
      <w:lvlText w:val="%8."/>
      <w:lvlJc w:val="left"/>
      <w:pPr>
        <w:ind w:left="5760" w:hanging="360"/>
      </w:pPr>
    </w:lvl>
    <w:lvl w:ilvl="8" w:tplc="D724F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85C0A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4272E2" w:tentative="1">
      <w:start w:val="1"/>
      <w:numFmt w:val="lowerLetter"/>
      <w:lvlText w:val="%2."/>
      <w:lvlJc w:val="left"/>
      <w:pPr>
        <w:ind w:left="1440" w:hanging="360"/>
      </w:pPr>
    </w:lvl>
    <w:lvl w:ilvl="2" w:tplc="D57C70F6" w:tentative="1">
      <w:start w:val="1"/>
      <w:numFmt w:val="lowerRoman"/>
      <w:lvlText w:val="%3."/>
      <w:lvlJc w:val="right"/>
      <w:pPr>
        <w:ind w:left="2160" w:hanging="180"/>
      </w:pPr>
    </w:lvl>
    <w:lvl w:ilvl="3" w:tplc="1968E98A" w:tentative="1">
      <w:start w:val="1"/>
      <w:numFmt w:val="decimal"/>
      <w:lvlText w:val="%4."/>
      <w:lvlJc w:val="left"/>
      <w:pPr>
        <w:ind w:left="2880" w:hanging="360"/>
      </w:pPr>
    </w:lvl>
    <w:lvl w:ilvl="4" w:tplc="DD349C28" w:tentative="1">
      <w:start w:val="1"/>
      <w:numFmt w:val="lowerLetter"/>
      <w:lvlText w:val="%5."/>
      <w:lvlJc w:val="left"/>
      <w:pPr>
        <w:ind w:left="3600" w:hanging="360"/>
      </w:pPr>
    </w:lvl>
    <w:lvl w:ilvl="5" w:tplc="383A805E" w:tentative="1">
      <w:start w:val="1"/>
      <w:numFmt w:val="lowerRoman"/>
      <w:lvlText w:val="%6."/>
      <w:lvlJc w:val="right"/>
      <w:pPr>
        <w:ind w:left="4320" w:hanging="180"/>
      </w:pPr>
    </w:lvl>
    <w:lvl w:ilvl="6" w:tplc="2EF6F672" w:tentative="1">
      <w:start w:val="1"/>
      <w:numFmt w:val="decimal"/>
      <w:lvlText w:val="%7."/>
      <w:lvlJc w:val="left"/>
      <w:pPr>
        <w:ind w:left="5040" w:hanging="360"/>
      </w:pPr>
    </w:lvl>
    <w:lvl w:ilvl="7" w:tplc="14EE728A" w:tentative="1">
      <w:start w:val="1"/>
      <w:numFmt w:val="lowerLetter"/>
      <w:lvlText w:val="%8."/>
      <w:lvlJc w:val="left"/>
      <w:pPr>
        <w:ind w:left="5760" w:hanging="360"/>
      </w:pPr>
    </w:lvl>
    <w:lvl w:ilvl="8" w:tplc="800CE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280D7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C68AD8" w:tentative="1">
      <w:start w:val="1"/>
      <w:numFmt w:val="lowerLetter"/>
      <w:lvlText w:val="%2."/>
      <w:lvlJc w:val="left"/>
      <w:pPr>
        <w:ind w:left="1440" w:hanging="360"/>
      </w:pPr>
    </w:lvl>
    <w:lvl w:ilvl="2" w:tplc="E1727CEC" w:tentative="1">
      <w:start w:val="1"/>
      <w:numFmt w:val="lowerRoman"/>
      <w:lvlText w:val="%3."/>
      <w:lvlJc w:val="right"/>
      <w:pPr>
        <w:ind w:left="2160" w:hanging="180"/>
      </w:pPr>
    </w:lvl>
    <w:lvl w:ilvl="3" w:tplc="FE56C1B8" w:tentative="1">
      <w:start w:val="1"/>
      <w:numFmt w:val="decimal"/>
      <w:lvlText w:val="%4."/>
      <w:lvlJc w:val="left"/>
      <w:pPr>
        <w:ind w:left="2880" w:hanging="360"/>
      </w:pPr>
    </w:lvl>
    <w:lvl w:ilvl="4" w:tplc="204AFBC8" w:tentative="1">
      <w:start w:val="1"/>
      <w:numFmt w:val="lowerLetter"/>
      <w:lvlText w:val="%5."/>
      <w:lvlJc w:val="left"/>
      <w:pPr>
        <w:ind w:left="3600" w:hanging="360"/>
      </w:pPr>
    </w:lvl>
    <w:lvl w:ilvl="5" w:tplc="AE126360" w:tentative="1">
      <w:start w:val="1"/>
      <w:numFmt w:val="lowerRoman"/>
      <w:lvlText w:val="%6."/>
      <w:lvlJc w:val="right"/>
      <w:pPr>
        <w:ind w:left="4320" w:hanging="180"/>
      </w:pPr>
    </w:lvl>
    <w:lvl w:ilvl="6" w:tplc="E3361F86" w:tentative="1">
      <w:start w:val="1"/>
      <w:numFmt w:val="decimal"/>
      <w:lvlText w:val="%7."/>
      <w:lvlJc w:val="left"/>
      <w:pPr>
        <w:ind w:left="5040" w:hanging="360"/>
      </w:pPr>
    </w:lvl>
    <w:lvl w:ilvl="7" w:tplc="9C6ED432" w:tentative="1">
      <w:start w:val="1"/>
      <w:numFmt w:val="lowerLetter"/>
      <w:lvlText w:val="%8."/>
      <w:lvlJc w:val="left"/>
      <w:pPr>
        <w:ind w:left="5760" w:hanging="360"/>
      </w:pPr>
    </w:lvl>
    <w:lvl w:ilvl="8" w:tplc="3BC42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BD46E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2EB520" w:tentative="1">
      <w:start w:val="1"/>
      <w:numFmt w:val="lowerLetter"/>
      <w:lvlText w:val="%2."/>
      <w:lvlJc w:val="left"/>
      <w:pPr>
        <w:ind w:left="1364" w:hanging="360"/>
      </w:pPr>
    </w:lvl>
    <w:lvl w:ilvl="2" w:tplc="22B27C8A" w:tentative="1">
      <w:start w:val="1"/>
      <w:numFmt w:val="lowerRoman"/>
      <w:lvlText w:val="%3."/>
      <w:lvlJc w:val="right"/>
      <w:pPr>
        <w:ind w:left="2084" w:hanging="180"/>
      </w:pPr>
    </w:lvl>
    <w:lvl w:ilvl="3" w:tplc="1A9061B0" w:tentative="1">
      <w:start w:val="1"/>
      <w:numFmt w:val="decimal"/>
      <w:lvlText w:val="%4."/>
      <w:lvlJc w:val="left"/>
      <w:pPr>
        <w:ind w:left="2804" w:hanging="360"/>
      </w:pPr>
    </w:lvl>
    <w:lvl w:ilvl="4" w:tplc="FFA88D2E" w:tentative="1">
      <w:start w:val="1"/>
      <w:numFmt w:val="lowerLetter"/>
      <w:lvlText w:val="%5."/>
      <w:lvlJc w:val="left"/>
      <w:pPr>
        <w:ind w:left="3524" w:hanging="360"/>
      </w:pPr>
    </w:lvl>
    <w:lvl w:ilvl="5" w:tplc="C068EB0A" w:tentative="1">
      <w:start w:val="1"/>
      <w:numFmt w:val="lowerRoman"/>
      <w:lvlText w:val="%6."/>
      <w:lvlJc w:val="right"/>
      <w:pPr>
        <w:ind w:left="4244" w:hanging="180"/>
      </w:pPr>
    </w:lvl>
    <w:lvl w:ilvl="6" w:tplc="92568642" w:tentative="1">
      <w:start w:val="1"/>
      <w:numFmt w:val="decimal"/>
      <w:lvlText w:val="%7."/>
      <w:lvlJc w:val="left"/>
      <w:pPr>
        <w:ind w:left="4964" w:hanging="360"/>
      </w:pPr>
    </w:lvl>
    <w:lvl w:ilvl="7" w:tplc="0652B852" w:tentative="1">
      <w:start w:val="1"/>
      <w:numFmt w:val="lowerLetter"/>
      <w:lvlText w:val="%8."/>
      <w:lvlJc w:val="left"/>
      <w:pPr>
        <w:ind w:left="5684" w:hanging="360"/>
      </w:pPr>
    </w:lvl>
    <w:lvl w:ilvl="8" w:tplc="91500F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42885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3E3620" w:tentative="1">
      <w:start w:val="1"/>
      <w:numFmt w:val="lowerLetter"/>
      <w:lvlText w:val="%2."/>
      <w:lvlJc w:val="left"/>
      <w:pPr>
        <w:ind w:left="1440" w:hanging="360"/>
      </w:pPr>
    </w:lvl>
    <w:lvl w:ilvl="2" w:tplc="D67AA712" w:tentative="1">
      <w:start w:val="1"/>
      <w:numFmt w:val="lowerRoman"/>
      <w:lvlText w:val="%3."/>
      <w:lvlJc w:val="right"/>
      <w:pPr>
        <w:ind w:left="2160" w:hanging="180"/>
      </w:pPr>
    </w:lvl>
    <w:lvl w:ilvl="3" w:tplc="EED04122" w:tentative="1">
      <w:start w:val="1"/>
      <w:numFmt w:val="decimal"/>
      <w:lvlText w:val="%4."/>
      <w:lvlJc w:val="left"/>
      <w:pPr>
        <w:ind w:left="2880" w:hanging="360"/>
      </w:pPr>
    </w:lvl>
    <w:lvl w:ilvl="4" w:tplc="08388E4C" w:tentative="1">
      <w:start w:val="1"/>
      <w:numFmt w:val="lowerLetter"/>
      <w:lvlText w:val="%5."/>
      <w:lvlJc w:val="left"/>
      <w:pPr>
        <w:ind w:left="3600" w:hanging="360"/>
      </w:pPr>
    </w:lvl>
    <w:lvl w:ilvl="5" w:tplc="8E2EEC7A" w:tentative="1">
      <w:start w:val="1"/>
      <w:numFmt w:val="lowerRoman"/>
      <w:lvlText w:val="%6."/>
      <w:lvlJc w:val="right"/>
      <w:pPr>
        <w:ind w:left="4320" w:hanging="180"/>
      </w:pPr>
    </w:lvl>
    <w:lvl w:ilvl="6" w:tplc="9D043FA2" w:tentative="1">
      <w:start w:val="1"/>
      <w:numFmt w:val="decimal"/>
      <w:lvlText w:val="%7."/>
      <w:lvlJc w:val="left"/>
      <w:pPr>
        <w:ind w:left="5040" w:hanging="360"/>
      </w:pPr>
    </w:lvl>
    <w:lvl w:ilvl="7" w:tplc="9836FDC6" w:tentative="1">
      <w:start w:val="1"/>
      <w:numFmt w:val="lowerLetter"/>
      <w:lvlText w:val="%8."/>
      <w:lvlJc w:val="left"/>
      <w:pPr>
        <w:ind w:left="5760" w:hanging="360"/>
      </w:pPr>
    </w:lvl>
    <w:lvl w:ilvl="8" w:tplc="49362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915"/>
    <w:rsid w:val="000B1C76"/>
    <w:rsid w:val="000D2ACE"/>
    <w:rsid w:val="000D48C7"/>
    <w:rsid w:val="000D50B2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4CA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96224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4E8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42D3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B37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42D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0004"/>
    <w:rsid w:val="00915ACE"/>
    <w:rsid w:val="009205B3"/>
    <w:rsid w:val="009211AF"/>
    <w:rsid w:val="0092516C"/>
    <w:rsid w:val="00927645"/>
    <w:rsid w:val="00931C3E"/>
    <w:rsid w:val="00937D53"/>
    <w:rsid w:val="009409DB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0E1A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87E6F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374D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77D8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7681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E84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6FBC-EEC4-4C9A-9A9A-9E8751DC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5</cp:revision>
  <cp:lastPrinted>2024-09-10T14:40:00Z</cp:lastPrinted>
  <dcterms:created xsi:type="dcterms:W3CDTF">2024-09-05T14:24:00Z</dcterms:created>
  <dcterms:modified xsi:type="dcterms:W3CDTF">2024-09-10T14:40:00Z</dcterms:modified>
</cp:coreProperties>
</file>