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08B86257" w:rsidR="0042721F" w:rsidRDefault="00BB16A8" w:rsidP="0042721F">
      <w:pPr>
        <w:ind w:left="3402"/>
        <w:jc w:val="both"/>
        <w:rPr>
          <w:rFonts w:eastAsia="Arial Unicode MS"/>
          <w:b/>
        </w:rPr>
      </w:pPr>
      <w:bookmarkStart w:id="0" w:name="_GoBack"/>
      <w:r>
        <w:rPr>
          <w:rFonts w:eastAsia="Arial Unicode MS"/>
          <w:b/>
        </w:rPr>
        <w:t xml:space="preserve">LEI Nº </w:t>
      </w:r>
      <w:r w:rsidR="001E02D7">
        <w:rPr>
          <w:rFonts w:eastAsia="Arial Unicode MS"/>
          <w:b/>
        </w:rPr>
        <w:t>3.587, DE 13 DE SETEMBR</w:t>
      </w:r>
      <w:r w:rsidR="009E6604">
        <w:rPr>
          <w:rFonts w:eastAsia="Arial Unicode MS"/>
          <w:b/>
        </w:rPr>
        <w:t xml:space="preserve">O DE </w:t>
      </w:r>
      <w:r>
        <w:rPr>
          <w:rFonts w:eastAsia="Arial Unicode MS"/>
          <w:b/>
        </w:rPr>
        <w:t>202</w:t>
      </w:r>
      <w:r w:rsidR="00AA643B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B0734D8" w14:textId="77777777" w:rsidR="00AA643B" w:rsidRPr="00AA643B" w:rsidRDefault="00AA643B" w:rsidP="00AA643B">
      <w:pPr>
        <w:ind w:left="3402"/>
        <w:jc w:val="both"/>
        <w:rPr>
          <w:rFonts w:eastAsia="Arial"/>
          <w:color w:val="000000"/>
        </w:rPr>
      </w:pPr>
      <w:r w:rsidRPr="00AA643B">
        <w:rPr>
          <w:rFonts w:eastAsia="Arial"/>
          <w:bCs/>
          <w:color w:val="000000"/>
        </w:rPr>
        <w:t>Cria alínea “c” ao § 4º do artigo 16 da Lei Municipal nº 2872, de 23 de agosto de 2018, e dá outras providências.</w:t>
      </w:r>
    </w:p>
    <w:p w14:paraId="2BCF021C" w14:textId="3706D868" w:rsidR="0042721F" w:rsidRDefault="0042721F" w:rsidP="0042721F">
      <w:pPr>
        <w:ind w:firstLine="709"/>
        <w:jc w:val="both"/>
        <w:rPr>
          <w:b/>
        </w:rPr>
      </w:pPr>
    </w:p>
    <w:p w14:paraId="1CA8E706" w14:textId="16B39179" w:rsidR="009E6604" w:rsidRDefault="009E6604" w:rsidP="0042721F">
      <w:pPr>
        <w:ind w:firstLine="709"/>
        <w:jc w:val="both"/>
        <w:rPr>
          <w:b/>
        </w:rPr>
      </w:pPr>
    </w:p>
    <w:p w14:paraId="75025759" w14:textId="77777777" w:rsidR="009E6604" w:rsidRPr="00675FA4" w:rsidRDefault="009E6604" w:rsidP="009E6604">
      <w:pPr>
        <w:shd w:val="clear" w:color="auto" w:fill="FFFFFF"/>
        <w:ind w:firstLine="1418"/>
        <w:jc w:val="both"/>
        <w:rPr>
          <w:b/>
        </w:rPr>
      </w:pPr>
      <w:r w:rsidRPr="00675FA4">
        <w:rPr>
          <w:iCs/>
        </w:rPr>
        <w:t>Ari Genézio Lafin, Prefeito Municipal de Sorriso, Estado de Mato Grosso, faço saber que a Câmara Municipal de Sorriso aprovou e eu sanciono a seguinte Lei:</w:t>
      </w:r>
    </w:p>
    <w:p w14:paraId="01E07C98" w14:textId="77777777" w:rsidR="009E6604" w:rsidRDefault="009E6604" w:rsidP="0042721F">
      <w:pPr>
        <w:ind w:firstLine="709"/>
        <w:jc w:val="both"/>
        <w:rPr>
          <w:b/>
        </w:rPr>
      </w:pPr>
    </w:p>
    <w:p w14:paraId="6EF1FE99" w14:textId="77777777" w:rsidR="00AA643B" w:rsidRDefault="00AA643B" w:rsidP="0042721F">
      <w:pPr>
        <w:ind w:firstLine="709"/>
        <w:jc w:val="both"/>
        <w:rPr>
          <w:b/>
        </w:rPr>
      </w:pPr>
    </w:p>
    <w:p w14:paraId="40532F29" w14:textId="77777777" w:rsidR="00AA643B" w:rsidRDefault="00AA643B" w:rsidP="00AA643B">
      <w:pPr>
        <w:ind w:firstLine="1440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 xml:space="preserve"> Cria alínea “c” ao § 4º do artigo 16 da Lei Municipal nº 2872, de 23 de agosto de 2018, que passa a vigorar com a seguinte redação:</w:t>
      </w:r>
    </w:p>
    <w:p w14:paraId="5245049F" w14:textId="77777777" w:rsidR="00AA643B" w:rsidRDefault="00AA643B" w:rsidP="00AA643B">
      <w:pPr>
        <w:ind w:firstLine="1440"/>
        <w:jc w:val="both"/>
        <w:rPr>
          <w:bCs/>
        </w:rPr>
      </w:pPr>
    </w:p>
    <w:p w14:paraId="3CCF219A" w14:textId="77777777" w:rsidR="00AA643B" w:rsidRDefault="00AA643B" w:rsidP="00AA643B">
      <w:pPr>
        <w:ind w:firstLine="1440"/>
        <w:jc w:val="both"/>
        <w:rPr>
          <w:bCs/>
        </w:rPr>
      </w:pPr>
      <w:r>
        <w:rPr>
          <w:bCs/>
        </w:rPr>
        <w:t>Art. 16 (...)</w:t>
      </w:r>
    </w:p>
    <w:p w14:paraId="7148E29D" w14:textId="77777777" w:rsidR="00AA643B" w:rsidRDefault="00AA643B" w:rsidP="00AA643B">
      <w:pPr>
        <w:ind w:firstLine="1440"/>
        <w:jc w:val="both"/>
        <w:rPr>
          <w:bCs/>
        </w:rPr>
      </w:pPr>
    </w:p>
    <w:p w14:paraId="142AA0CA" w14:textId="77777777" w:rsidR="00AA643B" w:rsidRDefault="00AA643B" w:rsidP="00AA643B">
      <w:pPr>
        <w:ind w:firstLine="1440"/>
        <w:jc w:val="both"/>
        <w:rPr>
          <w:bCs/>
        </w:rPr>
      </w:pPr>
      <w:r>
        <w:rPr>
          <w:bCs/>
        </w:rPr>
        <w:t>§ 4º (...)</w:t>
      </w:r>
    </w:p>
    <w:p w14:paraId="426733AF" w14:textId="77777777" w:rsidR="00AA643B" w:rsidRDefault="00AA643B" w:rsidP="00AA643B">
      <w:pPr>
        <w:ind w:firstLine="1440"/>
        <w:jc w:val="both"/>
        <w:rPr>
          <w:bCs/>
        </w:rPr>
      </w:pPr>
    </w:p>
    <w:p w14:paraId="27F8AB4F" w14:textId="40288121" w:rsidR="00AA643B" w:rsidRPr="00AA643B" w:rsidRDefault="00AA643B" w:rsidP="00AA643B">
      <w:pPr>
        <w:pStyle w:val="PargrafodaLista"/>
        <w:numPr>
          <w:ilvl w:val="0"/>
          <w:numId w:val="44"/>
        </w:numPr>
        <w:jc w:val="both"/>
        <w:rPr>
          <w:bCs/>
        </w:rPr>
      </w:pPr>
      <w:r>
        <w:rPr>
          <w:bCs/>
        </w:rPr>
        <w:t>(...)</w:t>
      </w:r>
    </w:p>
    <w:p w14:paraId="24BD9278" w14:textId="77777777" w:rsidR="00AA643B" w:rsidRDefault="00AA643B" w:rsidP="00AA643B">
      <w:pPr>
        <w:pStyle w:val="PargrafodaLista"/>
        <w:ind w:left="1800"/>
        <w:jc w:val="both"/>
        <w:rPr>
          <w:bCs/>
        </w:rPr>
      </w:pPr>
    </w:p>
    <w:p w14:paraId="17A8C07D" w14:textId="77777777" w:rsidR="00AA643B" w:rsidRDefault="00AA643B" w:rsidP="00AA643B">
      <w:pPr>
        <w:pStyle w:val="PargrafodaLista"/>
        <w:numPr>
          <w:ilvl w:val="0"/>
          <w:numId w:val="45"/>
        </w:numPr>
        <w:ind w:left="0" w:firstLine="1440"/>
        <w:jc w:val="both"/>
        <w:rPr>
          <w:bCs/>
        </w:rPr>
      </w:pPr>
      <w:r>
        <w:rPr>
          <w:color w:val="000000"/>
        </w:rPr>
        <w:t>Por assinatura emitida através da plataforma digital do governo federal “gov.br”.</w:t>
      </w:r>
    </w:p>
    <w:p w14:paraId="3FED4C68" w14:textId="77777777" w:rsidR="00AA643B" w:rsidRDefault="00AA643B" w:rsidP="00AA643B">
      <w:pPr>
        <w:jc w:val="both"/>
        <w:rPr>
          <w:b/>
          <w:bCs/>
        </w:rPr>
      </w:pPr>
    </w:p>
    <w:p w14:paraId="0D991930" w14:textId="77777777" w:rsidR="00AA643B" w:rsidRDefault="00AA643B" w:rsidP="00AA643B">
      <w:pPr>
        <w:ind w:firstLine="1418"/>
        <w:jc w:val="both"/>
        <w:rPr>
          <w:bCs/>
        </w:rPr>
      </w:pPr>
      <w:r>
        <w:rPr>
          <w:b/>
          <w:bCs/>
        </w:rPr>
        <w:t xml:space="preserve">Art. 2º </w:t>
      </w:r>
      <w:r>
        <w:rPr>
          <w:bCs/>
        </w:rPr>
        <w:t>Esta Lei entra em vigor na data da sua publicação.</w:t>
      </w:r>
    </w:p>
    <w:p w14:paraId="48BDA7C8" w14:textId="77777777" w:rsidR="0042721F" w:rsidRPr="00AA643B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AA643B" w:rsidRDefault="0042721F" w:rsidP="0042721F">
      <w:pPr>
        <w:ind w:firstLine="1418"/>
        <w:jc w:val="both"/>
        <w:rPr>
          <w:iCs/>
        </w:rPr>
      </w:pPr>
    </w:p>
    <w:p w14:paraId="1223BF3F" w14:textId="75DDE551" w:rsidR="0042721F" w:rsidRDefault="00BB16A8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AA643B" w:rsidRPr="00AA643B">
        <w:rPr>
          <w:iCs/>
        </w:rPr>
        <w:t>13 de setembro de 2024.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15D05870" w14:textId="77777777" w:rsidR="00AA643B" w:rsidRDefault="00AA643B" w:rsidP="0042721F">
      <w:pPr>
        <w:jc w:val="center"/>
        <w:rPr>
          <w:b/>
          <w:bCs/>
        </w:rPr>
      </w:pPr>
    </w:p>
    <w:p w14:paraId="7E3F9909" w14:textId="77777777" w:rsidR="00675FA4" w:rsidRPr="006E60C8" w:rsidRDefault="00675FA4" w:rsidP="00675FA4">
      <w:pPr>
        <w:tabs>
          <w:tab w:val="left" w:pos="1440"/>
          <w:tab w:val="left" w:pos="1620"/>
        </w:tabs>
        <w:ind w:right="1133"/>
        <w:jc w:val="center"/>
        <w:rPr>
          <w:bCs/>
          <w:i/>
          <w:sz w:val="23"/>
          <w:szCs w:val="23"/>
        </w:rPr>
      </w:pPr>
      <w:r w:rsidRPr="006E60C8">
        <w:rPr>
          <w:bCs/>
          <w:i/>
          <w:sz w:val="23"/>
          <w:szCs w:val="23"/>
        </w:rPr>
        <w:t xml:space="preserve">                                                                                                   </w:t>
      </w:r>
    </w:p>
    <w:p w14:paraId="68DEE39B" w14:textId="77777777" w:rsidR="00675FA4" w:rsidRPr="006E60C8" w:rsidRDefault="00675FA4" w:rsidP="00675FA4">
      <w:pPr>
        <w:jc w:val="center"/>
        <w:rPr>
          <w:b/>
          <w:bCs/>
          <w:sz w:val="23"/>
          <w:szCs w:val="23"/>
        </w:rPr>
      </w:pPr>
      <w:r w:rsidRPr="006E60C8">
        <w:rPr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14:paraId="49CE9C88" w14:textId="01AE92BD" w:rsidR="00675FA4" w:rsidRPr="006E60C8" w:rsidRDefault="00675FA4" w:rsidP="00675FA4">
      <w:pPr>
        <w:jc w:val="center"/>
        <w:rPr>
          <w:bCs/>
          <w:sz w:val="23"/>
          <w:szCs w:val="23"/>
        </w:rPr>
      </w:pPr>
      <w:r w:rsidRPr="006E60C8"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1657E47A" w14:textId="77777777" w:rsidR="00675FA4" w:rsidRPr="006E60C8" w:rsidRDefault="00675FA4" w:rsidP="00675FA4">
      <w:pPr>
        <w:rPr>
          <w:b/>
          <w:sz w:val="23"/>
          <w:szCs w:val="23"/>
        </w:rPr>
      </w:pPr>
      <w:r w:rsidRPr="006E60C8">
        <w:rPr>
          <w:b/>
          <w:sz w:val="23"/>
          <w:szCs w:val="23"/>
        </w:rPr>
        <w:t>BRUNO EDUARDO PECINELLI DELGADO</w:t>
      </w:r>
    </w:p>
    <w:p w14:paraId="44E4D258" w14:textId="77777777" w:rsidR="00675FA4" w:rsidRPr="006E60C8" w:rsidRDefault="00675FA4" w:rsidP="00675FA4">
      <w:pPr>
        <w:rPr>
          <w:iCs/>
          <w:sz w:val="23"/>
          <w:szCs w:val="23"/>
        </w:rPr>
      </w:pPr>
      <w:r w:rsidRPr="006E60C8">
        <w:rPr>
          <w:sz w:val="23"/>
          <w:szCs w:val="23"/>
        </w:rPr>
        <w:t xml:space="preserve">         Secretário Municipal de Administração</w:t>
      </w:r>
    </w:p>
    <w:bookmarkEnd w:id="0"/>
    <w:p w14:paraId="75524804" w14:textId="77777777" w:rsidR="00B474E9" w:rsidRPr="0042721F" w:rsidRDefault="00B474E9" w:rsidP="0042721F"/>
    <w:sectPr w:rsidR="00B474E9" w:rsidRPr="0042721F" w:rsidSect="009E6604">
      <w:footerReference w:type="even" r:id="rId8"/>
      <w:footerReference w:type="default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48D24" w14:textId="77777777" w:rsidR="00BB16A8" w:rsidRDefault="00BB16A8">
      <w:r>
        <w:separator/>
      </w:r>
    </w:p>
  </w:endnote>
  <w:endnote w:type="continuationSeparator" w:id="0">
    <w:p w14:paraId="2E4E93C3" w14:textId="77777777" w:rsidR="00BB16A8" w:rsidRDefault="00BB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B16A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69737E61" w:rsidR="002220C6" w:rsidRPr="00B70D53" w:rsidRDefault="00BB16A8" w:rsidP="009E6604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48725" w14:textId="77777777" w:rsidR="00BB16A8" w:rsidRDefault="00BB16A8">
      <w:r>
        <w:separator/>
      </w:r>
    </w:p>
  </w:footnote>
  <w:footnote w:type="continuationSeparator" w:id="0">
    <w:p w14:paraId="370BB635" w14:textId="77777777" w:rsidR="00BB16A8" w:rsidRDefault="00BB1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8D673B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0A6226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352348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A040C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420371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64CD1A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008A97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322EA7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46A17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4782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06F1A8" w:tentative="1">
      <w:start w:val="1"/>
      <w:numFmt w:val="lowerLetter"/>
      <w:lvlText w:val="%2."/>
      <w:lvlJc w:val="left"/>
      <w:pPr>
        <w:ind w:left="1440" w:hanging="360"/>
      </w:pPr>
    </w:lvl>
    <w:lvl w:ilvl="2" w:tplc="82B6F2AE" w:tentative="1">
      <w:start w:val="1"/>
      <w:numFmt w:val="lowerRoman"/>
      <w:lvlText w:val="%3."/>
      <w:lvlJc w:val="right"/>
      <w:pPr>
        <w:ind w:left="2160" w:hanging="180"/>
      </w:pPr>
    </w:lvl>
    <w:lvl w:ilvl="3" w:tplc="C3727A2E" w:tentative="1">
      <w:start w:val="1"/>
      <w:numFmt w:val="decimal"/>
      <w:lvlText w:val="%4."/>
      <w:lvlJc w:val="left"/>
      <w:pPr>
        <w:ind w:left="2880" w:hanging="360"/>
      </w:pPr>
    </w:lvl>
    <w:lvl w:ilvl="4" w:tplc="9D009632" w:tentative="1">
      <w:start w:val="1"/>
      <w:numFmt w:val="lowerLetter"/>
      <w:lvlText w:val="%5."/>
      <w:lvlJc w:val="left"/>
      <w:pPr>
        <w:ind w:left="3600" w:hanging="360"/>
      </w:pPr>
    </w:lvl>
    <w:lvl w:ilvl="5" w:tplc="9906E38E" w:tentative="1">
      <w:start w:val="1"/>
      <w:numFmt w:val="lowerRoman"/>
      <w:lvlText w:val="%6."/>
      <w:lvlJc w:val="right"/>
      <w:pPr>
        <w:ind w:left="4320" w:hanging="180"/>
      </w:pPr>
    </w:lvl>
    <w:lvl w:ilvl="6" w:tplc="81E0FD38" w:tentative="1">
      <w:start w:val="1"/>
      <w:numFmt w:val="decimal"/>
      <w:lvlText w:val="%7."/>
      <w:lvlJc w:val="left"/>
      <w:pPr>
        <w:ind w:left="5040" w:hanging="360"/>
      </w:pPr>
    </w:lvl>
    <w:lvl w:ilvl="7" w:tplc="FAB6B5B6" w:tentative="1">
      <w:start w:val="1"/>
      <w:numFmt w:val="lowerLetter"/>
      <w:lvlText w:val="%8."/>
      <w:lvlJc w:val="left"/>
      <w:pPr>
        <w:ind w:left="5760" w:hanging="360"/>
      </w:pPr>
    </w:lvl>
    <w:lvl w:ilvl="8" w:tplc="7FA20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6928C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7825B00" w:tentative="1">
      <w:start w:val="1"/>
      <w:numFmt w:val="lowerLetter"/>
      <w:lvlText w:val="%2."/>
      <w:lvlJc w:val="left"/>
      <w:pPr>
        <w:ind w:left="1440" w:hanging="360"/>
      </w:pPr>
    </w:lvl>
    <w:lvl w:ilvl="2" w:tplc="A4AA8D28" w:tentative="1">
      <w:start w:val="1"/>
      <w:numFmt w:val="lowerRoman"/>
      <w:lvlText w:val="%3."/>
      <w:lvlJc w:val="right"/>
      <w:pPr>
        <w:ind w:left="2160" w:hanging="180"/>
      </w:pPr>
    </w:lvl>
    <w:lvl w:ilvl="3" w:tplc="B79A1E18" w:tentative="1">
      <w:start w:val="1"/>
      <w:numFmt w:val="decimal"/>
      <w:lvlText w:val="%4."/>
      <w:lvlJc w:val="left"/>
      <w:pPr>
        <w:ind w:left="2880" w:hanging="360"/>
      </w:pPr>
    </w:lvl>
    <w:lvl w:ilvl="4" w:tplc="0262B0D6" w:tentative="1">
      <w:start w:val="1"/>
      <w:numFmt w:val="lowerLetter"/>
      <w:lvlText w:val="%5."/>
      <w:lvlJc w:val="left"/>
      <w:pPr>
        <w:ind w:left="3600" w:hanging="360"/>
      </w:pPr>
    </w:lvl>
    <w:lvl w:ilvl="5" w:tplc="A4D8795A" w:tentative="1">
      <w:start w:val="1"/>
      <w:numFmt w:val="lowerRoman"/>
      <w:lvlText w:val="%6."/>
      <w:lvlJc w:val="right"/>
      <w:pPr>
        <w:ind w:left="4320" w:hanging="180"/>
      </w:pPr>
    </w:lvl>
    <w:lvl w:ilvl="6" w:tplc="11904944" w:tentative="1">
      <w:start w:val="1"/>
      <w:numFmt w:val="decimal"/>
      <w:lvlText w:val="%7."/>
      <w:lvlJc w:val="left"/>
      <w:pPr>
        <w:ind w:left="5040" w:hanging="360"/>
      </w:pPr>
    </w:lvl>
    <w:lvl w:ilvl="7" w:tplc="3848A614" w:tentative="1">
      <w:start w:val="1"/>
      <w:numFmt w:val="lowerLetter"/>
      <w:lvlText w:val="%8."/>
      <w:lvlJc w:val="left"/>
      <w:pPr>
        <w:ind w:left="5760" w:hanging="360"/>
      </w:pPr>
    </w:lvl>
    <w:lvl w:ilvl="8" w:tplc="FDA66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F8841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D0BF58" w:tentative="1">
      <w:start w:val="1"/>
      <w:numFmt w:val="lowerLetter"/>
      <w:lvlText w:val="%2."/>
      <w:lvlJc w:val="left"/>
      <w:pPr>
        <w:ind w:left="1440" w:hanging="360"/>
      </w:pPr>
    </w:lvl>
    <w:lvl w:ilvl="2" w:tplc="498CCEE0" w:tentative="1">
      <w:start w:val="1"/>
      <w:numFmt w:val="lowerRoman"/>
      <w:lvlText w:val="%3."/>
      <w:lvlJc w:val="right"/>
      <w:pPr>
        <w:ind w:left="2160" w:hanging="180"/>
      </w:pPr>
    </w:lvl>
    <w:lvl w:ilvl="3" w:tplc="151AFD92" w:tentative="1">
      <w:start w:val="1"/>
      <w:numFmt w:val="decimal"/>
      <w:lvlText w:val="%4."/>
      <w:lvlJc w:val="left"/>
      <w:pPr>
        <w:ind w:left="2880" w:hanging="360"/>
      </w:pPr>
    </w:lvl>
    <w:lvl w:ilvl="4" w:tplc="967C7AC2" w:tentative="1">
      <w:start w:val="1"/>
      <w:numFmt w:val="lowerLetter"/>
      <w:lvlText w:val="%5."/>
      <w:lvlJc w:val="left"/>
      <w:pPr>
        <w:ind w:left="3600" w:hanging="360"/>
      </w:pPr>
    </w:lvl>
    <w:lvl w:ilvl="5" w:tplc="094C090C" w:tentative="1">
      <w:start w:val="1"/>
      <w:numFmt w:val="lowerRoman"/>
      <w:lvlText w:val="%6."/>
      <w:lvlJc w:val="right"/>
      <w:pPr>
        <w:ind w:left="4320" w:hanging="180"/>
      </w:pPr>
    </w:lvl>
    <w:lvl w:ilvl="6" w:tplc="92A08732" w:tentative="1">
      <w:start w:val="1"/>
      <w:numFmt w:val="decimal"/>
      <w:lvlText w:val="%7."/>
      <w:lvlJc w:val="left"/>
      <w:pPr>
        <w:ind w:left="5040" w:hanging="360"/>
      </w:pPr>
    </w:lvl>
    <w:lvl w:ilvl="7" w:tplc="0890D58E" w:tentative="1">
      <w:start w:val="1"/>
      <w:numFmt w:val="lowerLetter"/>
      <w:lvlText w:val="%8."/>
      <w:lvlJc w:val="left"/>
      <w:pPr>
        <w:ind w:left="5760" w:hanging="360"/>
      </w:pPr>
    </w:lvl>
    <w:lvl w:ilvl="8" w:tplc="379E1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EA8E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E4188E" w:tentative="1">
      <w:start w:val="1"/>
      <w:numFmt w:val="lowerLetter"/>
      <w:lvlText w:val="%2."/>
      <w:lvlJc w:val="left"/>
      <w:pPr>
        <w:ind w:left="1440" w:hanging="360"/>
      </w:pPr>
    </w:lvl>
    <w:lvl w:ilvl="2" w:tplc="7AD6C384" w:tentative="1">
      <w:start w:val="1"/>
      <w:numFmt w:val="lowerRoman"/>
      <w:lvlText w:val="%3."/>
      <w:lvlJc w:val="right"/>
      <w:pPr>
        <w:ind w:left="2160" w:hanging="180"/>
      </w:pPr>
    </w:lvl>
    <w:lvl w:ilvl="3" w:tplc="22FC8592" w:tentative="1">
      <w:start w:val="1"/>
      <w:numFmt w:val="decimal"/>
      <w:lvlText w:val="%4."/>
      <w:lvlJc w:val="left"/>
      <w:pPr>
        <w:ind w:left="2880" w:hanging="360"/>
      </w:pPr>
    </w:lvl>
    <w:lvl w:ilvl="4" w:tplc="93362A64" w:tentative="1">
      <w:start w:val="1"/>
      <w:numFmt w:val="lowerLetter"/>
      <w:lvlText w:val="%5."/>
      <w:lvlJc w:val="left"/>
      <w:pPr>
        <w:ind w:left="3600" w:hanging="360"/>
      </w:pPr>
    </w:lvl>
    <w:lvl w:ilvl="5" w:tplc="82209120" w:tentative="1">
      <w:start w:val="1"/>
      <w:numFmt w:val="lowerRoman"/>
      <w:lvlText w:val="%6."/>
      <w:lvlJc w:val="right"/>
      <w:pPr>
        <w:ind w:left="4320" w:hanging="180"/>
      </w:pPr>
    </w:lvl>
    <w:lvl w:ilvl="6" w:tplc="19E4B6EE" w:tentative="1">
      <w:start w:val="1"/>
      <w:numFmt w:val="decimal"/>
      <w:lvlText w:val="%7."/>
      <w:lvlJc w:val="left"/>
      <w:pPr>
        <w:ind w:left="5040" w:hanging="360"/>
      </w:pPr>
    </w:lvl>
    <w:lvl w:ilvl="7" w:tplc="3BC460BE" w:tentative="1">
      <w:start w:val="1"/>
      <w:numFmt w:val="lowerLetter"/>
      <w:lvlText w:val="%8."/>
      <w:lvlJc w:val="left"/>
      <w:pPr>
        <w:ind w:left="5760" w:hanging="360"/>
      </w:pPr>
    </w:lvl>
    <w:lvl w:ilvl="8" w:tplc="D8DAA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E000B"/>
    <w:multiLevelType w:val="hybridMultilevel"/>
    <w:tmpl w:val="B43003FC"/>
    <w:lvl w:ilvl="0" w:tplc="30B2A912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A3626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EB042" w:tentative="1">
      <w:start w:val="1"/>
      <w:numFmt w:val="lowerLetter"/>
      <w:lvlText w:val="%2."/>
      <w:lvlJc w:val="left"/>
      <w:pPr>
        <w:ind w:left="1440" w:hanging="360"/>
      </w:pPr>
    </w:lvl>
    <w:lvl w:ilvl="2" w:tplc="6CA6B6C2" w:tentative="1">
      <w:start w:val="1"/>
      <w:numFmt w:val="lowerRoman"/>
      <w:lvlText w:val="%3."/>
      <w:lvlJc w:val="right"/>
      <w:pPr>
        <w:ind w:left="2160" w:hanging="180"/>
      </w:pPr>
    </w:lvl>
    <w:lvl w:ilvl="3" w:tplc="CDF23658" w:tentative="1">
      <w:start w:val="1"/>
      <w:numFmt w:val="decimal"/>
      <w:lvlText w:val="%4."/>
      <w:lvlJc w:val="left"/>
      <w:pPr>
        <w:ind w:left="2880" w:hanging="360"/>
      </w:pPr>
    </w:lvl>
    <w:lvl w:ilvl="4" w:tplc="56DCAEFA" w:tentative="1">
      <w:start w:val="1"/>
      <w:numFmt w:val="lowerLetter"/>
      <w:lvlText w:val="%5."/>
      <w:lvlJc w:val="left"/>
      <w:pPr>
        <w:ind w:left="3600" w:hanging="360"/>
      </w:pPr>
    </w:lvl>
    <w:lvl w:ilvl="5" w:tplc="38069464" w:tentative="1">
      <w:start w:val="1"/>
      <w:numFmt w:val="lowerRoman"/>
      <w:lvlText w:val="%6."/>
      <w:lvlJc w:val="right"/>
      <w:pPr>
        <w:ind w:left="4320" w:hanging="180"/>
      </w:pPr>
    </w:lvl>
    <w:lvl w:ilvl="6" w:tplc="2FDA2C52" w:tentative="1">
      <w:start w:val="1"/>
      <w:numFmt w:val="decimal"/>
      <w:lvlText w:val="%7."/>
      <w:lvlJc w:val="left"/>
      <w:pPr>
        <w:ind w:left="5040" w:hanging="360"/>
      </w:pPr>
    </w:lvl>
    <w:lvl w:ilvl="7" w:tplc="D506EFFC" w:tentative="1">
      <w:start w:val="1"/>
      <w:numFmt w:val="lowerLetter"/>
      <w:lvlText w:val="%8."/>
      <w:lvlJc w:val="left"/>
      <w:pPr>
        <w:ind w:left="5760" w:hanging="360"/>
      </w:pPr>
    </w:lvl>
    <w:lvl w:ilvl="8" w:tplc="54F6F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31A02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2D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142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DE4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47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14C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CCC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02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29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01323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29E7C" w:tentative="1">
      <w:start w:val="1"/>
      <w:numFmt w:val="lowerLetter"/>
      <w:lvlText w:val="%2."/>
      <w:lvlJc w:val="left"/>
      <w:pPr>
        <w:ind w:left="1440" w:hanging="360"/>
      </w:pPr>
    </w:lvl>
    <w:lvl w:ilvl="2" w:tplc="9F040A0C" w:tentative="1">
      <w:start w:val="1"/>
      <w:numFmt w:val="lowerRoman"/>
      <w:lvlText w:val="%3."/>
      <w:lvlJc w:val="right"/>
      <w:pPr>
        <w:ind w:left="2160" w:hanging="180"/>
      </w:pPr>
    </w:lvl>
    <w:lvl w:ilvl="3" w:tplc="AE4066A2" w:tentative="1">
      <w:start w:val="1"/>
      <w:numFmt w:val="decimal"/>
      <w:lvlText w:val="%4."/>
      <w:lvlJc w:val="left"/>
      <w:pPr>
        <w:ind w:left="2880" w:hanging="360"/>
      </w:pPr>
    </w:lvl>
    <w:lvl w:ilvl="4" w:tplc="F1281730" w:tentative="1">
      <w:start w:val="1"/>
      <w:numFmt w:val="lowerLetter"/>
      <w:lvlText w:val="%5."/>
      <w:lvlJc w:val="left"/>
      <w:pPr>
        <w:ind w:left="3600" w:hanging="360"/>
      </w:pPr>
    </w:lvl>
    <w:lvl w:ilvl="5" w:tplc="EFFC504C" w:tentative="1">
      <w:start w:val="1"/>
      <w:numFmt w:val="lowerRoman"/>
      <w:lvlText w:val="%6."/>
      <w:lvlJc w:val="right"/>
      <w:pPr>
        <w:ind w:left="4320" w:hanging="180"/>
      </w:pPr>
    </w:lvl>
    <w:lvl w:ilvl="6" w:tplc="D2DE3CD8" w:tentative="1">
      <w:start w:val="1"/>
      <w:numFmt w:val="decimal"/>
      <w:lvlText w:val="%7."/>
      <w:lvlJc w:val="left"/>
      <w:pPr>
        <w:ind w:left="5040" w:hanging="360"/>
      </w:pPr>
    </w:lvl>
    <w:lvl w:ilvl="7" w:tplc="A3267E0A" w:tentative="1">
      <w:start w:val="1"/>
      <w:numFmt w:val="lowerLetter"/>
      <w:lvlText w:val="%8."/>
      <w:lvlJc w:val="left"/>
      <w:pPr>
        <w:ind w:left="5760" w:hanging="360"/>
      </w:pPr>
    </w:lvl>
    <w:lvl w:ilvl="8" w:tplc="B8623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97984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EC86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2CC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CD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4E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A2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18F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C0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846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C0449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A57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D26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6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E7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020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4F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0E0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F80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F92228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86C8184">
      <w:start w:val="1"/>
      <w:numFmt w:val="lowerLetter"/>
      <w:lvlText w:val="%2."/>
      <w:lvlJc w:val="left"/>
      <w:pPr>
        <w:ind w:left="1364" w:hanging="360"/>
      </w:pPr>
    </w:lvl>
    <w:lvl w:ilvl="2" w:tplc="27E85EC2">
      <w:start w:val="1"/>
      <w:numFmt w:val="lowerRoman"/>
      <w:lvlText w:val="%3."/>
      <w:lvlJc w:val="right"/>
      <w:pPr>
        <w:ind w:left="2084" w:hanging="180"/>
      </w:pPr>
    </w:lvl>
    <w:lvl w:ilvl="3" w:tplc="91923686">
      <w:start w:val="1"/>
      <w:numFmt w:val="decimal"/>
      <w:lvlText w:val="%4."/>
      <w:lvlJc w:val="left"/>
      <w:pPr>
        <w:ind w:left="2804" w:hanging="360"/>
      </w:pPr>
    </w:lvl>
    <w:lvl w:ilvl="4" w:tplc="26AACE46">
      <w:start w:val="1"/>
      <w:numFmt w:val="lowerLetter"/>
      <w:lvlText w:val="%5."/>
      <w:lvlJc w:val="left"/>
      <w:pPr>
        <w:ind w:left="3524" w:hanging="360"/>
      </w:pPr>
    </w:lvl>
    <w:lvl w:ilvl="5" w:tplc="F8601696">
      <w:start w:val="1"/>
      <w:numFmt w:val="lowerRoman"/>
      <w:lvlText w:val="%6."/>
      <w:lvlJc w:val="right"/>
      <w:pPr>
        <w:ind w:left="4244" w:hanging="180"/>
      </w:pPr>
    </w:lvl>
    <w:lvl w:ilvl="6" w:tplc="F40E5D1C">
      <w:start w:val="1"/>
      <w:numFmt w:val="decimal"/>
      <w:lvlText w:val="%7."/>
      <w:lvlJc w:val="left"/>
      <w:pPr>
        <w:ind w:left="4964" w:hanging="360"/>
      </w:pPr>
    </w:lvl>
    <w:lvl w:ilvl="7" w:tplc="76C0309E">
      <w:start w:val="1"/>
      <w:numFmt w:val="lowerLetter"/>
      <w:lvlText w:val="%8."/>
      <w:lvlJc w:val="left"/>
      <w:pPr>
        <w:ind w:left="5684" w:hanging="360"/>
      </w:pPr>
    </w:lvl>
    <w:lvl w:ilvl="8" w:tplc="7102C33A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381C1C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5228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87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E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80E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C07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A45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EE9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48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2AC41B9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090B5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94BB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6A52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4EF2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F8AF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0005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2CCD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AECF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945C89"/>
    <w:multiLevelType w:val="hybridMultilevel"/>
    <w:tmpl w:val="D27A30C8"/>
    <w:lvl w:ilvl="0" w:tplc="184EECD2">
      <w:start w:val="3"/>
      <w:numFmt w:val="lowerLetter"/>
      <w:lvlText w:val="%1)"/>
      <w:lvlJc w:val="left"/>
      <w:pPr>
        <w:ind w:left="1800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8926E9E"/>
    <w:multiLevelType w:val="hybridMultilevel"/>
    <w:tmpl w:val="31C6E94E"/>
    <w:lvl w:ilvl="0" w:tplc="C1C2C7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D58E390" w:tentative="1">
      <w:start w:val="1"/>
      <w:numFmt w:val="lowerLetter"/>
      <w:lvlText w:val="%2."/>
      <w:lvlJc w:val="left"/>
      <w:pPr>
        <w:ind w:left="1440" w:hanging="360"/>
      </w:pPr>
    </w:lvl>
    <w:lvl w:ilvl="2" w:tplc="A3AC9FBC" w:tentative="1">
      <w:start w:val="1"/>
      <w:numFmt w:val="lowerRoman"/>
      <w:lvlText w:val="%3."/>
      <w:lvlJc w:val="right"/>
      <w:pPr>
        <w:ind w:left="2160" w:hanging="180"/>
      </w:pPr>
    </w:lvl>
    <w:lvl w:ilvl="3" w:tplc="659EF1B4" w:tentative="1">
      <w:start w:val="1"/>
      <w:numFmt w:val="decimal"/>
      <w:lvlText w:val="%4."/>
      <w:lvlJc w:val="left"/>
      <w:pPr>
        <w:ind w:left="2880" w:hanging="360"/>
      </w:pPr>
    </w:lvl>
    <w:lvl w:ilvl="4" w:tplc="2C7864E8" w:tentative="1">
      <w:start w:val="1"/>
      <w:numFmt w:val="lowerLetter"/>
      <w:lvlText w:val="%5."/>
      <w:lvlJc w:val="left"/>
      <w:pPr>
        <w:ind w:left="3600" w:hanging="360"/>
      </w:pPr>
    </w:lvl>
    <w:lvl w:ilvl="5" w:tplc="9F502A96" w:tentative="1">
      <w:start w:val="1"/>
      <w:numFmt w:val="lowerRoman"/>
      <w:lvlText w:val="%6."/>
      <w:lvlJc w:val="right"/>
      <w:pPr>
        <w:ind w:left="4320" w:hanging="180"/>
      </w:pPr>
    </w:lvl>
    <w:lvl w:ilvl="6" w:tplc="3D3EE38A" w:tentative="1">
      <w:start w:val="1"/>
      <w:numFmt w:val="decimal"/>
      <w:lvlText w:val="%7."/>
      <w:lvlJc w:val="left"/>
      <w:pPr>
        <w:ind w:left="5040" w:hanging="360"/>
      </w:pPr>
    </w:lvl>
    <w:lvl w:ilvl="7" w:tplc="BEF0AB78" w:tentative="1">
      <w:start w:val="1"/>
      <w:numFmt w:val="lowerLetter"/>
      <w:lvlText w:val="%8."/>
      <w:lvlJc w:val="left"/>
      <w:pPr>
        <w:ind w:left="5760" w:hanging="360"/>
      </w:pPr>
    </w:lvl>
    <w:lvl w:ilvl="8" w:tplc="BAC46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831C34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76F430" w:tentative="1">
      <w:start w:val="1"/>
      <w:numFmt w:val="lowerLetter"/>
      <w:lvlText w:val="%2."/>
      <w:lvlJc w:val="left"/>
      <w:pPr>
        <w:ind w:left="1440" w:hanging="360"/>
      </w:pPr>
    </w:lvl>
    <w:lvl w:ilvl="2" w:tplc="6F08EC48" w:tentative="1">
      <w:start w:val="1"/>
      <w:numFmt w:val="lowerRoman"/>
      <w:lvlText w:val="%3."/>
      <w:lvlJc w:val="right"/>
      <w:pPr>
        <w:ind w:left="2160" w:hanging="180"/>
      </w:pPr>
    </w:lvl>
    <w:lvl w:ilvl="3" w:tplc="4A4CA17E" w:tentative="1">
      <w:start w:val="1"/>
      <w:numFmt w:val="decimal"/>
      <w:lvlText w:val="%4."/>
      <w:lvlJc w:val="left"/>
      <w:pPr>
        <w:ind w:left="2880" w:hanging="360"/>
      </w:pPr>
    </w:lvl>
    <w:lvl w:ilvl="4" w:tplc="E6C6D822" w:tentative="1">
      <w:start w:val="1"/>
      <w:numFmt w:val="lowerLetter"/>
      <w:lvlText w:val="%5."/>
      <w:lvlJc w:val="left"/>
      <w:pPr>
        <w:ind w:left="3600" w:hanging="360"/>
      </w:pPr>
    </w:lvl>
    <w:lvl w:ilvl="5" w:tplc="4F8C285A" w:tentative="1">
      <w:start w:val="1"/>
      <w:numFmt w:val="lowerRoman"/>
      <w:lvlText w:val="%6."/>
      <w:lvlJc w:val="right"/>
      <w:pPr>
        <w:ind w:left="4320" w:hanging="180"/>
      </w:pPr>
    </w:lvl>
    <w:lvl w:ilvl="6" w:tplc="8C062BE0" w:tentative="1">
      <w:start w:val="1"/>
      <w:numFmt w:val="decimal"/>
      <w:lvlText w:val="%7."/>
      <w:lvlJc w:val="left"/>
      <w:pPr>
        <w:ind w:left="5040" w:hanging="360"/>
      </w:pPr>
    </w:lvl>
    <w:lvl w:ilvl="7" w:tplc="BEFEA47C" w:tentative="1">
      <w:start w:val="1"/>
      <w:numFmt w:val="lowerLetter"/>
      <w:lvlText w:val="%8."/>
      <w:lvlJc w:val="left"/>
      <w:pPr>
        <w:ind w:left="5760" w:hanging="360"/>
      </w:pPr>
    </w:lvl>
    <w:lvl w:ilvl="8" w:tplc="970E9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2D5C6B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E24DF0" w:tentative="1">
      <w:start w:val="1"/>
      <w:numFmt w:val="lowerLetter"/>
      <w:lvlText w:val="%2."/>
      <w:lvlJc w:val="left"/>
      <w:pPr>
        <w:ind w:left="1440" w:hanging="360"/>
      </w:pPr>
    </w:lvl>
    <w:lvl w:ilvl="2" w:tplc="3E802724" w:tentative="1">
      <w:start w:val="1"/>
      <w:numFmt w:val="lowerRoman"/>
      <w:lvlText w:val="%3."/>
      <w:lvlJc w:val="right"/>
      <w:pPr>
        <w:ind w:left="2160" w:hanging="180"/>
      </w:pPr>
    </w:lvl>
    <w:lvl w:ilvl="3" w:tplc="1DC09A58" w:tentative="1">
      <w:start w:val="1"/>
      <w:numFmt w:val="decimal"/>
      <w:lvlText w:val="%4."/>
      <w:lvlJc w:val="left"/>
      <w:pPr>
        <w:ind w:left="2880" w:hanging="360"/>
      </w:pPr>
    </w:lvl>
    <w:lvl w:ilvl="4" w:tplc="A0C892F4" w:tentative="1">
      <w:start w:val="1"/>
      <w:numFmt w:val="lowerLetter"/>
      <w:lvlText w:val="%5."/>
      <w:lvlJc w:val="left"/>
      <w:pPr>
        <w:ind w:left="3600" w:hanging="360"/>
      </w:pPr>
    </w:lvl>
    <w:lvl w:ilvl="5" w:tplc="4312758E" w:tentative="1">
      <w:start w:val="1"/>
      <w:numFmt w:val="lowerRoman"/>
      <w:lvlText w:val="%6."/>
      <w:lvlJc w:val="right"/>
      <w:pPr>
        <w:ind w:left="4320" w:hanging="180"/>
      </w:pPr>
    </w:lvl>
    <w:lvl w:ilvl="6" w:tplc="598E2714" w:tentative="1">
      <w:start w:val="1"/>
      <w:numFmt w:val="decimal"/>
      <w:lvlText w:val="%7."/>
      <w:lvlJc w:val="left"/>
      <w:pPr>
        <w:ind w:left="5040" w:hanging="360"/>
      </w:pPr>
    </w:lvl>
    <w:lvl w:ilvl="7" w:tplc="800A881E" w:tentative="1">
      <w:start w:val="1"/>
      <w:numFmt w:val="lowerLetter"/>
      <w:lvlText w:val="%8."/>
      <w:lvlJc w:val="left"/>
      <w:pPr>
        <w:ind w:left="5760" w:hanging="360"/>
      </w:pPr>
    </w:lvl>
    <w:lvl w:ilvl="8" w:tplc="6F6E6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1BE0A7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A4A22C8" w:tentative="1">
      <w:start w:val="1"/>
      <w:numFmt w:val="lowerLetter"/>
      <w:lvlText w:val="%2."/>
      <w:lvlJc w:val="left"/>
      <w:pPr>
        <w:ind w:left="1364" w:hanging="360"/>
      </w:pPr>
    </w:lvl>
    <w:lvl w:ilvl="2" w:tplc="AD426490" w:tentative="1">
      <w:start w:val="1"/>
      <w:numFmt w:val="lowerRoman"/>
      <w:lvlText w:val="%3."/>
      <w:lvlJc w:val="right"/>
      <w:pPr>
        <w:ind w:left="2084" w:hanging="180"/>
      </w:pPr>
    </w:lvl>
    <w:lvl w:ilvl="3" w:tplc="7B38B068" w:tentative="1">
      <w:start w:val="1"/>
      <w:numFmt w:val="decimal"/>
      <w:lvlText w:val="%4."/>
      <w:lvlJc w:val="left"/>
      <w:pPr>
        <w:ind w:left="2804" w:hanging="360"/>
      </w:pPr>
    </w:lvl>
    <w:lvl w:ilvl="4" w:tplc="04A2142A" w:tentative="1">
      <w:start w:val="1"/>
      <w:numFmt w:val="lowerLetter"/>
      <w:lvlText w:val="%5."/>
      <w:lvlJc w:val="left"/>
      <w:pPr>
        <w:ind w:left="3524" w:hanging="360"/>
      </w:pPr>
    </w:lvl>
    <w:lvl w:ilvl="5" w:tplc="06C039A6" w:tentative="1">
      <w:start w:val="1"/>
      <w:numFmt w:val="lowerRoman"/>
      <w:lvlText w:val="%6."/>
      <w:lvlJc w:val="right"/>
      <w:pPr>
        <w:ind w:left="4244" w:hanging="180"/>
      </w:pPr>
    </w:lvl>
    <w:lvl w:ilvl="6" w:tplc="19624A3E" w:tentative="1">
      <w:start w:val="1"/>
      <w:numFmt w:val="decimal"/>
      <w:lvlText w:val="%7."/>
      <w:lvlJc w:val="left"/>
      <w:pPr>
        <w:ind w:left="4964" w:hanging="360"/>
      </w:pPr>
    </w:lvl>
    <w:lvl w:ilvl="7" w:tplc="7ED07406" w:tentative="1">
      <w:start w:val="1"/>
      <w:numFmt w:val="lowerLetter"/>
      <w:lvlText w:val="%8."/>
      <w:lvlJc w:val="left"/>
      <w:pPr>
        <w:ind w:left="5684" w:hanging="360"/>
      </w:pPr>
    </w:lvl>
    <w:lvl w:ilvl="8" w:tplc="8D4C292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FB64F0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320DB2" w:tentative="1">
      <w:start w:val="1"/>
      <w:numFmt w:val="lowerLetter"/>
      <w:lvlText w:val="%2."/>
      <w:lvlJc w:val="left"/>
      <w:pPr>
        <w:ind w:left="1440" w:hanging="360"/>
      </w:pPr>
    </w:lvl>
    <w:lvl w:ilvl="2" w:tplc="E026D0A2" w:tentative="1">
      <w:start w:val="1"/>
      <w:numFmt w:val="lowerRoman"/>
      <w:lvlText w:val="%3."/>
      <w:lvlJc w:val="right"/>
      <w:pPr>
        <w:ind w:left="2160" w:hanging="180"/>
      </w:pPr>
    </w:lvl>
    <w:lvl w:ilvl="3" w:tplc="6EC4ECA2" w:tentative="1">
      <w:start w:val="1"/>
      <w:numFmt w:val="decimal"/>
      <w:lvlText w:val="%4."/>
      <w:lvlJc w:val="left"/>
      <w:pPr>
        <w:ind w:left="2880" w:hanging="360"/>
      </w:pPr>
    </w:lvl>
    <w:lvl w:ilvl="4" w:tplc="82C08C64" w:tentative="1">
      <w:start w:val="1"/>
      <w:numFmt w:val="lowerLetter"/>
      <w:lvlText w:val="%5."/>
      <w:lvlJc w:val="left"/>
      <w:pPr>
        <w:ind w:left="3600" w:hanging="360"/>
      </w:pPr>
    </w:lvl>
    <w:lvl w:ilvl="5" w:tplc="416AF806" w:tentative="1">
      <w:start w:val="1"/>
      <w:numFmt w:val="lowerRoman"/>
      <w:lvlText w:val="%6."/>
      <w:lvlJc w:val="right"/>
      <w:pPr>
        <w:ind w:left="4320" w:hanging="180"/>
      </w:pPr>
    </w:lvl>
    <w:lvl w:ilvl="6" w:tplc="8C60BD76" w:tentative="1">
      <w:start w:val="1"/>
      <w:numFmt w:val="decimal"/>
      <w:lvlText w:val="%7."/>
      <w:lvlJc w:val="left"/>
      <w:pPr>
        <w:ind w:left="5040" w:hanging="360"/>
      </w:pPr>
    </w:lvl>
    <w:lvl w:ilvl="7" w:tplc="F0848350" w:tentative="1">
      <w:start w:val="1"/>
      <w:numFmt w:val="lowerLetter"/>
      <w:lvlText w:val="%8."/>
      <w:lvlJc w:val="left"/>
      <w:pPr>
        <w:ind w:left="5760" w:hanging="360"/>
      </w:pPr>
    </w:lvl>
    <w:lvl w:ilvl="8" w:tplc="1FB47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4"/>
  </w:num>
  <w:num w:numId="23">
    <w:abstractNumId w:val="37"/>
  </w:num>
  <w:num w:numId="24">
    <w:abstractNumId w:val="35"/>
  </w:num>
  <w:num w:numId="25">
    <w:abstractNumId w:val="13"/>
  </w:num>
  <w:num w:numId="26">
    <w:abstractNumId w:val="36"/>
  </w:num>
  <w:num w:numId="27">
    <w:abstractNumId w:val="8"/>
  </w:num>
  <w:num w:numId="28">
    <w:abstractNumId w:val="33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1458"/>
    <w:rsid w:val="001C2047"/>
    <w:rsid w:val="001C4704"/>
    <w:rsid w:val="001D5D2B"/>
    <w:rsid w:val="001D6822"/>
    <w:rsid w:val="001E02D7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5C8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5FA4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E6604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643B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16A8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FC14C7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6E54-4F0A-4C74-B734-6C940B55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ANDREZA CAROLINE OLIVEIRA DA SILVA</cp:lastModifiedBy>
  <cp:revision>5</cp:revision>
  <cp:lastPrinted>2024-09-17T14:17:00Z</cp:lastPrinted>
  <dcterms:created xsi:type="dcterms:W3CDTF">2024-09-13T16:30:00Z</dcterms:created>
  <dcterms:modified xsi:type="dcterms:W3CDTF">2024-09-17T14:17:00Z</dcterms:modified>
</cp:coreProperties>
</file>