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7D23E" w14:textId="77777777" w:rsidR="00E16A2D" w:rsidRDefault="00E16A2D" w:rsidP="00E16A2D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358/2024 – GP/SEC </w:t>
      </w:r>
    </w:p>
    <w:p w14:paraId="16E97841" w14:textId="77777777" w:rsidR="00E16A2D" w:rsidRDefault="00E16A2D" w:rsidP="00E16A2D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15B72677" w14:textId="77777777" w:rsidR="00E16A2D" w:rsidRDefault="00E16A2D" w:rsidP="00E16A2D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E4B5655" w14:textId="77777777" w:rsidR="00E16A2D" w:rsidRDefault="00E16A2D" w:rsidP="00E16A2D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1B3BD013" w14:textId="77777777" w:rsidR="00E16A2D" w:rsidRDefault="00E16A2D" w:rsidP="00E16A2D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Sorriso, em 2 de outubro de 2024.</w:t>
      </w:r>
    </w:p>
    <w:p w14:paraId="60AA3088" w14:textId="77777777" w:rsidR="00E16A2D" w:rsidRDefault="00E16A2D" w:rsidP="00E16A2D">
      <w:pPr>
        <w:tabs>
          <w:tab w:val="left" w:pos="4820"/>
        </w:tabs>
        <w:rPr>
          <w:iCs/>
        </w:rPr>
      </w:pPr>
    </w:p>
    <w:p w14:paraId="7C14C41E" w14:textId="77777777" w:rsidR="00E16A2D" w:rsidRDefault="00E16A2D" w:rsidP="00E16A2D">
      <w:pPr>
        <w:tabs>
          <w:tab w:val="left" w:pos="4820"/>
        </w:tabs>
      </w:pPr>
      <w:r>
        <w:t>Ao Senhor</w:t>
      </w:r>
    </w:p>
    <w:p w14:paraId="43B4B69F" w14:textId="77777777" w:rsidR="00E16A2D" w:rsidRDefault="00E16A2D" w:rsidP="00E16A2D">
      <w:pPr>
        <w:tabs>
          <w:tab w:val="left" w:pos="4820"/>
        </w:tabs>
        <w:rPr>
          <w:b/>
          <w:iCs/>
        </w:rPr>
      </w:pPr>
      <w:r>
        <w:rPr>
          <w:b/>
          <w:iCs/>
        </w:rPr>
        <w:t>EDNILSON DE LIMA OLIVEIRA</w:t>
      </w:r>
    </w:p>
    <w:p w14:paraId="06CED831" w14:textId="77777777" w:rsidR="00E16A2D" w:rsidRDefault="00E16A2D" w:rsidP="00E16A2D">
      <w:pPr>
        <w:jc w:val="both"/>
      </w:pPr>
      <w:r>
        <w:t>Secretário Municipal da Cidade</w:t>
      </w:r>
    </w:p>
    <w:p w14:paraId="48488EE4" w14:textId="77777777" w:rsidR="00E16A2D" w:rsidRDefault="00E16A2D" w:rsidP="00E16A2D">
      <w:pPr>
        <w:tabs>
          <w:tab w:val="left" w:pos="4820"/>
        </w:tabs>
        <w:rPr>
          <w:iCs/>
        </w:rPr>
      </w:pPr>
      <w:r>
        <w:t>Nesta.</w:t>
      </w:r>
    </w:p>
    <w:p w14:paraId="229E986C" w14:textId="77777777" w:rsidR="00E16A2D" w:rsidRDefault="00E16A2D" w:rsidP="00E16A2D">
      <w:pPr>
        <w:tabs>
          <w:tab w:val="left" w:pos="4820"/>
        </w:tabs>
        <w:rPr>
          <w:iCs/>
        </w:rPr>
      </w:pPr>
    </w:p>
    <w:p w14:paraId="394A27AC" w14:textId="77777777" w:rsidR="00E16A2D" w:rsidRDefault="00E16A2D" w:rsidP="00E16A2D">
      <w:pPr>
        <w:tabs>
          <w:tab w:val="left" w:pos="4820"/>
        </w:tabs>
        <w:rPr>
          <w:iCs/>
        </w:rPr>
      </w:pPr>
    </w:p>
    <w:p w14:paraId="6CE0D36A" w14:textId="77777777" w:rsidR="00E16A2D" w:rsidRDefault="00E16A2D" w:rsidP="00E16A2D">
      <w:pPr>
        <w:tabs>
          <w:tab w:val="left" w:pos="4820"/>
        </w:tabs>
        <w:jc w:val="both"/>
        <w:rPr>
          <w:bCs/>
          <w:iCs/>
        </w:rPr>
      </w:pPr>
      <w:r>
        <w:rPr>
          <w:b/>
          <w:bCs/>
          <w:iCs/>
        </w:rPr>
        <w:t xml:space="preserve">Assunto: </w:t>
      </w:r>
      <w:r>
        <w:rPr>
          <w:bCs/>
          <w:iCs/>
        </w:rPr>
        <w:t>Informações acerca de terreno destinado à construção da nova sede do Poder Legislativo.</w:t>
      </w:r>
    </w:p>
    <w:p w14:paraId="081B72DC" w14:textId="77777777" w:rsidR="00E16A2D" w:rsidRDefault="00E16A2D" w:rsidP="00E16A2D">
      <w:pPr>
        <w:tabs>
          <w:tab w:val="left" w:pos="4820"/>
        </w:tabs>
        <w:rPr>
          <w:iCs/>
        </w:rPr>
      </w:pPr>
    </w:p>
    <w:p w14:paraId="20122463" w14:textId="77777777" w:rsidR="00E16A2D" w:rsidRDefault="00E16A2D" w:rsidP="00E16A2D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 Secretário,</w:t>
      </w:r>
    </w:p>
    <w:p w14:paraId="730AA1DC" w14:textId="77777777" w:rsidR="00E16A2D" w:rsidRDefault="00E16A2D" w:rsidP="00E16A2D">
      <w:pPr>
        <w:tabs>
          <w:tab w:val="left" w:pos="4820"/>
        </w:tabs>
        <w:ind w:firstLine="1418"/>
        <w:rPr>
          <w:bCs/>
          <w:iCs/>
        </w:rPr>
      </w:pPr>
    </w:p>
    <w:p w14:paraId="79F06217" w14:textId="77777777" w:rsidR="00E16A2D" w:rsidRDefault="00E16A2D" w:rsidP="00E16A2D">
      <w:pPr>
        <w:tabs>
          <w:tab w:val="left" w:pos="4820"/>
        </w:tabs>
        <w:ind w:firstLine="1418"/>
        <w:jc w:val="both"/>
      </w:pPr>
      <w:r>
        <w:t>Ao cumprimentá-lo cordialmente, aproveitamos o expediente para informar que o Poder Legislativo pretende iniciar o processo para a construção da nova sede da Câmara Municipal de Sorriso.</w:t>
      </w:r>
    </w:p>
    <w:p w14:paraId="15EFFF39" w14:textId="77777777" w:rsidR="00E16A2D" w:rsidRDefault="00E16A2D" w:rsidP="00E16A2D">
      <w:pPr>
        <w:tabs>
          <w:tab w:val="left" w:pos="4820"/>
        </w:tabs>
        <w:ind w:firstLine="1418"/>
        <w:jc w:val="both"/>
      </w:pPr>
    </w:p>
    <w:p w14:paraId="331EF2B8" w14:textId="77777777" w:rsidR="00E16A2D" w:rsidRDefault="00E16A2D" w:rsidP="00E16A2D">
      <w:pPr>
        <w:tabs>
          <w:tab w:val="left" w:pos="4820"/>
        </w:tabs>
        <w:ind w:firstLine="1418"/>
        <w:jc w:val="both"/>
      </w:pPr>
      <w:r>
        <w:t>Desta feita, solicitamos a Vossa Senhoria informações acerca da área pública (a exemplo da área no Parque dos Poderes) destinada à construção de novo prédio para o Poder Legislativo Municipal, bem como suas especificações, com os seguintes documentos:</w:t>
      </w:r>
    </w:p>
    <w:p w14:paraId="45523B7C" w14:textId="77777777" w:rsidR="00E16A2D" w:rsidRDefault="00E16A2D" w:rsidP="00E16A2D">
      <w:pPr>
        <w:tabs>
          <w:tab w:val="left" w:pos="4820"/>
        </w:tabs>
        <w:ind w:firstLine="1418"/>
        <w:jc w:val="both"/>
      </w:pPr>
    </w:p>
    <w:p w14:paraId="7EC0D830" w14:textId="77777777" w:rsidR="00E16A2D" w:rsidRDefault="00E16A2D" w:rsidP="00E16A2D">
      <w:pPr>
        <w:pStyle w:val="PargrafodaLista"/>
        <w:numPr>
          <w:ilvl w:val="0"/>
          <w:numId w:val="44"/>
        </w:numPr>
        <w:tabs>
          <w:tab w:val="left" w:pos="4820"/>
        </w:tabs>
        <w:jc w:val="both"/>
      </w:pPr>
      <w:r>
        <w:t>Cópia da matrícula do imóvel;</w:t>
      </w:r>
    </w:p>
    <w:p w14:paraId="4732A8F7" w14:textId="77777777" w:rsidR="00E16A2D" w:rsidRDefault="00E16A2D" w:rsidP="00E16A2D">
      <w:pPr>
        <w:pStyle w:val="PargrafodaLista"/>
        <w:numPr>
          <w:ilvl w:val="0"/>
          <w:numId w:val="44"/>
        </w:numPr>
        <w:tabs>
          <w:tab w:val="left" w:pos="4820"/>
        </w:tabs>
        <w:jc w:val="both"/>
      </w:pPr>
      <w:r>
        <w:t>Dimensões e localização do imóvel, bem como sua área total;</w:t>
      </w:r>
    </w:p>
    <w:p w14:paraId="7D88EB8F" w14:textId="77777777" w:rsidR="00E16A2D" w:rsidRDefault="00E16A2D" w:rsidP="00E16A2D">
      <w:pPr>
        <w:pStyle w:val="PargrafodaLista"/>
        <w:numPr>
          <w:ilvl w:val="0"/>
          <w:numId w:val="44"/>
        </w:numPr>
        <w:tabs>
          <w:tab w:val="left" w:pos="4820"/>
        </w:tabs>
        <w:jc w:val="both"/>
      </w:pPr>
      <w:r>
        <w:t>Mapa com croqui da área;</w:t>
      </w:r>
    </w:p>
    <w:p w14:paraId="08C1D95E" w14:textId="77777777" w:rsidR="00E16A2D" w:rsidRDefault="00E16A2D" w:rsidP="00E16A2D">
      <w:pPr>
        <w:pStyle w:val="PargrafodaLista"/>
        <w:numPr>
          <w:ilvl w:val="0"/>
          <w:numId w:val="44"/>
        </w:numPr>
        <w:tabs>
          <w:tab w:val="left" w:pos="4820"/>
        </w:tabs>
        <w:jc w:val="both"/>
      </w:pPr>
      <w:r>
        <w:t>Levantamento topográfico do terreno;</w:t>
      </w:r>
    </w:p>
    <w:p w14:paraId="0FBCADEA" w14:textId="77777777" w:rsidR="00E16A2D" w:rsidRDefault="00E16A2D" w:rsidP="00E16A2D">
      <w:pPr>
        <w:pStyle w:val="PargrafodaLista"/>
        <w:numPr>
          <w:ilvl w:val="0"/>
          <w:numId w:val="44"/>
        </w:numPr>
        <w:tabs>
          <w:tab w:val="left" w:pos="4820"/>
        </w:tabs>
        <w:jc w:val="both"/>
      </w:pPr>
      <w:r>
        <w:t>Condições de acesso e eventuais restrições de uso/construção;</w:t>
      </w:r>
    </w:p>
    <w:p w14:paraId="5468976A" w14:textId="77777777" w:rsidR="00E16A2D" w:rsidRDefault="00E16A2D" w:rsidP="00E16A2D">
      <w:pPr>
        <w:pStyle w:val="PargrafodaLista"/>
        <w:numPr>
          <w:ilvl w:val="0"/>
          <w:numId w:val="44"/>
        </w:numPr>
        <w:tabs>
          <w:tab w:val="left" w:pos="4820"/>
        </w:tabs>
        <w:jc w:val="both"/>
      </w:pPr>
      <w:r>
        <w:t>Cópias de demais documentos relevantes ou que julgar pertinentes.</w:t>
      </w:r>
    </w:p>
    <w:p w14:paraId="4B859A32" w14:textId="77777777" w:rsidR="00E16A2D" w:rsidRDefault="00E16A2D" w:rsidP="00E16A2D">
      <w:pPr>
        <w:tabs>
          <w:tab w:val="left" w:pos="4820"/>
        </w:tabs>
        <w:ind w:firstLine="1418"/>
        <w:jc w:val="both"/>
      </w:pPr>
    </w:p>
    <w:p w14:paraId="5F793E17" w14:textId="77777777" w:rsidR="00E16A2D" w:rsidRDefault="00E16A2D" w:rsidP="00E16A2D">
      <w:pPr>
        <w:tabs>
          <w:tab w:val="left" w:pos="4820"/>
        </w:tabs>
        <w:ind w:firstLine="1418"/>
        <w:jc w:val="both"/>
      </w:pPr>
      <w:r>
        <w:t xml:space="preserve"> Ressaltamos que referidos esclarecimentos são fundamentais para o sucesso deste projeto e vossa colaboração será muito apreciada.</w:t>
      </w:r>
    </w:p>
    <w:p w14:paraId="494FCE99" w14:textId="77777777" w:rsidR="00E16A2D" w:rsidRDefault="00E16A2D" w:rsidP="00E16A2D">
      <w:pPr>
        <w:tabs>
          <w:tab w:val="left" w:pos="4820"/>
        </w:tabs>
        <w:ind w:firstLine="1418"/>
        <w:jc w:val="both"/>
      </w:pPr>
    </w:p>
    <w:p w14:paraId="15B5A00C" w14:textId="77777777" w:rsidR="00E16A2D" w:rsidRDefault="00E16A2D" w:rsidP="00E16A2D">
      <w:pPr>
        <w:tabs>
          <w:tab w:val="left" w:pos="4820"/>
        </w:tabs>
        <w:ind w:firstLine="1418"/>
        <w:jc w:val="both"/>
      </w:pPr>
      <w:r>
        <w:t>Sendo o que se apresenta para o momento e na certeza do atendimento a este pleito, com a presteza costumeira, reiteramos votos de estima e consideração.</w:t>
      </w:r>
    </w:p>
    <w:p w14:paraId="73C9A561" w14:textId="77777777" w:rsidR="00E16A2D" w:rsidRDefault="00E16A2D" w:rsidP="00E16A2D">
      <w:pPr>
        <w:tabs>
          <w:tab w:val="left" w:pos="1418"/>
        </w:tabs>
        <w:jc w:val="both"/>
        <w:rPr>
          <w:iCs/>
        </w:rPr>
      </w:pPr>
    </w:p>
    <w:p w14:paraId="19DA5CD9" w14:textId="77777777" w:rsidR="00E16A2D" w:rsidRDefault="00E16A2D" w:rsidP="00E16A2D">
      <w:pPr>
        <w:tabs>
          <w:tab w:val="left" w:pos="1418"/>
        </w:tabs>
        <w:jc w:val="both"/>
        <w:rPr>
          <w:iCs/>
        </w:rPr>
      </w:pPr>
    </w:p>
    <w:p w14:paraId="6928A5CE" w14:textId="77777777" w:rsidR="00E16A2D" w:rsidRDefault="00E16A2D" w:rsidP="00E16A2D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76DB9C9" w14:textId="77777777" w:rsidR="00E16A2D" w:rsidRDefault="00E16A2D" w:rsidP="00E16A2D">
      <w:pPr>
        <w:tabs>
          <w:tab w:val="left" w:pos="4820"/>
        </w:tabs>
        <w:jc w:val="both"/>
        <w:rPr>
          <w:iCs/>
        </w:rPr>
      </w:pPr>
    </w:p>
    <w:p w14:paraId="277D27B7" w14:textId="77777777" w:rsidR="00E16A2D" w:rsidRDefault="00E16A2D" w:rsidP="00E16A2D">
      <w:pPr>
        <w:tabs>
          <w:tab w:val="left" w:pos="4820"/>
        </w:tabs>
        <w:jc w:val="both"/>
        <w:rPr>
          <w:iCs/>
        </w:rPr>
      </w:pPr>
    </w:p>
    <w:p w14:paraId="07696D34" w14:textId="77777777" w:rsidR="00E16A2D" w:rsidRDefault="00E16A2D" w:rsidP="00E16A2D">
      <w:pPr>
        <w:tabs>
          <w:tab w:val="left" w:pos="4820"/>
        </w:tabs>
        <w:jc w:val="both"/>
        <w:rPr>
          <w:iCs/>
        </w:rPr>
      </w:pPr>
    </w:p>
    <w:p w14:paraId="728F0F92" w14:textId="77777777" w:rsidR="00E16A2D" w:rsidRDefault="00E16A2D" w:rsidP="00E16A2D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MARLON ZANELLA</w:t>
      </w:r>
    </w:p>
    <w:p w14:paraId="493E3FD0" w14:textId="75555044" w:rsidR="00213356" w:rsidRPr="00E16A2D" w:rsidRDefault="00E16A2D" w:rsidP="00E16A2D">
      <w:pPr>
        <w:jc w:val="center"/>
      </w:pPr>
      <w:r>
        <w:rPr>
          <w:b/>
          <w:bCs/>
          <w:iCs/>
        </w:rPr>
        <w:t>Presidente em ex</w:t>
      </w:r>
      <w:bookmarkStart w:id="0" w:name="_GoBack"/>
      <w:bookmarkEnd w:id="0"/>
      <w:r>
        <w:rPr>
          <w:b/>
          <w:bCs/>
          <w:iCs/>
        </w:rPr>
        <w:t>ercício</w:t>
      </w:r>
    </w:p>
    <w:sectPr w:rsidR="00213356" w:rsidRPr="00E16A2D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C22FB" w14:textId="77777777" w:rsidR="00BE3DF1" w:rsidRDefault="00BE3DF1">
      <w:r>
        <w:separator/>
      </w:r>
    </w:p>
  </w:endnote>
  <w:endnote w:type="continuationSeparator" w:id="0">
    <w:p w14:paraId="624027A0" w14:textId="77777777" w:rsidR="00BE3DF1" w:rsidRDefault="00BE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B4630E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B4630E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B4630E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B4630E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02EC9" w14:textId="77777777" w:rsidR="00BE3DF1" w:rsidRDefault="00BE3DF1">
      <w:r>
        <w:separator/>
      </w:r>
    </w:p>
  </w:footnote>
  <w:footnote w:type="continuationSeparator" w:id="0">
    <w:p w14:paraId="4D3F6A45" w14:textId="77777777" w:rsidR="00BE3DF1" w:rsidRDefault="00BE3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BE3DF1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CF91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9458253" r:id="rId2"/>
      </w:object>
    </w:r>
    <w:r w:rsidR="00B4630E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B4630E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B4630E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B4630E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B4630E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62610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CC1594" w:tentative="1">
      <w:start w:val="1"/>
      <w:numFmt w:val="lowerLetter"/>
      <w:lvlText w:val="%2."/>
      <w:lvlJc w:val="left"/>
      <w:pPr>
        <w:ind w:left="1440" w:hanging="360"/>
      </w:pPr>
    </w:lvl>
    <w:lvl w:ilvl="2" w:tplc="20C6A9AA" w:tentative="1">
      <w:start w:val="1"/>
      <w:numFmt w:val="lowerRoman"/>
      <w:lvlText w:val="%3."/>
      <w:lvlJc w:val="right"/>
      <w:pPr>
        <w:ind w:left="2160" w:hanging="180"/>
      </w:pPr>
    </w:lvl>
    <w:lvl w:ilvl="3" w:tplc="688E6C7E" w:tentative="1">
      <w:start w:val="1"/>
      <w:numFmt w:val="decimal"/>
      <w:lvlText w:val="%4."/>
      <w:lvlJc w:val="left"/>
      <w:pPr>
        <w:ind w:left="2880" w:hanging="360"/>
      </w:pPr>
    </w:lvl>
    <w:lvl w:ilvl="4" w:tplc="7C4E4D50" w:tentative="1">
      <w:start w:val="1"/>
      <w:numFmt w:val="lowerLetter"/>
      <w:lvlText w:val="%5."/>
      <w:lvlJc w:val="left"/>
      <w:pPr>
        <w:ind w:left="3600" w:hanging="360"/>
      </w:pPr>
    </w:lvl>
    <w:lvl w:ilvl="5" w:tplc="5F64FCFE" w:tentative="1">
      <w:start w:val="1"/>
      <w:numFmt w:val="lowerRoman"/>
      <w:lvlText w:val="%6."/>
      <w:lvlJc w:val="right"/>
      <w:pPr>
        <w:ind w:left="4320" w:hanging="180"/>
      </w:pPr>
    </w:lvl>
    <w:lvl w:ilvl="6" w:tplc="477E24F0" w:tentative="1">
      <w:start w:val="1"/>
      <w:numFmt w:val="decimal"/>
      <w:lvlText w:val="%7."/>
      <w:lvlJc w:val="left"/>
      <w:pPr>
        <w:ind w:left="5040" w:hanging="360"/>
      </w:pPr>
    </w:lvl>
    <w:lvl w:ilvl="7" w:tplc="5CA45A96" w:tentative="1">
      <w:start w:val="1"/>
      <w:numFmt w:val="lowerLetter"/>
      <w:lvlText w:val="%8."/>
      <w:lvlJc w:val="left"/>
      <w:pPr>
        <w:ind w:left="5760" w:hanging="360"/>
      </w:pPr>
    </w:lvl>
    <w:lvl w:ilvl="8" w:tplc="BE7E7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CD823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8C486AA" w:tentative="1">
      <w:start w:val="1"/>
      <w:numFmt w:val="lowerLetter"/>
      <w:lvlText w:val="%2."/>
      <w:lvlJc w:val="left"/>
      <w:pPr>
        <w:ind w:left="1440" w:hanging="360"/>
      </w:pPr>
    </w:lvl>
    <w:lvl w:ilvl="2" w:tplc="B0E0F010" w:tentative="1">
      <w:start w:val="1"/>
      <w:numFmt w:val="lowerRoman"/>
      <w:lvlText w:val="%3."/>
      <w:lvlJc w:val="right"/>
      <w:pPr>
        <w:ind w:left="2160" w:hanging="180"/>
      </w:pPr>
    </w:lvl>
    <w:lvl w:ilvl="3" w:tplc="55203A58" w:tentative="1">
      <w:start w:val="1"/>
      <w:numFmt w:val="decimal"/>
      <w:lvlText w:val="%4."/>
      <w:lvlJc w:val="left"/>
      <w:pPr>
        <w:ind w:left="2880" w:hanging="360"/>
      </w:pPr>
    </w:lvl>
    <w:lvl w:ilvl="4" w:tplc="A6FEE29A" w:tentative="1">
      <w:start w:val="1"/>
      <w:numFmt w:val="lowerLetter"/>
      <w:lvlText w:val="%5."/>
      <w:lvlJc w:val="left"/>
      <w:pPr>
        <w:ind w:left="3600" w:hanging="360"/>
      </w:pPr>
    </w:lvl>
    <w:lvl w:ilvl="5" w:tplc="E2A2138C" w:tentative="1">
      <w:start w:val="1"/>
      <w:numFmt w:val="lowerRoman"/>
      <w:lvlText w:val="%6."/>
      <w:lvlJc w:val="right"/>
      <w:pPr>
        <w:ind w:left="4320" w:hanging="180"/>
      </w:pPr>
    </w:lvl>
    <w:lvl w:ilvl="6" w:tplc="3556961A" w:tentative="1">
      <w:start w:val="1"/>
      <w:numFmt w:val="decimal"/>
      <w:lvlText w:val="%7."/>
      <w:lvlJc w:val="left"/>
      <w:pPr>
        <w:ind w:left="5040" w:hanging="360"/>
      </w:pPr>
    </w:lvl>
    <w:lvl w:ilvl="7" w:tplc="E842EE62" w:tentative="1">
      <w:start w:val="1"/>
      <w:numFmt w:val="lowerLetter"/>
      <w:lvlText w:val="%8."/>
      <w:lvlJc w:val="left"/>
      <w:pPr>
        <w:ind w:left="5760" w:hanging="360"/>
      </w:pPr>
    </w:lvl>
    <w:lvl w:ilvl="8" w:tplc="BFB87F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78AF2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E8C5878" w:tentative="1">
      <w:start w:val="1"/>
      <w:numFmt w:val="lowerLetter"/>
      <w:lvlText w:val="%2."/>
      <w:lvlJc w:val="left"/>
      <w:pPr>
        <w:ind w:left="1440" w:hanging="360"/>
      </w:pPr>
    </w:lvl>
    <w:lvl w:ilvl="2" w:tplc="895636BC" w:tentative="1">
      <w:start w:val="1"/>
      <w:numFmt w:val="lowerRoman"/>
      <w:lvlText w:val="%3."/>
      <w:lvlJc w:val="right"/>
      <w:pPr>
        <w:ind w:left="2160" w:hanging="180"/>
      </w:pPr>
    </w:lvl>
    <w:lvl w:ilvl="3" w:tplc="2F90FB64" w:tentative="1">
      <w:start w:val="1"/>
      <w:numFmt w:val="decimal"/>
      <w:lvlText w:val="%4."/>
      <w:lvlJc w:val="left"/>
      <w:pPr>
        <w:ind w:left="2880" w:hanging="360"/>
      </w:pPr>
    </w:lvl>
    <w:lvl w:ilvl="4" w:tplc="D2F20A3A" w:tentative="1">
      <w:start w:val="1"/>
      <w:numFmt w:val="lowerLetter"/>
      <w:lvlText w:val="%5."/>
      <w:lvlJc w:val="left"/>
      <w:pPr>
        <w:ind w:left="3600" w:hanging="360"/>
      </w:pPr>
    </w:lvl>
    <w:lvl w:ilvl="5" w:tplc="AB76695A" w:tentative="1">
      <w:start w:val="1"/>
      <w:numFmt w:val="lowerRoman"/>
      <w:lvlText w:val="%6."/>
      <w:lvlJc w:val="right"/>
      <w:pPr>
        <w:ind w:left="4320" w:hanging="180"/>
      </w:pPr>
    </w:lvl>
    <w:lvl w:ilvl="6" w:tplc="030C24DE" w:tentative="1">
      <w:start w:val="1"/>
      <w:numFmt w:val="decimal"/>
      <w:lvlText w:val="%7."/>
      <w:lvlJc w:val="left"/>
      <w:pPr>
        <w:ind w:left="5040" w:hanging="360"/>
      </w:pPr>
    </w:lvl>
    <w:lvl w:ilvl="7" w:tplc="BE66D89A" w:tentative="1">
      <w:start w:val="1"/>
      <w:numFmt w:val="lowerLetter"/>
      <w:lvlText w:val="%8."/>
      <w:lvlJc w:val="left"/>
      <w:pPr>
        <w:ind w:left="5760" w:hanging="360"/>
      </w:pPr>
    </w:lvl>
    <w:lvl w:ilvl="8" w:tplc="1360C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85A85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BF2C952" w:tentative="1">
      <w:start w:val="1"/>
      <w:numFmt w:val="lowerLetter"/>
      <w:lvlText w:val="%2."/>
      <w:lvlJc w:val="left"/>
      <w:pPr>
        <w:ind w:left="1440" w:hanging="360"/>
      </w:pPr>
    </w:lvl>
    <w:lvl w:ilvl="2" w:tplc="F13E56FA" w:tentative="1">
      <w:start w:val="1"/>
      <w:numFmt w:val="lowerRoman"/>
      <w:lvlText w:val="%3."/>
      <w:lvlJc w:val="right"/>
      <w:pPr>
        <w:ind w:left="2160" w:hanging="180"/>
      </w:pPr>
    </w:lvl>
    <w:lvl w:ilvl="3" w:tplc="085C0A7A" w:tentative="1">
      <w:start w:val="1"/>
      <w:numFmt w:val="decimal"/>
      <w:lvlText w:val="%4."/>
      <w:lvlJc w:val="left"/>
      <w:pPr>
        <w:ind w:left="2880" w:hanging="360"/>
      </w:pPr>
    </w:lvl>
    <w:lvl w:ilvl="4" w:tplc="359C0A44" w:tentative="1">
      <w:start w:val="1"/>
      <w:numFmt w:val="lowerLetter"/>
      <w:lvlText w:val="%5."/>
      <w:lvlJc w:val="left"/>
      <w:pPr>
        <w:ind w:left="3600" w:hanging="360"/>
      </w:pPr>
    </w:lvl>
    <w:lvl w:ilvl="5" w:tplc="21F28F24" w:tentative="1">
      <w:start w:val="1"/>
      <w:numFmt w:val="lowerRoman"/>
      <w:lvlText w:val="%6."/>
      <w:lvlJc w:val="right"/>
      <w:pPr>
        <w:ind w:left="4320" w:hanging="180"/>
      </w:pPr>
    </w:lvl>
    <w:lvl w:ilvl="6" w:tplc="F3385B86" w:tentative="1">
      <w:start w:val="1"/>
      <w:numFmt w:val="decimal"/>
      <w:lvlText w:val="%7."/>
      <w:lvlJc w:val="left"/>
      <w:pPr>
        <w:ind w:left="5040" w:hanging="360"/>
      </w:pPr>
    </w:lvl>
    <w:lvl w:ilvl="7" w:tplc="98A09BB8" w:tentative="1">
      <w:start w:val="1"/>
      <w:numFmt w:val="lowerLetter"/>
      <w:lvlText w:val="%8."/>
      <w:lvlJc w:val="left"/>
      <w:pPr>
        <w:ind w:left="5760" w:hanging="360"/>
      </w:pPr>
    </w:lvl>
    <w:lvl w:ilvl="8" w:tplc="8EB43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BA6B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64F202" w:tentative="1">
      <w:start w:val="1"/>
      <w:numFmt w:val="lowerLetter"/>
      <w:lvlText w:val="%2."/>
      <w:lvlJc w:val="left"/>
      <w:pPr>
        <w:ind w:left="1440" w:hanging="360"/>
      </w:pPr>
    </w:lvl>
    <w:lvl w:ilvl="2" w:tplc="FEA6DE7E" w:tentative="1">
      <w:start w:val="1"/>
      <w:numFmt w:val="lowerRoman"/>
      <w:lvlText w:val="%3."/>
      <w:lvlJc w:val="right"/>
      <w:pPr>
        <w:ind w:left="2160" w:hanging="180"/>
      </w:pPr>
    </w:lvl>
    <w:lvl w:ilvl="3" w:tplc="2FBC9C0A" w:tentative="1">
      <w:start w:val="1"/>
      <w:numFmt w:val="decimal"/>
      <w:lvlText w:val="%4."/>
      <w:lvlJc w:val="left"/>
      <w:pPr>
        <w:ind w:left="2880" w:hanging="360"/>
      </w:pPr>
    </w:lvl>
    <w:lvl w:ilvl="4" w:tplc="DB90ADC0" w:tentative="1">
      <w:start w:val="1"/>
      <w:numFmt w:val="lowerLetter"/>
      <w:lvlText w:val="%5."/>
      <w:lvlJc w:val="left"/>
      <w:pPr>
        <w:ind w:left="3600" w:hanging="360"/>
      </w:pPr>
    </w:lvl>
    <w:lvl w:ilvl="5" w:tplc="2E9677DC" w:tentative="1">
      <w:start w:val="1"/>
      <w:numFmt w:val="lowerRoman"/>
      <w:lvlText w:val="%6."/>
      <w:lvlJc w:val="right"/>
      <w:pPr>
        <w:ind w:left="4320" w:hanging="180"/>
      </w:pPr>
    </w:lvl>
    <w:lvl w:ilvl="6" w:tplc="9E20A870" w:tentative="1">
      <w:start w:val="1"/>
      <w:numFmt w:val="decimal"/>
      <w:lvlText w:val="%7."/>
      <w:lvlJc w:val="left"/>
      <w:pPr>
        <w:ind w:left="5040" w:hanging="360"/>
      </w:pPr>
    </w:lvl>
    <w:lvl w:ilvl="7" w:tplc="7EFE61E0" w:tentative="1">
      <w:start w:val="1"/>
      <w:numFmt w:val="lowerLetter"/>
      <w:lvlText w:val="%8."/>
      <w:lvlJc w:val="left"/>
      <w:pPr>
        <w:ind w:left="5760" w:hanging="360"/>
      </w:pPr>
    </w:lvl>
    <w:lvl w:ilvl="8" w:tplc="66540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BACF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C4CA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58E3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1EAC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021F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8073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2AA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0476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4087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FBEB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6E7256" w:tentative="1">
      <w:start w:val="1"/>
      <w:numFmt w:val="lowerLetter"/>
      <w:lvlText w:val="%2."/>
      <w:lvlJc w:val="left"/>
      <w:pPr>
        <w:ind w:left="1440" w:hanging="360"/>
      </w:pPr>
    </w:lvl>
    <w:lvl w:ilvl="2" w:tplc="C186C7F2" w:tentative="1">
      <w:start w:val="1"/>
      <w:numFmt w:val="lowerRoman"/>
      <w:lvlText w:val="%3."/>
      <w:lvlJc w:val="right"/>
      <w:pPr>
        <w:ind w:left="2160" w:hanging="180"/>
      </w:pPr>
    </w:lvl>
    <w:lvl w:ilvl="3" w:tplc="11F2F242" w:tentative="1">
      <w:start w:val="1"/>
      <w:numFmt w:val="decimal"/>
      <w:lvlText w:val="%4."/>
      <w:lvlJc w:val="left"/>
      <w:pPr>
        <w:ind w:left="2880" w:hanging="360"/>
      </w:pPr>
    </w:lvl>
    <w:lvl w:ilvl="4" w:tplc="7A8CD096" w:tentative="1">
      <w:start w:val="1"/>
      <w:numFmt w:val="lowerLetter"/>
      <w:lvlText w:val="%5."/>
      <w:lvlJc w:val="left"/>
      <w:pPr>
        <w:ind w:left="3600" w:hanging="360"/>
      </w:pPr>
    </w:lvl>
    <w:lvl w:ilvl="5" w:tplc="96D0274E" w:tentative="1">
      <w:start w:val="1"/>
      <w:numFmt w:val="lowerRoman"/>
      <w:lvlText w:val="%6."/>
      <w:lvlJc w:val="right"/>
      <w:pPr>
        <w:ind w:left="4320" w:hanging="180"/>
      </w:pPr>
    </w:lvl>
    <w:lvl w:ilvl="6" w:tplc="27D684A2" w:tentative="1">
      <w:start w:val="1"/>
      <w:numFmt w:val="decimal"/>
      <w:lvlText w:val="%7."/>
      <w:lvlJc w:val="left"/>
      <w:pPr>
        <w:ind w:left="5040" w:hanging="360"/>
      </w:pPr>
    </w:lvl>
    <w:lvl w:ilvl="7" w:tplc="B6B01050" w:tentative="1">
      <w:start w:val="1"/>
      <w:numFmt w:val="lowerLetter"/>
      <w:lvlText w:val="%8."/>
      <w:lvlJc w:val="left"/>
      <w:pPr>
        <w:ind w:left="5760" w:hanging="360"/>
      </w:pPr>
    </w:lvl>
    <w:lvl w:ilvl="8" w:tplc="10D05D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9EEB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7E802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1A10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2A2A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E29B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8638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22AB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2C35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D2CD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5981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5869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C460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706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03D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82A5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2B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A820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708D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366406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4EEB778">
      <w:start w:val="1"/>
      <w:numFmt w:val="lowerLetter"/>
      <w:lvlText w:val="%2."/>
      <w:lvlJc w:val="left"/>
      <w:pPr>
        <w:ind w:left="1364" w:hanging="360"/>
      </w:pPr>
    </w:lvl>
    <w:lvl w:ilvl="2" w:tplc="28302638">
      <w:start w:val="1"/>
      <w:numFmt w:val="lowerRoman"/>
      <w:lvlText w:val="%3."/>
      <w:lvlJc w:val="right"/>
      <w:pPr>
        <w:ind w:left="2084" w:hanging="180"/>
      </w:pPr>
    </w:lvl>
    <w:lvl w:ilvl="3" w:tplc="815C3784">
      <w:start w:val="1"/>
      <w:numFmt w:val="decimal"/>
      <w:lvlText w:val="%4."/>
      <w:lvlJc w:val="left"/>
      <w:pPr>
        <w:ind w:left="2804" w:hanging="360"/>
      </w:pPr>
    </w:lvl>
    <w:lvl w:ilvl="4" w:tplc="3B8E18C2">
      <w:start w:val="1"/>
      <w:numFmt w:val="lowerLetter"/>
      <w:lvlText w:val="%5."/>
      <w:lvlJc w:val="left"/>
      <w:pPr>
        <w:ind w:left="3524" w:hanging="360"/>
      </w:pPr>
    </w:lvl>
    <w:lvl w:ilvl="5" w:tplc="0FDE2B74">
      <w:start w:val="1"/>
      <w:numFmt w:val="lowerRoman"/>
      <w:lvlText w:val="%6."/>
      <w:lvlJc w:val="right"/>
      <w:pPr>
        <w:ind w:left="4244" w:hanging="180"/>
      </w:pPr>
    </w:lvl>
    <w:lvl w:ilvl="6" w:tplc="59EAC60E">
      <w:start w:val="1"/>
      <w:numFmt w:val="decimal"/>
      <w:lvlText w:val="%7."/>
      <w:lvlJc w:val="left"/>
      <w:pPr>
        <w:ind w:left="4964" w:hanging="360"/>
      </w:pPr>
    </w:lvl>
    <w:lvl w:ilvl="7" w:tplc="AC920EE8">
      <w:start w:val="1"/>
      <w:numFmt w:val="lowerLetter"/>
      <w:lvlText w:val="%8."/>
      <w:lvlJc w:val="left"/>
      <w:pPr>
        <w:ind w:left="5684" w:hanging="360"/>
      </w:pPr>
    </w:lvl>
    <w:lvl w:ilvl="8" w:tplc="4EC8DA6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70AEFD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75A9B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48B1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0AE5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9223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56DB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2ADF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5885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6032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132C80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8D8B4A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EE6100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58DEC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9F6ED2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39659B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FA8CBF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9B228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A38F0F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D8C0E7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040C210" w:tentative="1">
      <w:start w:val="1"/>
      <w:numFmt w:val="lowerLetter"/>
      <w:lvlText w:val="%2."/>
      <w:lvlJc w:val="left"/>
      <w:pPr>
        <w:ind w:left="1440" w:hanging="360"/>
      </w:pPr>
    </w:lvl>
    <w:lvl w:ilvl="2" w:tplc="9670ED62" w:tentative="1">
      <w:start w:val="1"/>
      <w:numFmt w:val="lowerRoman"/>
      <w:lvlText w:val="%3."/>
      <w:lvlJc w:val="right"/>
      <w:pPr>
        <w:ind w:left="2160" w:hanging="180"/>
      </w:pPr>
    </w:lvl>
    <w:lvl w:ilvl="3" w:tplc="837E0B68" w:tentative="1">
      <w:start w:val="1"/>
      <w:numFmt w:val="decimal"/>
      <w:lvlText w:val="%4."/>
      <w:lvlJc w:val="left"/>
      <w:pPr>
        <w:ind w:left="2880" w:hanging="360"/>
      </w:pPr>
    </w:lvl>
    <w:lvl w:ilvl="4" w:tplc="F43E840C" w:tentative="1">
      <w:start w:val="1"/>
      <w:numFmt w:val="lowerLetter"/>
      <w:lvlText w:val="%5."/>
      <w:lvlJc w:val="left"/>
      <w:pPr>
        <w:ind w:left="3600" w:hanging="360"/>
      </w:pPr>
    </w:lvl>
    <w:lvl w:ilvl="5" w:tplc="3D321420" w:tentative="1">
      <w:start w:val="1"/>
      <w:numFmt w:val="lowerRoman"/>
      <w:lvlText w:val="%6."/>
      <w:lvlJc w:val="right"/>
      <w:pPr>
        <w:ind w:left="4320" w:hanging="180"/>
      </w:pPr>
    </w:lvl>
    <w:lvl w:ilvl="6" w:tplc="7CBEE62A" w:tentative="1">
      <w:start w:val="1"/>
      <w:numFmt w:val="decimal"/>
      <w:lvlText w:val="%7."/>
      <w:lvlJc w:val="left"/>
      <w:pPr>
        <w:ind w:left="5040" w:hanging="360"/>
      </w:pPr>
    </w:lvl>
    <w:lvl w:ilvl="7" w:tplc="7D7EA764" w:tentative="1">
      <w:start w:val="1"/>
      <w:numFmt w:val="lowerLetter"/>
      <w:lvlText w:val="%8."/>
      <w:lvlJc w:val="left"/>
      <w:pPr>
        <w:ind w:left="5760" w:hanging="360"/>
      </w:pPr>
    </w:lvl>
    <w:lvl w:ilvl="8" w:tplc="481E07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5768D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78CD516" w:tentative="1">
      <w:start w:val="1"/>
      <w:numFmt w:val="lowerLetter"/>
      <w:lvlText w:val="%2."/>
      <w:lvlJc w:val="left"/>
      <w:pPr>
        <w:ind w:left="1440" w:hanging="360"/>
      </w:pPr>
    </w:lvl>
    <w:lvl w:ilvl="2" w:tplc="3E20CD92" w:tentative="1">
      <w:start w:val="1"/>
      <w:numFmt w:val="lowerRoman"/>
      <w:lvlText w:val="%3."/>
      <w:lvlJc w:val="right"/>
      <w:pPr>
        <w:ind w:left="2160" w:hanging="180"/>
      </w:pPr>
    </w:lvl>
    <w:lvl w:ilvl="3" w:tplc="D2D24266" w:tentative="1">
      <w:start w:val="1"/>
      <w:numFmt w:val="decimal"/>
      <w:lvlText w:val="%4."/>
      <w:lvlJc w:val="left"/>
      <w:pPr>
        <w:ind w:left="2880" w:hanging="360"/>
      </w:pPr>
    </w:lvl>
    <w:lvl w:ilvl="4" w:tplc="9BE66E02" w:tentative="1">
      <w:start w:val="1"/>
      <w:numFmt w:val="lowerLetter"/>
      <w:lvlText w:val="%5."/>
      <w:lvlJc w:val="left"/>
      <w:pPr>
        <w:ind w:left="3600" w:hanging="360"/>
      </w:pPr>
    </w:lvl>
    <w:lvl w:ilvl="5" w:tplc="D3DE62DE" w:tentative="1">
      <w:start w:val="1"/>
      <w:numFmt w:val="lowerRoman"/>
      <w:lvlText w:val="%6."/>
      <w:lvlJc w:val="right"/>
      <w:pPr>
        <w:ind w:left="4320" w:hanging="180"/>
      </w:pPr>
    </w:lvl>
    <w:lvl w:ilvl="6" w:tplc="3B12AA7A" w:tentative="1">
      <w:start w:val="1"/>
      <w:numFmt w:val="decimal"/>
      <w:lvlText w:val="%7."/>
      <w:lvlJc w:val="left"/>
      <w:pPr>
        <w:ind w:left="5040" w:hanging="360"/>
      </w:pPr>
    </w:lvl>
    <w:lvl w:ilvl="7" w:tplc="82F67E62" w:tentative="1">
      <w:start w:val="1"/>
      <w:numFmt w:val="lowerLetter"/>
      <w:lvlText w:val="%8."/>
      <w:lvlJc w:val="left"/>
      <w:pPr>
        <w:ind w:left="5760" w:hanging="360"/>
      </w:pPr>
    </w:lvl>
    <w:lvl w:ilvl="8" w:tplc="FEF6BB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7B85A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9224F8C" w:tentative="1">
      <w:start w:val="1"/>
      <w:numFmt w:val="lowerLetter"/>
      <w:lvlText w:val="%2."/>
      <w:lvlJc w:val="left"/>
      <w:pPr>
        <w:ind w:left="1440" w:hanging="360"/>
      </w:pPr>
    </w:lvl>
    <w:lvl w:ilvl="2" w:tplc="2C040052" w:tentative="1">
      <w:start w:val="1"/>
      <w:numFmt w:val="lowerRoman"/>
      <w:lvlText w:val="%3."/>
      <w:lvlJc w:val="right"/>
      <w:pPr>
        <w:ind w:left="2160" w:hanging="180"/>
      </w:pPr>
    </w:lvl>
    <w:lvl w:ilvl="3" w:tplc="8556C9B0" w:tentative="1">
      <w:start w:val="1"/>
      <w:numFmt w:val="decimal"/>
      <w:lvlText w:val="%4."/>
      <w:lvlJc w:val="left"/>
      <w:pPr>
        <w:ind w:left="2880" w:hanging="360"/>
      </w:pPr>
    </w:lvl>
    <w:lvl w:ilvl="4" w:tplc="1D66337A" w:tentative="1">
      <w:start w:val="1"/>
      <w:numFmt w:val="lowerLetter"/>
      <w:lvlText w:val="%5."/>
      <w:lvlJc w:val="left"/>
      <w:pPr>
        <w:ind w:left="3600" w:hanging="360"/>
      </w:pPr>
    </w:lvl>
    <w:lvl w:ilvl="5" w:tplc="39A00568" w:tentative="1">
      <w:start w:val="1"/>
      <w:numFmt w:val="lowerRoman"/>
      <w:lvlText w:val="%6."/>
      <w:lvlJc w:val="right"/>
      <w:pPr>
        <w:ind w:left="4320" w:hanging="180"/>
      </w:pPr>
    </w:lvl>
    <w:lvl w:ilvl="6" w:tplc="C62AF094" w:tentative="1">
      <w:start w:val="1"/>
      <w:numFmt w:val="decimal"/>
      <w:lvlText w:val="%7."/>
      <w:lvlJc w:val="left"/>
      <w:pPr>
        <w:ind w:left="5040" w:hanging="360"/>
      </w:pPr>
    </w:lvl>
    <w:lvl w:ilvl="7" w:tplc="E42AA696" w:tentative="1">
      <w:start w:val="1"/>
      <w:numFmt w:val="lowerLetter"/>
      <w:lvlText w:val="%8."/>
      <w:lvlJc w:val="left"/>
      <w:pPr>
        <w:ind w:left="5760" w:hanging="360"/>
      </w:pPr>
    </w:lvl>
    <w:lvl w:ilvl="8" w:tplc="422875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CD2E4A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9F4E5EE" w:tentative="1">
      <w:start w:val="1"/>
      <w:numFmt w:val="lowerLetter"/>
      <w:lvlText w:val="%2."/>
      <w:lvlJc w:val="left"/>
      <w:pPr>
        <w:ind w:left="1364" w:hanging="360"/>
      </w:pPr>
    </w:lvl>
    <w:lvl w:ilvl="2" w:tplc="8284A5E6" w:tentative="1">
      <w:start w:val="1"/>
      <w:numFmt w:val="lowerRoman"/>
      <w:lvlText w:val="%3."/>
      <w:lvlJc w:val="right"/>
      <w:pPr>
        <w:ind w:left="2084" w:hanging="180"/>
      </w:pPr>
    </w:lvl>
    <w:lvl w:ilvl="3" w:tplc="179AC392" w:tentative="1">
      <w:start w:val="1"/>
      <w:numFmt w:val="decimal"/>
      <w:lvlText w:val="%4."/>
      <w:lvlJc w:val="left"/>
      <w:pPr>
        <w:ind w:left="2804" w:hanging="360"/>
      </w:pPr>
    </w:lvl>
    <w:lvl w:ilvl="4" w:tplc="5AE68260" w:tentative="1">
      <w:start w:val="1"/>
      <w:numFmt w:val="lowerLetter"/>
      <w:lvlText w:val="%5."/>
      <w:lvlJc w:val="left"/>
      <w:pPr>
        <w:ind w:left="3524" w:hanging="360"/>
      </w:pPr>
    </w:lvl>
    <w:lvl w:ilvl="5" w:tplc="03008384" w:tentative="1">
      <w:start w:val="1"/>
      <w:numFmt w:val="lowerRoman"/>
      <w:lvlText w:val="%6."/>
      <w:lvlJc w:val="right"/>
      <w:pPr>
        <w:ind w:left="4244" w:hanging="180"/>
      </w:pPr>
    </w:lvl>
    <w:lvl w:ilvl="6" w:tplc="D4007E56" w:tentative="1">
      <w:start w:val="1"/>
      <w:numFmt w:val="decimal"/>
      <w:lvlText w:val="%7."/>
      <w:lvlJc w:val="left"/>
      <w:pPr>
        <w:ind w:left="4964" w:hanging="360"/>
      </w:pPr>
    </w:lvl>
    <w:lvl w:ilvl="7" w:tplc="1178865E" w:tentative="1">
      <w:start w:val="1"/>
      <w:numFmt w:val="lowerLetter"/>
      <w:lvlText w:val="%8."/>
      <w:lvlJc w:val="left"/>
      <w:pPr>
        <w:ind w:left="5684" w:hanging="360"/>
      </w:pPr>
    </w:lvl>
    <w:lvl w:ilvl="8" w:tplc="3298436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398FB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4580614" w:tentative="1">
      <w:start w:val="1"/>
      <w:numFmt w:val="lowerLetter"/>
      <w:lvlText w:val="%2."/>
      <w:lvlJc w:val="left"/>
      <w:pPr>
        <w:ind w:left="1440" w:hanging="360"/>
      </w:pPr>
    </w:lvl>
    <w:lvl w:ilvl="2" w:tplc="8CA41812" w:tentative="1">
      <w:start w:val="1"/>
      <w:numFmt w:val="lowerRoman"/>
      <w:lvlText w:val="%3."/>
      <w:lvlJc w:val="right"/>
      <w:pPr>
        <w:ind w:left="2160" w:hanging="180"/>
      </w:pPr>
    </w:lvl>
    <w:lvl w:ilvl="3" w:tplc="D8BC5A50" w:tentative="1">
      <w:start w:val="1"/>
      <w:numFmt w:val="decimal"/>
      <w:lvlText w:val="%4."/>
      <w:lvlJc w:val="left"/>
      <w:pPr>
        <w:ind w:left="2880" w:hanging="360"/>
      </w:pPr>
    </w:lvl>
    <w:lvl w:ilvl="4" w:tplc="12583CD8" w:tentative="1">
      <w:start w:val="1"/>
      <w:numFmt w:val="lowerLetter"/>
      <w:lvlText w:val="%5."/>
      <w:lvlJc w:val="left"/>
      <w:pPr>
        <w:ind w:left="3600" w:hanging="360"/>
      </w:pPr>
    </w:lvl>
    <w:lvl w:ilvl="5" w:tplc="8376D01E" w:tentative="1">
      <w:start w:val="1"/>
      <w:numFmt w:val="lowerRoman"/>
      <w:lvlText w:val="%6."/>
      <w:lvlJc w:val="right"/>
      <w:pPr>
        <w:ind w:left="4320" w:hanging="180"/>
      </w:pPr>
    </w:lvl>
    <w:lvl w:ilvl="6" w:tplc="9F1ED90A" w:tentative="1">
      <w:start w:val="1"/>
      <w:numFmt w:val="decimal"/>
      <w:lvlText w:val="%7."/>
      <w:lvlJc w:val="left"/>
      <w:pPr>
        <w:ind w:left="5040" w:hanging="360"/>
      </w:pPr>
    </w:lvl>
    <w:lvl w:ilvl="7" w:tplc="037AB6B4" w:tentative="1">
      <w:start w:val="1"/>
      <w:numFmt w:val="lowerLetter"/>
      <w:lvlText w:val="%8."/>
      <w:lvlJc w:val="left"/>
      <w:pPr>
        <w:ind w:left="5760" w:hanging="360"/>
      </w:pPr>
    </w:lvl>
    <w:lvl w:ilvl="8" w:tplc="8F38E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7F9D6B97"/>
    <w:multiLevelType w:val="hybridMultilevel"/>
    <w:tmpl w:val="5C42CF8E"/>
    <w:lvl w:ilvl="0" w:tplc="29A0466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 w:numId="43">
    <w:abstractNumId w:val="36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3375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630E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3DF1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A2D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27A57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07EB44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55F86-35C3-41CE-9986-8E994B4C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8</cp:revision>
  <cp:lastPrinted>2023-04-12T14:04:00Z</cp:lastPrinted>
  <dcterms:created xsi:type="dcterms:W3CDTF">2024-02-15T14:56:00Z</dcterms:created>
  <dcterms:modified xsi:type="dcterms:W3CDTF">2024-10-03T14:58:00Z</dcterms:modified>
</cp:coreProperties>
</file>