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8F5118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E01B18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4376611A" w14:textId="77777777" w:rsidR="00EF402F" w:rsidRDefault="00EF402F" w:rsidP="00EF402F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4 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8AD2F1" w14:textId="77777777" w:rsidR="00EE7646" w:rsidRDefault="00000000" w:rsidP="00EE7646">
      <w:pPr>
        <w:tabs>
          <w:tab w:val="left" w:pos="4820"/>
        </w:tabs>
        <w:rPr>
          <w:iCs/>
        </w:rPr>
      </w:pPr>
      <w:r>
        <w:t>A Sua Excelência o Senhor</w:t>
      </w:r>
    </w:p>
    <w:p w14:paraId="6273430D" w14:textId="642B6F80" w:rsidR="00276381" w:rsidRPr="00276381" w:rsidRDefault="00276381" w:rsidP="00EE7646">
      <w:pPr>
        <w:jc w:val="both"/>
        <w:rPr>
          <w:b/>
          <w:bCs/>
        </w:rPr>
      </w:pPr>
      <w:r w:rsidRPr="00276381">
        <w:rPr>
          <w:b/>
          <w:bCs/>
        </w:rPr>
        <w:t>ANTONIO AUGUSTO BECHARA PARDAUIL</w:t>
      </w:r>
    </w:p>
    <w:p w14:paraId="74F20985" w14:textId="25E7BDC8" w:rsidR="00EE7646" w:rsidRDefault="00000000" w:rsidP="00EE7646">
      <w:pPr>
        <w:jc w:val="both"/>
      </w:pPr>
      <w:r>
        <w:t>Presidente da Eletro</w:t>
      </w:r>
      <w:r w:rsidR="00276381">
        <w:t>norte</w:t>
      </w:r>
    </w:p>
    <w:p w14:paraId="04641A32" w14:textId="77777777" w:rsidR="00EE7646" w:rsidRDefault="00000000" w:rsidP="00EE7646">
      <w:pPr>
        <w:jc w:val="both"/>
      </w:pPr>
      <w:r>
        <w:t>Brasília – DF</w:t>
      </w:r>
    </w:p>
    <w:p w14:paraId="0F4DB2C7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32D04221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A85AA8D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4ECD6C2" w14:textId="77777777" w:rsidR="00EE7646" w:rsidRDefault="00000000" w:rsidP="00EE764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CF7D447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0A976EC1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6E80961C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560BB29F" w14:textId="3CF0BA05" w:rsidR="00EE7646" w:rsidRDefault="00000000" w:rsidP="00EE764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971EFA">
        <w:rPr>
          <w:iCs/>
        </w:rPr>
        <w:t>Presidente</w:t>
      </w:r>
      <w:r>
        <w:rPr>
          <w:iCs/>
        </w:rP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6012E8F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73</w:t>
      </w:r>
      <w:r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32</w:t>
      </w:r>
      <w:r>
        <w:rPr>
          <w:iCs/>
        </w:rPr>
        <w:t xml:space="preserve">ª Sessão Ordinária do ano de 2024 da Câmara Municipal de Sorriso, realizada em </w:t>
      </w:r>
      <w:r w:rsidR="00EE7646">
        <w:rPr>
          <w:iCs/>
        </w:rPr>
        <w:t>23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FB93C" w14:textId="77777777" w:rsidR="001F284D" w:rsidRDefault="001F284D">
      <w:r>
        <w:separator/>
      </w:r>
    </w:p>
  </w:endnote>
  <w:endnote w:type="continuationSeparator" w:id="0">
    <w:p w14:paraId="7E7BE159" w14:textId="77777777" w:rsidR="001F284D" w:rsidRDefault="001F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41D21" w14:textId="77777777" w:rsidR="001F284D" w:rsidRDefault="001F284D">
      <w:r>
        <w:separator/>
      </w:r>
    </w:p>
  </w:footnote>
  <w:footnote w:type="continuationSeparator" w:id="0">
    <w:p w14:paraId="4F29CCFA" w14:textId="77777777" w:rsidR="001F284D" w:rsidRDefault="001F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540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26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C4CD9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5C5C14" w:tentative="1">
      <w:start w:val="1"/>
      <w:numFmt w:val="lowerLetter"/>
      <w:lvlText w:val="%2."/>
      <w:lvlJc w:val="left"/>
      <w:pPr>
        <w:ind w:left="1440" w:hanging="360"/>
      </w:pPr>
    </w:lvl>
    <w:lvl w:ilvl="2" w:tplc="D2B4BFE0" w:tentative="1">
      <w:start w:val="1"/>
      <w:numFmt w:val="lowerRoman"/>
      <w:lvlText w:val="%3."/>
      <w:lvlJc w:val="right"/>
      <w:pPr>
        <w:ind w:left="2160" w:hanging="180"/>
      </w:pPr>
    </w:lvl>
    <w:lvl w:ilvl="3" w:tplc="76BC990A" w:tentative="1">
      <w:start w:val="1"/>
      <w:numFmt w:val="decimal"/>
      <w:lvlText w:val="%4."/>
      <w:lvlJc w:val="left"/>
      <w:pPr>
        <w:ind w:left="2880" w:hanging="360"/>
      </w:pPr>
    </w:lvl>
    <w:lvl w:ilvl="4" w:tplc="C1E87A46" w:tentative="1">
      <w:start w:val="1"/>
      <w:numFmt w:val="lowerLetter"/>
      <w:lvlText w:val="%5."/>
      <w:lvlJc w:val="left"/>
      <w:pPr>
        <w:ind w:left="3600" w:hanging="360"/>
      </w:pPr>
    </w:lvl>
    <w:lvl w:ilvl="5" w:tplc="601A55D0" w:tentative="1">
      <w:start w:val="1"/>
      <w:numFmt w:val="lowerRoman"/>
      <w:lvlText w:val="%6."/>
      <w:lvlJc w:val="right"/>
      <w:pPr>
        <w:ind w:left="4320" w:hanging="180"/>
      </w:pPr>
    </w:lvl>
    <w:lvl w:ilvl="6" w:tplc="8EE2E39C" w:tentative="1">
      <w:start w:val="1"/>
      <w:numFmt w:val="decimal"/>
      <w:lvlText w:val="%7."/>
      <w:lvlJc w:val="left"/>
      <w:pPr>
        <w:ind w:left="5040" w:hanging="360"/>
      </w:pPr>
    </w:lvl>
    <w:lvl w:ilvl="7" w:tplc="64EE710E" w:tentative="1">
      <w:start w:val="1"/>
      <w:numFmt w:val="lowerLetter"/>
      <w:lvlText w:val="%8."/>
      <w:lvlJc w:val="left"/>
      <w:pPr>
        <w:ind w:left="5760" w:hanging="360"/>
      </w:pPr>
    </w:lvl>
    <w:lvl w:ilvl="8" w:tplc="C95EB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2B2AE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104B2AA" w:tentative="1">
      <w:start w:val="1"/>
      <w:numFmt w:val="lowerLetter"/>
      <w:lvlText w:val="%2."/>
      <w:lvlJc w:val="left"/>
      <w:pPr>
        <w:ind w:left="1440" w:hanging="360"/>
      </w:pPr>
    </w:lvl>
    <w:lvl w:ilvl="2" w:tplc="C02ABC70" w:tentative="1">
      <w:start w:val="1"/>
      <w:numFmt w:val="lowerRoman"/>
      <w:lvlText w:val="%3."/>
      <w:lvlJc w:val="right"/>
      <w:pPr>
        <w:ind w:left="2160" w:hanging="180"/>
      </w:pPr>
    </w:lvl>
    <w:lvl w:ilvl="3" w:tplc="B8E819C4" w:tentative="1">
      <w:start w:val="1"/>
      <w:numFmt w:val="decimal"/>
      <w:lvlText w:val="%4."/>
      <w:lvlJc w:val="left"/>
      <w:pPr>
        <w:ind w:left="2880" w:hanging="360"/>
      </w:pPr>
    </w:lvl>
    <w:lvl w:ilvl="4" w:tplc="C562E6A8" w:tentative="1">
      <w:start w:val="1"/>
      <w:numFmt w:val="lowerLetter"/>
      <w:lvlText w:val="%5."/>
      <w:lvlJc w:val="left"/>
      <w:pPr>
        <w:ind w:left="3600" w:hanging="360"/>
      </w:pPr>
    </w:lvl>
    <w:lvl w:ilvl="5" w:tplc="7ACE971C" w:tentative="1">
      <w:start w:val="1"/>
      <w:numFmt w:val="lowerRoman"/>
      <w:lvlText w:val="%6."/>
      <w:lvlJc w:val="right"/>
      <w:pPr>
        <w:ind w:left="4320" w:hanging="180"/>
      </w:pPr>
    </w:lvl>
    <w:lvl w:ilvl="6" w:tplc="7FE03824" w:tentative="1">
      <w:start w:val="1"/>
      <w:numFmt w:val="decimal"/>
      <w:lvlText w:val="%7."/>
      <w:lvlJc w:val="left"/>
      <w:pPr>
        <w:ind w:left="5040" w:hanging="360"/>
      </w:pPr>
    </w:lvl>
    <w:lvl w:ilvl="7" w:tplc="4EDCA516" w:tentative="1">
      <w:start w:val="1"/>
      <w:numFmt w:val="lowerLetter"/>
      <w:lvlText w:val="%8."/>
      <w:lvlJc w:val="left"/>
      <w:pPr>
        <w:ind w:left="5760" w:hanging="360"/>
      </w:pPr>
    </w:lvl>
    <w:lvl w:ilvl="8" w:tplc="BB205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B1CC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1E1A4E" w:tentative="1">
      <w:start w:val="1"/>
      <w:numFmt w:val="lowerLetter"/>
      <w:lvlText w:val="%2."/>
      <w:lvlJc w:val="left"/>
      <w:pPr>
        <w:ind w:left="1440" w:hanging="360"/>
      </w:pPr>
    </w:lvl>
    <w:lvl w:ilvl="2" w:tplc="605656F4" w:tentative="1">
      <w:start w:val="1"/>
      <w:numFmt w:val="lowerRoman"/>
      <w:lvlText w:val="%3."/>
      <w:lvlJc w:val="right"/>
      <w:pPr>
        <w:ind w:left="2160" w:hanging="180"/>
      </w:pPr>
    </w:lvl>
    <w:lvl w:ilvl="3" w:tplc="49D84DEC" w:tentative="1">
      <w:start w:val="1"/>
      <w:numFmt w:val="decimal"/>
      <w:lvlText w:val="%4."/>
      <w:lvlJc w:val="left"/>
      <w:pPr>
        <w:ind w:left="2880" w:hanging="360"/>
      </w:pPr>
    </w:lvl>
    <w:lvl w:ilvl="4" w:tplc="E3A48E94" w:tentative="1">
      <w:start w:val="1"/>
      <w:numFmt w:val="lowerLetter"/>
      <w:lvlText w:val="%5."/>
      <w:lvlJc w:val="left"/>
      <w:pPr>
        <w:ind w:left="3600" w:hanging="360"/>
      </w:pPr>
    </w:lvl>
    <w:lvl w:ilvl="5" w:tplc="560A24DC" w:tentative="1">
      <w:start w:val="1"/>
      <w:numFmt w:val="lowerRoman"/>
      <w:lvlText w:val="%6."/>
      <w:lvlJc w:val="right"/>
      <w:pPr>
        <w:ind w:left="4320" w:hanging="180"/>
      </w:pPr>
    </w:lvl>
    <w:lvl w:ilvl="6" w:tplc="78DE81A4" w:tentative="1">
      <w:start w:val="1"/>
      <w:numFmt w:val="decimal"/>
      <w:lvlText w:val="%7."/>
      <w:lvlJc w:val="left"/>
      <w:pPr>
        <w:ind w:left="5040" w:hanging="360"/>
      </w:pPr>
    </w:lvl>
    <w:lvl w:ilvl="7" w:tplc="EA4610CE" w:tentative="1">
      <w:start w:val="1"/>
      <w:numFmt w:val="lowerLetter"/>
      <w:lvlText w:val="%8."/>
      <w:lvlJc w:val="left"/>
      <w:pPr>
        <w:ind w:left="5760" w:hanging="360"/>
      </w:pPr>
    </w:lvl>
    <w:lvl w:ilvl="8" w:tplc="F7F86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AA0D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6CD038" w:tentative="1">
      <w:start w:val="1"/>
      <w:numFmt w:val="lowerLetter"/>
      <w:lvlText w:val="%2."/>
      <w:lvlJc w:val="left"/>
      <w:pPr>
        <w:ind w:left="1440" w:hanging="360"/>
      </w:pPr>
    </w:lvl>
    <w:lvl w:ilvl="2" w:tplc="84FE9560" w:tentative="1">
      <w:start w:val="1"/>
      <w:numFmt w:val="lowerRoman"/>
      <w:lvlText w:val="%3."/>
      <w:lvlJc w:val="right"/>
      <w:pPr>
        <w:ind w:left="2160" w:hanging="180"/>
      </w:pPr>
    </w:lvl>
    <w:lvl w:ilvl="3" w:tplc="1C2C2AD6" w:tentative="1">
      <w:start w:val="1"/>
      <w:numFmt w:val="decimal"/>
      <w:lvlText w:val="%4."/>
      <w:lvlJc w:val="left"/>
      <w:pPr>
        <w:ind w:left="2880" w:hanging="360"/>
      </w:pPr>
    </w:lvl>
    <w:lvl w:ilvl="4" w:tplc="9B908328" w:tentative="1">
      <w:start w:val="1"/>
      <w:numFmt w:val="lowerLetter"/>
      <w:lvlText w:val="%5."/>
      <w:lvlJc w:val="left"/>
      <w:pPr>
        <w:ind w:left="3600" w:hanging="360"/>
      </w:pPr>
    </w:lvl>
    <w:lvl w:ilvl="5" w:tplc="25E88708" w:tentative="1">
      <w:start w:val="1"/>
      <w:numFmt w:val="lowerRoman"/>
      <w:lvlText w:val="%6."/>
      <w:lvlJc w:val="right"/>
      <w:pPr>
        <w:ind w:left="4320" w:hanging="180"/>
      </w:pPr>
    </w:lvl>
    <w:lvl w:ilvl="6" w:tplc="DCB6F4FC" w:tentative="1">
      <w:start w:val="1"/>
      <w:numFmt w:val="decimal"/>
      <w:lvlText w:val="%7."/>
      <w:lvlJc w:val="left"/>
      <w:pPr>
        <w:ind w:left="5040" w:hanging="360"/>
      </w:pPr>
    </w:lvl>
    <w:lvl w:ilvl="7" w:tplc="1CC4DF9E" w:tentative="1">
      <w:start w:val="1"/>
      <w:numFmt w:val="lowerLetter"/>
      <w:lvlText w:val="%8."/>
      <w:lvlJc w:val="left"/>
      <w:pPr>
        <w:ind w:left="5760" w:hanging="360"/>
      </w:pPr>
    </w:lvl>
    <w:lvl w:ilvl="8" w:tplc="6DA0F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072F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85560" w:tentative="1">
      <w:start w:val="1"/>
      <w:numFmt w:val="lowerLetter"/>
      <w:lvlText w:val="%2."/>
      <w:lvlJc w:val="left"/>
      <w:pPr>
        <w:ind w:left="1440" w:hanging="360"/>
      </w:pPr>
    </w:lvl>
    <w:lvl w:ilvl="2" w:tplc="9B58EA8A" w:tentative="1">
      <w:start w:val="1"/>
      <w:numFmt w:val="lowerRoman"/>
      <w:lvlText w:val="%3."/>
      <w:lvlJc w:val="right"/>
      <w:pPr>
        <w:ind w:left="2160" w:hanging="180"/>
      </w:pPr>
    </w:lvl>
    <w:lvl w:ilvl="3" w:tplc="7102DEC4" w:tentative="1">
      <w:start w:val="1"/>
      <w:numFmt w:val="decimal"/>
      <w:lvlText w:val="%4."/>
      <w:lvlJc w:val="left"/>
      <w:pPr>
        <w:ind w:left="2880" w:hanging="360"/>
      </w:pPr>
    </w:lvl>
    <w:lvl w:ilvl="4" w:tplc="C9C87CB8" w:tentative="1">
      <w:start w:val="1"/>
      <w:numFmt w:val="lowerLetter"/>
      <w:lvlText w:val="%5."/>
      <w:lvlJc w:val="left"/>
      <w:pPr>
        <w:ind w:left="3600" w:hanging="360"/>
      </w:pPr>
    </w:lvl>
    <w:lvl w:ilvl="5" w:tplc="048CEF80" w:tentative="1">
      <w:start w:val="1"/>
      <w:numFmt w:val="lowerRoman"/>
      <w:lvlText w:val="%6."/>
      <w:lvlJc w:val="right"/>
      <w:pPr>
        <w:ind w:left="4320" w:hanging="180"/>
      </w:pPr>
    </w:lvl>
    <w:lvl w:ilvl="6" w:tplc="B028924C" w:tentative="1">
      <w:start w:val="1"/>
      <w:numFmt w:val="decimal"/>
      <w:lvlText w:val="%7."/>
      <w:lvlJc w:val="left"/>
      <w:pPr>
        <w:ind w:left="5040" w:hanging="360"/>
      </w:pPr>
    </w:lvl>
    <w:lvl w:ilvl="7" w:tplc="05B4091A" w:tentative="1">
      <w:start w:val="1"/>
      <w:numFmt w:val="lowerLetter"/>
      <w:lvlText w:val="%8."/>
      <w:lvlJc w:val="left"/>
      <w:pPr>
        <w:ind w:left="5760" w:hanging="360"/>
      </w:pPr>
    </w:lvl>
    <w:lvl w:ilvl="8" w:tplc="7E120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48C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01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05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0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47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CC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C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C2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64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A400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CE5D6" w:tentative="1">
      <w:start w:val="1"/>
      <w:numFmt w:val="lowerLetter"/>
      <w:lvlText w:val="%2."/>
      <w:lvlJc w:val="left"/>
      <w:pPr>
        <w:ind w:left="1440" w:hanging="360"/>
      </w:pPr>
    </w:lvl>
    <w:lvl w:ilvl="2" w:tplc="C93A56C8" w:tentative="1">
      <w:start w:val="1"/>
      <w:numFmt w:val="lowerRoman"/>
      <w:lvlText w:val="%3."/>
      <w:lvlJc w:val="right"/>
      <w:pPr>
        <w:ind w:left="2160" w:hanging="180"/>
      </w:pPr>
    </w:lvl>
    <w:lvl w:ilvl="3" w:tplc="9196B226" w:tentative="1">
      <w:start w:val="1"/>
      <w:numFmt w:val="decimal"/>
      <w:lvlText w:val="%4."/>
      <w:lvlJc w:val="left"/>
      <w:pPr>
        <w:ind w:left="2880" w:hanging="360"/>
      </w:pPr>
    </w:lvl>
    <w:lvl w:ilvl="4" w:tplc="F1525B12" w:tentative="1">
      <w:start w:val="1"/>
      <w:numFmt w:val="lowerLetter"/>
      <w:lvlText w:val="%5."/>
      <w:lvlJc w:val="left"/>
      <w:pPr>
        <w:ind w:left="3600" w:hanging="360"/>
      </w:pPr>
    </w:lvl>
    <w:lvl w:ilvl="5" w:tplc="3C8E8558" w:tentative="1">
      <w:start w:val="1"/>
      <w:numFmt w:val="lowerRoman"/>
      <w:lvlText w:val="%6."/>
      <w:lvlJc w:val="right"/>
      <w:pPr>
        <w:ind w:left="4320" w:hanging="180"/>
      </w:pPr>
    </w:lvl>
    <w:lvl w:ilvl="6" w:tplc="2B6291D4" w:tentative="1">
      <w:start w:val="1"/>
      <w:numFmt w:val="decimal"/>
      <w:lvlText w:val="%7."/>
      <w:lvlJc w:val="left"/>
      <w:pPr>
        <w:ind w:left="5040" w:hanging="360"/>
      </w:pPr>
    </w:lvl>
    <w:lvl w:ilvl="7" w:tplc="DDC2F9D4" w:tentative="1">
      <w:start w:val="1"/>
      <w:numFmt w:val="lowerLetter"/>
      <w:lvlText w:val="%8."/>
      <w:lvlJc w:val="left"/>
      <w:pPr>
        <w:ind w:left="5760" w:hanging="360"/>
      </w:pPr>
    </w:lvl>
    <w:lvl w:ilvl="8" w:tplc="D670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CDCB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B844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C1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E7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C3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85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80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6C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AC6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18E1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E7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5AA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4E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0CA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74C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A6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62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48C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54CE0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2CEEBE8">
      <w:start w:val="1"/>
      <w:numFmt w:val="lowerLetter"/>
      <w:lvlText w:val="%2."/>
      <w:lvlJc w:val="left"/>
      <w:pPr>
        <w:ind w:left="1364" w:hanging="360"/>
      </w:pPr>
    </w:lvl>
    <w:lvl w:ilvl="2" w:tplc="E77CFBFA">
      <w:start w:val="1"/>
      <w:numFmt w:val="lowerRoman"/>
      <w:lvlText w:val="%3."/>
      <w:lvlJc w:val="right"/>
      <w:pPr>
        <w:ind w:left="2084" w:hanging="180"/>
      </w:pPr>
    </w:lvl>
    <w:lvl w:ilvl="3" w:tplc="51F8F46C">
      <w:start w:val="1"/>
      <w:numFmt w:val="decimal"/>
      <w:lvlText w:val="%4."/>
      <w:lvlJc w:val="left"/>
      <w:pPr>
        <w:ind w:left="2804" w:hanging="360"/>
      </w:pPr>
    </w:lvl>
    <w:lvl w:ilvl="4" w:tplc="9E4442F4">
      <w:start w:val="1"/>
      <w:numFmt w:val="lowerLetter"/>
      <w:lvlText w:val="%5."/>
      <w:lvlJc w:val="left"/>
      <w:pPr>
        <w:ind w:left="3524" w:hanging="360"/>
      </w:pPr>
    </w:lvl>
    <w:lvl w:ilvl="5" w:tplc="E1DEB598">
      <w:start w:val="1"/>
      <w:numFmt w:val="lowerRoman"/>
      <w:lvlText w:val="%6."/>
      <w:lvlJc w:val="right"/>
      <w:pPr>
        <w:ind w:left="4244" w:hanging="180"/>
      </w:pPr>
    </w:lvl>
    <w:lvl w:ilvl="6" w:tplc="195C5FE6">
      <w:start w:val="1"/>
      <w:numFmt w:val="decimal"/>
      <w:lvlText w:val="%7."/>
      <w:lvlJc w:val="left"/>
      <w:pPr>
        <w:ind w:left="4964" w:hanging="360"/>
      </w:pPr>
    </w:lvl>
    <w:lvl w:ilvl="7" w:tplc="88663C66">
      <w:start w:val="1"/>
      <w:numFmt w:val="lowerLetter"/>
      <w:lvlText w:val="%8."/>
      <w:lvlJc w:val="left"/>
      <w:pPr>
        <w:ind w:left="5684" w:hanging="360"/>
      </w:pPr>
    </w:lvl>
    <w:lvl w:ilvl="8" w:tplc="9B14D9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F02B0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62A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0A2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47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C5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CD7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AE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4E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88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50290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008F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44EC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3017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68DC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A007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C44E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98E9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0EE2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56407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E2C0E6" w:tentative="1">
      <w:start w:val="1"/>
      <w:numFmt w:val="lowerLetter"/>
      <w:lvlText w:val="%2."/>
      <w:lvlJc w:val="left"/>
      <w:pPr>
        <w:ind w:left="1440" w:hanging="360"/>
      </w:pPr>
    </w:lvl>
    <w:lvl w:ilvl="2" w:tplc="AE00A38C" w:tentative="1">
      <w:start w:val="1"/>
      <w:numFmt w:val="lowerRoman"/>
      <w:lvlText w:val="%3."/>
      <w:lvlJc w:val="right"/>
      <w:pPr>
        <w:ind w:left="2160" w:hanging="180"/>
      </w:pPr>
    </w:lvl>
    <w:lvl w:ilvl="3" w:tplc="9D229320" w:tentative="1">
      <w:start w:val="1"/>
      <w:numFmt w:val="decimal"/>
      <w:lvlText w:val="%4."/>
      <w:lvlJc w:val="left"/>
      <w:pPr>
        <w:ind w:left="2880" w:hanging="360"/>
      </w:pPr>
    </w:lvl>
    <w:lvl w:ilvl="4" w:tplc="DD6E6180" w:tentative="1">
      <w:start w:val="1"/>
      <w:numFmt w:val="lowerLetter"/>
      <w:lvlText w:val="%5."/>
      <w:lvlJc w:val="left"/>
      <w:pPr>
        <w:ind w:left="3600" w:hanging="360"/>
      </w:pPr>
    </w:lvl>
    <w:lvl w:ilvl="5" w:tplc="C922D7A6" w:tentative="1">
      <w:start w:val="1"/>
      <w:numFmt w:val="lowerRoman"/>
      <w:lvlText w:val="%6."/>
      <w:lvlJc w:val="right"/>
      <w:pPr>
        <w:ind w:left="4320" w:hanging="180"/>
      </w:pPr>
    </w:lvl>
    <w:lvl w:ilvl="6" w:tplc="72D2613C" w:tentative="1">
      <w:start w:val="1"/>
      <w:numFmt w:val="decimal"/>
      <w:lvlText w:val="%7."/>
      <w:lvlJc w:val="left"/>
      <w:pPr>
        <w:ind w:left="5040" w:hanging="360"/>
      </w:pPr>
    </w:lvl>
    <w:lvl w:ilvl="7" w:tplc="A7CCCF12" w:tentative="1">
      <w:start w:val="1"/>
      <w:numFmt w:val="lowerLetter"/>
      <w:lvlText w:val="%8."/>
      <w:lvlJc w:val="left"/>
      <w:pPr>
        <w:ind w:left="5760" w:hanging="360"/>
      </w:pPr>
    </w:lvl>
    <w:lvl w:ilvl="8" w:tplc="968E6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712B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225662" w:tentative="1">
      <w:start w:val="1"/>
      <w:numFmt w:val="lowerLetter"/>
      <w:lvlText w:val="%2."/>
      <w:lvlJc w:val="left"/>
      <w:pPr>
        <w:ind w:left="1440" w:hanging="360"/>
      </w:pPr>
    </w:lvl>
    <w:lvl w:ilvl="2" w:tplc="5DC845EA" w:tentative="1">
      <w:start w:val="1"/>
      <w:numFmt w:val="lowerRoman"/>
      <w:lvlText w:val="%3."/>
      <w:lvlJc w:val="right"/>
      <w:pPr>
        <w:ind w:left="2160" w:hanging="180"/>
      </w:pPr>
    </w:lvl>
    <w:lvl w:ilvl="3" w:tplc="B2AAB756" w:tentative="1">
      <w:start w:val="1"/>
      <w:numFmt w:val="decimal"/>
      <w:lvlText w:val="%4."/>
      <w:lvlJc w:val="left"/>
      <w:pPr>
        <w:ind w:left="2880" w:hanging="360"/>
      </w:pPr>
    </w:lvl>
    <w:lvl w:ilvl="4" w:tplc="10E0BFF0" w:tentative="1">
      <w:start w:val="1"/>
      <w:numFmt w:val="lowerLetter"/>
      <w:lvlText w:val="%5."/>
      <w:lvlJc w:val="left"/>
      <w:pPr>
        <w:ind w:left="3600" w:hanging="360"/>
      </w:pPr>
    </w:lvl>
    <w:lvl w:ilvl="5" w:tplc="ED489352" w:tentative="1">
      <w:start w:val="1"/>
      <w:numFmt w:val="lowerRoman"/>
      <w:lvlText w:val="%6."/>
      <w:lvlJc w:val="right"/>
      <w:pPr>
        <w:ind w:left="4320" w:hanging="180"/>
      </w:pPr>
    </w:lvl>
    <w:lvl w:ilvl="6" w:tplc="314805F0" w:tentative="1">
      <w:start w:val="1"/>
      <w:numFmt w:val="decimal"/>
      <w:lvlText w:val="%7."/>
      <w:lvlJc w:val="left"/>
      <w:pPr>
        <w:ind w:left="5040" w:hanging="360"/>
      </w:pPr>
    </w:lvl>
    <w:lvl w:ilvl="7" w:tplc="30F44A14" w:tentative="1">
      <w:start w:val="1"/>
      <w:numFmt w:val="lowerLetter"/>
      <w:lvlText w:val="%8."/>
      <w:lvlJc w:val="left"/>
      <w:pPr>
        <w:ind w:left="5760" w:hanging="360"/>
      </w:pPr>
    </w:lvl>
    <w:lvl w:ilvl="8" w:tplc="6B9EF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1A642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CAA9FA" w:tentative="1">
      <w:start w:val="1"/>
      <w:numFmt w:val="lowerLetter"/>
      <w:lvlText w:val="%2."/>
      <w:lvlJc w:val="left"/>
      <w:pPr>
        <w:ind w:left="1440" w:hanging="360"/>
      </w:pPr>
    </w:lvl>
    <w:lvl w:ilvl="2" w:tplc="70587C94" w:tentative="1">
      <w:start w:val="1"/>
      <w:numFmt w:val="lowerRoman"/>
      <w:lvlText w:val="%3."/>
      <w:lvlJc w:val="right"/>
      <w:pPr>
        <w:ind w:left="2160" w:hanging="180"/>
      </w:pPr>
    </w:lvl>
    <w:lvl w:ilvl="3" w:tplc="A3D6CE2E" w:tentative="1">
      <w:start w:val="1"/>
      <w:numFmt w:val="decimal"/>
      <w:lvlText w:val="%4."/>
      <w:lvlJc w:val="left"/>
      <w:pPr>
        <w:ind w:left="2880" w:hanging="360"/>
      </w:pPr>
    </w:lvl>
    <w:lvl w:ilvl="4" w:tplc="3E162FC2" w:tentative="1">
      <w:start w:val="1"/>
      <w:numFmt w:val="lowerLetter"/>
      <w:lvlText w:val="%5."/>
      <w:lvlJc w:val="left"/>
      <w:pPr>
        <w:ind w:left="3600" w:hanging="360"/>
      </w:pPr>
    </w:lvl>
    <w:lvl w:ilvl="5" w:tplc="B3DCB194" w:tentative="1">
      <w:start w:val="1"/>
      <w:numFmt w:val="lowerRoman"/>
      <w:lvlText w:val="%6."/>
      <w:lvlJc w:val="right"/>
      <w:pPr>
        <w:ind w:left="4320" w:hanging="180"/>
      </w:pPr>
    </w:lvl>
    <w:lvl w:ilvl="6" w:tplc="027A7A4A" w:tentative="1">
      <w:start w:val="1"/>
      <w:numFmt w:val="decimal"/>
      <w:lvlText w:val="%7."/>
      <w:lvlJc w:val="left"/>
      <w:pPr>
        <w:ind w:left="5040" w:hanging="360"/>
      </w:pPr>
    </w:lvl>
    <w:lvl w:ilvl="7" w:tplc="F5FA0740" w:tentative="1">
      <w:start w:val="1"/>
      <w:numFmt w:val="lowerLetter"/>
      <w:lvlText w:val="%8."/>
      <w:lvlJc w:val="left"/>
      <w:pPr>
        <w:ind w:left="5760" w:hanging="360"/>
      </w:pPr>
    </w:lvl>
    <w:lvl w:ilvl="8" w:tplc="66F2E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09E6F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9CA83C8" w:tentative="1">
      <w:start w:val="1"/>
      <w:numFmt w:val="lowerLetter"/>
      <w:lvlText w:val="%2."/>
      <w:lvlJc w:val="left"/>
      <w:pPr>
        <w:ind w:left="1364" w:hanging="360"/>
      </w:pPr>
    </w:lvl>
    <w:lvl w:ilvl="2" w:tplc="2AF0A6BE" w:tentative="1">
      <w:start w:val="1"/>
      <w:numFmt w:val="lowerRoman"/>
      <w:lvlText w:val="%3."/>
      <w:lvlJc w:val="right"/>
      <w:pPr>
        <w:ind w:left="2084" w:hanging="180"/>
      </w:pPr>
    </w:lvl>
    <w:lvl w:ilvl="3" w:tplc="36AA7A40" w:tentative="1">
      <w:start w:val="1"/>
      <w:numFmt w:val="decimal"/>
      <w:lvlText w:val="%4."/>
      <w:lvlJc w:val="left"/>
      <w:pPr>
        <w:ind w:left="2804" w:hanging="360"/>
      </w:pPr>
    </w:lvl>
    <w:lvl w:ilvl="4" w:tplc="783E492C" w:tentative="1">
      <w:start w:val="1"/>
      <w:numFmt w:val="lowerLetter"/>
      <w:lvlText w:val="%5."/>
      <w:lvlJc w:val="left"/>
      <w:pPr>
        <w:ind w:left="3524" w:hanging="360"/>
      </w:pPr>
    </w:lvl>
    <w:lvl w:ilvl="5" w:tplc="717862B6" w:tentative="1">
      <w:start w:val="1"/>
      <w:numFmt w:val="lowerRoman"/>
      <w:lvlText w:val="%6."/>
      <w:lvlJc w:val="right"/>
      <w:pPr>
        <w:ind w:left="4244" w:hanging="180"/>
      </w:pPr>
    </w:lvl>
    <w:lvl w:ilvl="6" w:tplc="356E288E" w:tentative="1">
      <w:start w:val="1"/>
      <w:numFmt w:val="decimal"/>
      <w:lvlText w:val="%7."/>
      <w:lvlJc w:val="left"/>
      <w:pPr>
        <w:ind w:left="4964" w:hanging="360"/>
      </w:pPr>
    </w:lvl>
    <w:lvl w:ilvl="7" w:tplc="43B022FC" w:tentative="1">
      <w:start w:val="1"/>
      <w:numFmt w:val="lowerLetter"/>
      <w:lvlText w:val="%8."/>
      <w:lvlJc w:val="left"/>
      <w:pPr>
        <w:ind w:left="5684" w:hanging="360"/>
      </w:pPr>
    </w:lvl>
    <w:lvl w:ilvl="8" w:tplc="725E06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E3E5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60B5EA" w:tentative="1">
      <w:start w:val="1"/>
      <w:numFmt w:val="lowerLetter"/>
      <w:lvlText w:val="%2."/>
      <w:lvlJc w:val="left"/>
      <w:pPr>
        <w:ind w:left="1440" w:hanging="360"/>
      </w:pPr>
    </w:lvl>
    <w:lvl w:ilvl="2" w:tplc="50681B64" w:tentative="1">
      <w:start w:val="1"/>
      <w:numFmt w:val="lowerRoman"/>
      <w:lvlText w:val="%3."/>
      <w:lvlJc w:val="right"/>
      <w:pPr>
        <w:ind w:left="2160" w:hanging="180"/>
      </w:pPr>
    </w:lvl>
    <w:lvl w:ilvl="3" w:tplc="10AA8BB0" w:tentative="1">
      <w:start w:val="1"/>
      <w:numFmt w:val="decimal"/>
      <w:lvlText w:val="%4."/>
      <w:lvlJc w:val="left"/>
      <w:pPr>
        <w:ind w:left="2880" w:hanging="360"/>
      </w:pPr>
    </w:lvl>
    <w:lvl w:ilvl="4" w:tplc="50F2A580" w:tentative="1">
      <w:start w:val="1"/>
      <w:numFmt w:val="lowerLetter"/>
      <w:lvlText w:val="%5."/>
      <w:lvlJc w:val="left"/>
      <w:pPr>
        <w:ind w:left="3600" w:hanging="360"/>
      </w:pPr>
    </w:lvl>
    <w:lvl w:ilvl="5" w:tplc="9D844F70" w:tentative="1">
      <w:start w:val="1"/>
      <w:numFmt w:val="lowerRoman"/>
      <w:lvlText w:val="%6."/>
      <w:lvlJc w:val="right"/>
      <w:pPr>
        <w:ind w:left="4320" w:hanging="180"/>
      </w:pPr>
    </w:lvl>
    <w:lvl w:ilvl="6" w:tplc="F0E40B6C" w:tentative="1">
      <w:start w:val="1"/>
      <w:numFmt w:val="decimal"/>
      <w:lvlText w:val="%7."/>
      <w:lvlJc w:val="left"/>
      <w:pPr>
        <w:ind w:left="5040" w:hanging="360"/>
      </w:pPr>
    </w:lvl>
    <w:lvl w:ilvl="7" w:tplc="809411B0" w:tentative="1">
      <w:start w:val="1"/>
      <w:numFmt w:val="lowerLetter"/>
      <w:lvlText w:val="%8."/>
      <w:lvlJc w:val="left"/>
      <w:pPr>
        <w:ind w:left="5760" w:hanging="360"/>
      </w:pPr>
    </w:lvl>
    <w:lvl w:ilvl="8" w:tplc="CB669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96929118">
    <w:abstractNumId w:val="19"/>
  </w:num>
  <w:num w:numId="2" w16cid:durableId="1652824991">
    <w:abstractNumId w:val="6"/>
  </w:num>
  <w:num w:numId="3" w16cid:durableId="1502500576">
    <w:abstractNumId w:val="10"/>
  </w:num>
  <w:num w:numId="4" w16cid:durableId="1195264082">
    <w:abstractNumId w:val="27"/>
  </w:num>
  <w:num w:numId="5" w16cid:durableId="545216399">
    <w:abstractNumId w:val="0"/>
  </w:num>
  <w:num w:numId="6" w16cid:durableId="1183665007">
    <w:abstractNumId w:val="11"/>
  </w:num>
  <w:num w:numId="7" w16cid:durableId="1127701887">
    <w:abstractNumId w:val="28"/>
  </w:num>
  <w:num w:numId="8" w16cid:durableId="2075347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329037">
    <w:abstractNumId w:val="1"/>
  </w:num>
  <w:num w:numId="10" w16cid:durableId="591822066">
    <w:abstractNumId w:val="0"/>
    <w:lvlOverride w:ilvl="0">
      <w:startOverride w:val="1"/>
    </w:lvlOverride>
  </w:num>
  <w:num w:numId="11" w16cid:durableId="1907765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682058">
    <w:abstractNumId w:val="6"/>
  </w:num>
  <w:num w:numId="13" w16cid:durableId="987367998">
    <w:abstractNumId w:val="27"/>
  </w:num>
  <w:num w:numId="14" w16cid:durableId="10769726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8715630">
    <w:abstractNumId w:val="20"/>
  </w:num>
  <w:num w:numId="16" w16cid:durableId="21233737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9020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8372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1903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871628">
    <w:abstractNumId w:val="24"/>
  </w:num>
  <w:num w:numId="21" w16cid:durableId="308822680">
    <w:abstractNumId w:val="8"/>
  </w:num>
  <w:num w:numId="22" w16cid:durableId="1735279572">
    <w:abstractNumId w:val="31"/>
  </w:num>
  <w:num w:numId="23" w16cid:durableId="1393776469">
    <w:abstractNumId w:val="34"/>
  </w:num>
  <w:num w:numId="24" w16cid:durableId="1110779782">
    <w:abstractNumId w:val="32"/>
  </w:num>
  <w:num w:numId="25" w16cid:durableId="989018974">
    <w:abstractNumId w:val="12"/>
  </w:num>
  <w:num w:numId="26" w16cid:durableId="1167861941">
    <w:abstractNumId w:val="33"/>
  </w:num>
  <w:num w:numId="27" w16cid:durableId="1820993951">
    <w:abstractNumId w:val="7"/>
  </w:num>
  <w:num w:numId="28" w16cid:durableId="52966582">
    <w:abstractNumId w:val="30"/>
  </w:num>
  <w:num w:numId="29" w16cid:durableId="234247383">
    <w:abstractNumId w:val="16"/>
  </w:num>
  <w:num w:numId="30" w16cid:durableId="2046782760">
    <w:abstractNumId w:val="2"/>
  </w:num>
  <w:num w:numId="31" w16cid:durableId="236747877">
    <w:abstractNumId w:val="25"/>
  </w:num>
  <w:num w:numId="32" w16cid:durableId="804814332">
    <w:abstractNumId w:val="17"/>
  </w:num>
  <w:num w:numId="33" w16cid:durableId="27611214">
    <w:abstractNumId w:val="15"/>
  </w:num>
  <w:num w:numId="34" w16cid:durableId="2092660232">
    <w:abstractNumId w:val="3"/>
  </w:num>
  <w:num w:numId="35" w16cid:durableId="421485968">
    <w:abstractNumId w:val="4"/>
  </w:num>
  <w:num w:numId="36" w16cid:durableId="1697656176">
    <w:abstractNumId w:val="14"/>
  </w:num>
  <w:num w:numId="37" w16cid:durableId="236549264">
    <w:abstractNumId w:val="9"/>
  </w:num>
  <w:num w:numId="38" w16cid:durableId="1168981126">
    <w:abstractNumId w:val="13"/>
  </w:num>
  <w:num w:numId="39" w16cid:durableId="1910383533">
    <w:abstractNumId w:val="22"/>
  </w:num>
  <w:num w:numId="40" w16cid:durableId="998195549">
    <w:abstractNumId w:val="29"/>
  </w:num>
  <w:num w:numId="41" w16cid:durableId="1768580862">
    <w:abstractNumId w:val="18"/>
  </w:num>
  <w:num w:numId="42" w16cid:durableId="19927855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84D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40B6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381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4E4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4538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322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B1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02F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1DC7C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2024-10-04T14:25:00Z</cp:lastPrinted>
  <dcterms:created xsi:type="dcterms:W3CDTF">2024-02-15T14:56:00Z</dcterms:created>
  <dcterms:modified xsi:type="dcterms:W3CDTF">2024-10-04T14:25:00Z</dcterms:modified>
</cp:coreProperties>
</file>