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61B51D5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951CF">
        <w:rPr>
          <w:rFonts w:ascii="Times New Roman" w:hAnsi="Times New Roman"/>
          <w:szCs w:val="24"/>
        </w:rPr>
        <w:t>3</w:t>
      </w:r>
      <w:r w:rsidR="00EE7646">
        <w:rPr>
          <w:rFonts w:ascii="Times New Roman" w:hAnsi="Times New Roman"/>
          <w:szCs w:val="24"/>
        </w:rPr>
        <w:t>6</w:t>
      </w:r>
      <w:r w:rsidR="00CD6BBE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C4C696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CD6BBE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CD6BBE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78AD2F1" w14:textId="77777777" w:rsidR="00EE7646" w:rsidRDefault="00000000" w:rsidP="00EE7646">
      <w:pPr>
        <w:tabs>
          <w:tab w:val="left" w:pos="4820"/>
        </w:tabs>
        <w:rPr>
          <w:iCs/>
        </w:rPr>
      </w:pPr>
      <w:r>
        <w:t>A Sua Excelência o Senhor</w:t>
      </w:r>
    </w:p>
    <w:p w14:paraId="415A1838" w14:textId="0DBF3669" w:rsidR="00CD6BBE" w:rsidRPr="00CD6BBE" w:rsidRDefault="00CD6BBE" w:rsidP="00CD6BBE">
      <w:pPr>
        <w:jc w:val="both"/>
        <w:rPr>
          <w:b/>
          <w:bCs/>
        </w:rPr>
      </w:pPr>
      <w:r w:rsidRPr="00CD6BBE">
        <w:rPr>
          <w:b/>
          <w:bCs/>
        </w:rPr>
        <w:t>MARCELO SAMPAIO CUNHA FILHO</w:t>
      </w:r>
    </w:p>
    <w:p w14:paraId="74F20985" w14:textId="5EF932E5" w:rsidR="00EE7646" w:rsidRDefault="00000000" w:rsidP="00EE7646">
      <w:pPr>
        <w:jc w:val="both"/>
      </w:pPr>
      <w:r>
        <w:t xml:space="preserve">Ministro de </w:t>
      </w:r>
      <w:r w:rsidR="00CD6BBE">
        <w:t>Estado da Infraestrutura</w:t>
      </w:r>
    </w:p>
    <w:p w14:paraId="04641A32" w14:textId="77777777" w:rsidR="00EE7646" w:rsidRDefault="00000000" w:rsidP="00EE7646">
      <w:pPr>
        <w:jc w:val="both"/>
      </w:pPr>
      <w:r>
        <w:t>Brasília – DF</w:t>
      </w:r>
    </w:p>
    <w:p w14:paraId="0F4DB2C7" w14:textId="77777777" w:rsidR="00EE7646" w:rsidRDefault="00EE7646" w:rsidP="00EE7646">
      <w:pPr>
        <w:tabs>
          <w:tab w:val="left" w:pos="4820"/>
        </w:tabs>
        <w:jc w:val="both"/>
        <w:rPr>
          <w:iCs/>
        </w:rPr>
      </w:pPr>
    </w:p>
    <w:p w14:paraId="32D04221" w14:textId="77777777" w:rsidR="00EE7646" w:rsidRDefault="00EE7646" w:rsidP="00EE7646">
      <w:pPr>
        <w:tabs>
          <w:tab w:val="left" w:pos="4820"/>
        </w:tabs>
        <w:jc w:val="both"/>
        <w:rPr>
          <w:iCs/>
        </w:rPr>
      </w:pPr>
    </w:p>
    <w:p w14:paraId="7A85AA8D" w14:textId="77777777" w:rsidR="00EE7646" w:rsidRDefault="00EE7646" w:rsidP="00EE7646">
      <w:pPr>
        <w:tabs>
          <w:tab w:val="left" w:pos="4820"/>
        </w:tabs>
        <w:jc w:val="both"/>
        <w:rPr>
          <w:iCs/>
        </w:rPr>
      </w:pPr>
    </w:p>
    <w:p w14:paraId="74ECD6C2" w14:textId="77777777" w:rsidR="00EE7646" w:rsidRDefault="00000000" w:rsidP="00EE7646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3CF7D447" w14:textId="77777777" w:rsidR="00EE7646" w:rsidRDefault="00EE7646" w:rsidP="00EE7646">
      <w:pPr>
        <w:tabs>
          <w:tab w:val="left" w:pos="4820"/>
        </w:tabs>
        <w:rPr>
          <w:iCs/>
        </w:rPr>
      </w:pPr>
    </w:p>
    <w:p w14:paraId="0A976EC1" w14:textId="77777777" w:rsidR="00EE7646" w:rsidRDefault="00EE7646" w:rsidP="00EE7646">
      <w:pPr>
        <w:tabs>
          <w:tab w:val="left" w:pos="4820"/>
        </w:tabs>
        <w:rPr>
          <w:iCs/>
        </w:rPr>
      </w:pPr>
    </w:p>
    <w:p w14:paraId="6E80961C" w14:textId="77777777" w:rsidR="00EE7646" w:rsidRDefault="00EE7646" w:rsidP="00EE7646">
      <w:pPr>
        <w:tabs>
          <w:tab w:val="left" w:pos="4820"/>
        </w:tabs>
        <w:rPr>
          <w:iCs/>
        </w:rPr>
      </w:pPr>
    </w:p>
    <w:p w14:paraId="560BB29F" w14:textId="77777777" w:rsidR="00EE7646" w:rsidRDefault="00000000" w:rsidP="00EE764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Ministro,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4C8C9759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F54D8B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9951CF">
        <w:rPr>
          <w:iCs/>
          <w:color w:val="000000"/>
        </w:rPr>
        <w:t>1</w:t>
      </w:r>
      <w:r w:rsidR="00EE7646">
        <w:rPr>
          <w:iCs/>
          <w:color w:val="000000"/>
        </w:rPr>
        <w:t>7</w:t>
      </w:r>
      <w:r w:rsidR="00CD6BBE">
        <w:rPr>
          <w:iCs/>
          <w:color w:val="000000"/>
        </w:rPr>
        <w:t>4</w:t>
      </w:r>
      <w:r>
        <w:rPr>
          <w:iCs/>
          <w:color w:val="000000"/>
        </w:rPr>
        <w:t>/2024 que tramit</w:t>
      </w:r>
      <w:r w:rsidR="00CD6BBE">
        <w:rPr>
          <w:iCs/>
          <w:color w:val="000000"/>
        </w:rPr>
        <w:t>ou</w:t>
      </w:r>
      <w:r>
        <w:rPr>
          <w:iCs/>
        </w:rPr>
        <w:t xml:space="preserve"> na </w:t>
      </w:r>
      <w:r w:rsidR="00EE7646">
        <w:rPr>
          <w:iCs/>
        </w:rPr>
        <w:t>3</w:t>
      </w:r>
      <w:r w:rsidR="00CD6BBE">
        <w:rPr>
          <w:iCs/>
        </w:rPr>
        <w:t>3</w:t>
      </w:r>
      <w:r>
        <w:rPr>
          <w:iCs/>
        </w:rPr>
        <w:t xml:space="preserve">ª Sessão Ordinária do ano de 2024 da Câmara Municipal de Sorriso, realizada em </w:t>
      </w:r>
      <w:r w:rsidR="00CD6BBE">
        <w:rPr>
          <w:iCs/>
        </w:rPr>
        <w:t>30</w:t>
      </w:r>
      <w:r>
        <w:rPr>
          <w:iCs/>
        </w:rPr>
        <w:t xml:space="preserve"> de </w:t>
      </w:r>
      <w:r w:rsidR="00EE7646">
        <w:rPr>
          <w:iCs/>
        </w:rPr>
        <w:t>setembro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92699" w14:textId="77777777" w:rsidR="000D0FAA" w:rsidRDefault="000D0FAA">
      <w:r>
        <w:separator/>
      </w:r>
    </w:p>
  </w:endnote>
  <w:endnote w:type="continuationSeparator" w:id="0">
    <w:p w14:paraId="23495E07" w14:textId="77777777" w:rsidR="000D0FAA" w:rsidRDefault="000D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BFD9E" w14:textId="77777777" w:rsidR="000D0FAA" w:rsidRDefault="000D0FAA">
      <w:r>
        <w:separator/>
      </w:r>
    </w:p>
  </w:footnote>
  <w:footnote w:type="continuationSeparator" w:id="0">
    <w:p w14:paraId="295E6EE3" w14:textId="77777777" w:rsidR="000D0FAA" w:rsidRDefault="000D0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F11AD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954243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92680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576CA08" w:tentative="1">
      <w:start w:val="1"/>
      <w:numFmt w:val="lowerLetter"/>
      <w:lvlText w:val="%2."/>
      <w:lvlJc w:val="left"/>
      <w:pPr>
        <w:ind w:left="1440" w:hanging="360"/>
      </w:pPr>
    </w:lvl>
    <w:lvl w:ilvl="2" w:tplc="0ACA536E" w:tentative="1">
      <w:start w:val="1"/>
      <w:numFmt w:val="lowerRoman"/>
      <w:lvlText w:val="%3."/>
      <w:lvlJc w:val="right"/>
      <w:pPr>
        <w:ind w:left="2160" w:hanging="180"/>
      </w:pPr>
    </w:lvl>
    <w:lvl w:ilvl="3" w:tplc="127C9450" w:tentative="1">
      <w:start w:val="1"/>
      <w:numFmt w:val="decimal"/>
      <w:lvlText w:val="%4."/>
      <w:lvlJc w:val="left"/>
      <w:pPr>
        <w:ind w:left="2880" w:hanging="360"/>
      </w:pPr>
    </w:lvl>
    <w:lvl w:ilvl="4" w:tplc="57281EC0" w:tentative="1">
      <w:start w:val="1"/>
      <w:numFmt w:val="lowerLetter"/>
      <w:lvlText w:val="%5."/>
      <w:lvlJc w:val="left"/>
      <w:pPr>
        <w:ind w:left="3600" w:hanging="360"/>
      </w:pPr>
    </w:lvl>
    <w:lvl w:ilvl="5" w:tplc="00D09C1A" w:tentative="1">
      <w:start w:val="1"/>
      <w:numFmt w:val="lowerRoman"/>
      <w:lvlText w:val="%6."/>
      <w:lvlJc w:val="right"/>
      <w:pPr>
        <w:ind w:left="4320" w:hanging="180"/>
      </w:pPr>
    </w:lvl>
    <w:lvl w:ilvl="6" w:tplc="0536476E" w:tentative="1">
      <w:start w:val="1"/>
      <w:numFmt w:val="decimal"/>
      <w:lvlText w:val="%7."/>
      <w:lvlJc w:val="left"/>
      <w:pPr>
        <w:ind w:left="5040" w:hanging="360"/>
      </w:pPr>
    </w:lvl>
    <w:lvl w:ilvl="7" w:tplc="BE0C7AB6" w:tentative="1">
      <w:start w:val="1"/>
      <w:numFmt w:val="lowerLetter"/>
      <w:lvlText w:val="%8."/>
      <w:lvlJc w:val="left"/>
      <w:pPr>
        <w:ind w:left="5760" w:hanging="360"/>
      </w:pPr>
    </w:lvl>
    <w:lvl w:ilvl="8" w:tplc="3BCED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41A93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C72BB92" w:tentative="1">
      <w:start w:val="1"/>
      <w:numFmt w:val="lowerLetter"/>
      <w:lvlText w:val="%2."/>
      <w:lvlJc w:val="left"/>
      <w:pPr>
        <w:ind w:left="1440" w:hanging="360"/>
      </w:pPr>
    </w:lvl>
    <w:lvl w:ilvl="2" w:tplc="5E58D926" w:tentative="1">
      <w:start w:val="1"/>
      <w:numFmt w:val="lowerRoman"/>
      <w:lvlText w:val="%3."/>
      <w:lvlJc w:val="right"/>
      <w:pPr>
        <w:ind w:left="2160" w:hanging="180"/>
      </w:pPr>
    </w:lvl>
    <w:lvl w:ilvl="3" w:tplc="27AE810E" w:tentative="1">
      <w:start w:val="1"/>
      <w:numFmt w:val="decimal"/>
      <w:lvlText w:val="%4."/>
      <w:lvlJc w:val="left"/>
      <w:pPr>
        <w:ind w:left="2880" w:hanging="360"/>
      </w:pPr>
    </w:lvl>
    <w:lvl w:ilvl="4" w:tplc="711CD266" w:tentative="1">
      <w:start w:val="1"/>
      <w:numFmt w:val="lowerLetter"/>
      <w:lvlText w:val="%5."/>
      <w:lvlJc w:val="left"/>
      <w:pPr>
        <w:ind w:left="3600" w:hanging="360"/>
      </w:pPr>
    </w:lvl>
    <w:lvl w:ilvl="5" w:tplc="48AC681A" w:tentative="1">
      <w:start w:val="1"/>
      <w:numFmt w:val="lowerRoman"/>
      <w:lvlText w:val="%6."/>
      <w:lvlJc w:val="right"/>
      <w:pPr>
        <w:ind w:left="4320" w:hanging="180"/>
      </w:pPr>
    </w:lvl>
    <w:lvl w:ilvl="6" w:tplc="3210EFB8" w:tentative="1">
      <w:start w:val="1"/>
      <w:numFmt w:val="decimal"/>
      <w:lvlText w:val="%7."/>
      <w:lvlJc w:val="left"/>
      <w:pPr>
        <w:ind w:left="5040" w:hanging="360"/>
      </w:pPr>
    </w:lvl>
    <w:lvl w:ilvl="7" w:tplc="259C1846" w:tentative="1">
      <w:start w:val="1"/>
      <w:numFmt w:val="lowerLetter"/>
      <w:lvlText w:val="%8."/>
      <w:lvlJc w:val="left"/>
      <w:pPr>
        <w:ind w:left="5760" w:hanging="360"/>
      </w:pPr>
    </w:lvl>
    <w:lvl w:ilvl="8" w:tplc="99D88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352C1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3443D8" w:tentative="1">
      <w:start w:val="1"/>
      <w:numFmt w:val="lowerLetter"/>
      <w:lvlText w:val="%2."/>
      <w:lvlJc w:val="left"/>
      <w:pPr>
        <w:ind w:left="1440" w:hanging="360"/>
      </w:pPr>
    </w:lvl>
    <w:lvl w:ilvl="2" w:tplc="1BC494BE" w:tentative="1">
      <w:start w:val="1"/>
      <w:numFmt w:val="lowerRoman"/>
      <w:lvlText w:val="%3."/>
      <w:lvlJc w:val="right"/>
      <w:pPr>
        <w:ind w:left="2160" w:hanging="180"/>
      </w:pPr>
    </w:lvl>
    <w:lvl w:ilvl="3" w:tplc="A1C699E8" w:tentative="1">
      <w:start w:val="1"/>
      <w:numFmt w:val="decimal"/>
      <w:lvlText w:val="%4."/>
      <w:lvlJc w:val="left"/>
      <w:pPr>
        <w:ind w:left="2880" w:hanging="360"/>
      </w:pPr>
    </w:lvl>
    <w:lvl w:ilvl="4" w:tplc="D22688FE" w:tentative="1">
      <w:start w:val="1"/>
      <w:numFmt w:val="lowerLetter"/>
      <w:lvlText w:val="%5."/>
      <w:lvlJc w:val="left"/>
      <w:pPr>
        <w:ind w:left="3600" w:hanging="360"/>
      </w:pPr>
    </w:lvl>
    <w:lvl w:ilvl="5" w:tplc="D8663A1A" w:tentative="1">
      <w:start w:val="1"/>
      <w:numFmt w:val="lowerRoman"/>
      <w:lvlText w:val="%6."/>
      <w:lvlJc w:val="right"/>
      <w:pPr>
        <w:ind w:left="4320" w:hanging="180"/>
      </w:pPr>
    </w:lvl>
    <w:lvl w:ilvl="6" w:tplc="789421F8" w:tentative="1">
      <w:start w:val="1"/>
      <w:numFmt w:val="decimal"/>
      <w:lvlText w:val="%7."/>
      <w:lvlJc w:val="left"/>
      <w:pPr>
        <w:ind w:left="5040" w:hanging="360"/>
      </w:pPr>
    </w:lvl>
    <w:lvl w:ilvl="7" w:tplc="9A50599E" w:tentative="1">
      <w:start w:val="1"/>
      <w:numFmt w:val="lowerLetter"/>
      <w:lvlText w:val="%8."/>
      <w:lvlJc w:val="left"/>
      <w:pPr>
        <w:ind w:left="5760" w:hanging="360"/>
      </w:pPr>
    </w:lvl>
    <w:lvl w:ilvl="8" w:tplc="9634C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F786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5C7A6C" w:tentative="1">
      <w:start w:val="1"/>
      <w:numFmt w:val="lowerLetter"/>
      <w:lvlText w:val="%2."/>
      <w:lvlJc w:val="left"/>
      <w:pPr>
        <w:ind w:left="1440" w:hanging="360"/>
      </w:pPr>
    </w:lvl>
    <w:lvl w:ilvl="2" w:tplc="EF485704" w:tentative="1">
      <w:start w:val="1"/>
      <w:numFmt w:val="lowerRoman"/>
      <w:lvlText w:val="%3."/>
      <w:lvlJc w:val="right"/>
      <w:pPr>
        <w:ind w:left="2160" w:hanging="180"/>
      </w:pPr>
    </w:lvl>
    <w:lvl w:ilvl="3" w:tplc="CE00861A" w:tentative="1">
      <w:start w:val="1"/>
      <w:numFmt w:val="decimal"/>
      <w:lvlText w:val="%4."/>
      <w:lvlJc w:val="left"/>
      <w:pPr>
        <w:ind w:left="2880" w:hanging="360"/>
      </w:pPr>
    </w:lvl>
    <w:lvl w:ilvl="4" w:tplc="FD3EFDD6" w:tentative="1">
      <w:start w:val="1"/>
      <w:numFmt w:val="lowerLetter"/>
      <w:lvlText w:val="%5."/>
      <w:lvlJc w:val="left"/>
      <w:pPr>
        <w:ind w:left="3600" w:hanging="360"/>
      </w:pPr>
    </w:lvl>
    <w:lvl w:ilvl="5" w:tplc="8696BACA" w:tentative="1">
      <w:start w:val="1"/>
      <w:numFmt w:val="lowerRoman"/>
      <w:lvlText w:val="%6."/>
      <w:lvlJc w:val="right"/>
      <w:pPr>
        <w:ind w:left="4320" w:hanging="180"/>
      </w:pPr>
    </w:lvl>
    <w:lvl w:ilvl="6" w:tplc="6CA69F38" w:tentative="1">
      <w:start w:val="1"/>
      <w:numFmt w:val="decimal"/>
      <w:lvlText w:val="%7."/>
      <w:lvlJc w:val="left"/>
      <w:pPr>
        <w:ind w:left="5040" w:hanging="360"/>
      </w:pPr>
    </w:lvl>
    <w:lvl w:ilvl="7" w:tplc="B680EBF8" w:tentative="1">
      <w:start w:val="1"/>
      <w:numFmt w:val="lowerLetter"/>
      <w:lvlText w:val="%8."/>
      <w:lvlJc w:val="left"/>
      <w:pPr>
        <w:ind w:left="5760" w:hanging="360"/>
      </w:pPr>
    </w:lvl>
    <w:lvl w:ilvl="8" w:tplc="0BAC40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3C64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388296" w:tentative="1">
      <w:start w:val="1"/>
      <w:numFmt w:val="lowerLetter"/>
      <w:lvlText w:val="%2."/>
      <w:lvlJc w:val="left"/>
      <w:pPr>
        <w:ind w:left="1440" w:hanging="360"/>
      </w:pPr>
    </w:lvl>
    <w:lvl w:ilvl="2" w:tplc="15049024" w:tentative="1">
      <w:start w:val="1"/>
      <w:numFmt w:val="lowerRoman"/>
      <w:lvlText w:val="%3."/>
      <w:lvlJc w:val="right"/>
      <w:pPr>
        <w:ind w:left="2160" w:hanging="180"/>
      </w:pPr>
    </w:lvl>
    <w:lvl w:ilvl="3" w:tplc="248A31A6" w:tentative="1">
      <w:start w:val="1"/>
      <w:numFmt w:val="decimal"/>
      <w:lvlText w:val="%4."/>
      <w:lvlJc w:val="left"/>
      <w:pPr>
        <w:ind w:left="2880" w:hanging="360"/>
      </w:pPr>
    </w:lvl>
    <w:lvl w:ilvl="4" w:tplc="21D40AD6" w:tentative="1">
      <w:start w:val="1"/>
      <w:numFmt w:val="lowerLetter"/>
      <w:lvlText w:val="%5."/>
      <w:lvlJc w:val="left"/>
      <w:pPr>
        <w:ind w:left="3600" w:hanging="360"/>
      </w:pPr>
    </w:lvl>
    <w:lvl w:ilvl="5" w:tplc="35BA808E" w:tentative="1">
      <w:start w:val="1"/>
      <w:numFmt w:val="lowerRoman"/>
      <w:lvlText w:val="%6."/>
      <w:lvlJc w:val="right"/>
      <w:pPr>
        <w:ind w:left="4320" w:hanging="180"/>
      </w:pPr>
    </w:lvl>
    <w:lvl w:ilvl="6" w:tplc="63926536" w:tentative="1">
      <w:start w:val="1"/>
      <w:numFmt w:val="decimal"/>
      <w:lvlText w:val="%7."/>
      <w:lvlJc w:val="left"/>
      <w:pPr>
        <w:ind w:left="5040" w:hanging="360"/>
      </w:pPr>
    </w:lvl>
    <w:lvl w:ilvl="7" w:tplc="478ACC86" w:tentative="1">
      <w:start w:val="1"/>
      <w:numFmt w:val="lowerLetter"/>
      <w:lvlText w:val="%8."/>
      <w:lvlJc w:val="left"/>
      <w:pPr>
        <w:ind w:left="5760" w:hanging="360"/>
      </w:pPr>
    </w:lvl>
    <w:lvl w:ilvl="8" w:tplc="E9503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A022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D61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80E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CA4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219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9AEE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92E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A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64E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E64D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76C550" w:tentative="1">
      <w:start w:val="1"/>
      <w:numFmt w:val="lowerLetter"/>
      <w:lvlText w:val="%2."/>
      <w:lvlJc w:val="left"/>
      <w:pPr>
        <w:ind w:left="1440" w:hanging="360"/>
      </w:pPr>
    </w:lvl>
    <w:lvl w:ilvl="2" w:tplc="29F896A6" w:tentative="1">
      <w:start w:val="1"/>
      <w:numFmt w:val="lowerRoman"/>
      <w:lvlText w:val="%3."/>
      <w:lvlJc w:val="right"/>
      <w:pPr>
        <w:ind w:left="2160" w:hanging="180"/>
      </w:pPr>
    </w:lvl>
    <w:lvl w:ilvl="3" w:tplc="FADA362E" w:tentative="1">
      <w:start w:val="1"/>
      <w:numFmt w:val="decimal"/>
      <w:lvlText w:val="%4."/>
      <w:lvlJc w:val="left"/>
      <w:pPr>
        <w:ind w:left="2880" w:hanging="360"/>
      </w:pPr>
    </w:lvl>
    <w:lvl w:ilvl="4" w:tplc="DAB62AF0" w:tentative="1">
      <w:start w:val="1"/>
      <w:numFmt w:val="lowerLetter"/>
      <w:lvlText w:val="%5."/>
      <w:lvlJc w:val="left"/>
      <w:pPr>
        <w:ind w:left="3600" w:hanging="360"/>
      </w:pPr>
    </w:lvl>
    <w:lvl w:ilvl="5" w:tplc="7FAC4C20" w:tentative="1">
      <w:start w:val="1"/>
      <w:numFmt w:val="lowerRoman"/>
      <w:lvlText w:val="%6."/>
      <w:lvlJc w:val="right"/>
      <w:pPr>
        <w:ind w:left="4320" w:hanging="180"/>
      </w:pPr>
    </w:lvl>
    <w:lvl w:ilvl="6" w:tplc="F9AE1FBE" w:tentative="1">
      <w:start w:val="1"/>
      <w:numFmt w:val="decimal"/>
      <w:lvlText w:val="%7."/>
      <w:lvlJc w:val="left"/>
      <w:pPr>
        <w:ind w:left="5040" w:hanging="360"/>
      </w:pPr>
    </w:lvl>
    <w:lvl w:ilvl="7" w:tplc="01F2101E" w:tentative="1">
      <w:start w:val="1"/>
      <w:numFmt w:val="lowerLetter"/>
      <w:lvlText w:val="%8."/>
      <w:lvlJc w:val="left"/>
      <w:pPr>
        <w:ind w:left="5760" w:hanging="360"/>
      </w:pPr>
    </w:lvl>
    <w:lvl w:ilvl="8" w:tplc="B9C2D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6040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DBC3E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9AA9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5EA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023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89B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705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45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784B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24AC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641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DAAB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09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A20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5A4C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42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814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632D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D485C8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DB6A998">
      <w:start w:val="1"/>
      <w:numFmt w:val="lowerLetter"/>
      <w:lvlText w:val="%2."/>
      <w:lvlJc w:val="left"/>
      <w:pPr>
        <w:ind w:left="1364" w:hanging="360"/>
      </w:pPr>
    </w:lvl>
    <w:lvl w:ilvl="2" w:tplc="D9623ACC">
      <w:start w:val="1"/>
      <w:numFmt w:val="lowerRoman"/>
      <w:lvlText w:val="%3."/>
      <w:lvlJc w:val="right"/>
      <w:pPr>
        <w:ind w:left="2084" w:hanging="180"/>
      </w:pPr>
    </w:lvl>
    <w:lvl w:ilvl="3" w:tplc="35520580">
      <w:start w:val="1"/>
      <w:numFmt w:val="decimal"/>
      <w:lvlText w:val="%4."/>
      <w:lvlJc w:val="left"/>
      <w:pPr>
        <w:ind w:left="2804" w:hanging="360"/>
      </w:pPr>
    </w:lvl>
    <w:lvl w:ilvl="4" w:tplc="701070E0">
      <w:start w:val="1"/>
      <w:numFmt w:val="lowerLetter"/>
      <w:lvlText w:val="%5."/>
      <w:lvlJc w:val="left"/>
      <w:pPr>
        <w:ind w:left="3524" w:hanging="360"/>
      </w:pPr>
    </w:lvl>
    <w:lvl w:ilvl="5" w:tplc="D0562788">
      <w:start w:val="1"/>
      <w:numFmt w:val="lowerRoman"/>
      <w:lvlText w:val="%6."/>
      <w:lvlJc w:val="right"/>
      <w:pPr>
        <w:ind w:left="4244" w:hanging="180"/>
      </w:pPr>
    </w:lvl>
    <w:lvl w:ilvl="6" w:tplc="F68C0EC0">
      <w:start w:val="1"/>
      <w:numFmt w:val="decimal"/>
      <w:lvlText w:val="%7."/>
      <w:lvlJc w:val="left"/>
      <w:pPr>
        <w:ind w:left="4964" w:hanging="360"/>
      </w:pPr>
    </w:lvl>
    <w:lvl w:ilvl="7" w:tplc="5F34D20E">
      <w:start w:val="1"/>
      <w:numFmt w:val="lowerLetter"/>
      <w:lvlText w:val="%8."/>
      <w:lvlJc w:val="left"/>
      <w:pPr>
        <w:ind w:left="5684" w:hanging="360"/>
      </w:pPr>
    </w:lvl>
    <w:lvl w:ilvl="8" w:tplc="0E588BF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ED2FCE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A407D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A8F8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78DB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ECA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58FF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D21D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A9F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E4BE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DFC1D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5B2BD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64A5F0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09A865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376E8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38A16E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3E8C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C76D77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60C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0BE120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308BC7C" w:tentative="1">
      <w:start w:val="1"/>
      <w:numFmt w:val="lowerLetter"/>
      <w:lvlText w:val="%2."/>
      <w:lvlJc w:val="left"/>
      <w:pPr>
        <w:ind w:left="1440" w:hanging="360"/>
      </w:pPr>
    </w:lvl>
    <w:lvl w:ilvl="2" w:tplc="62C4504E" w:tentative="1">
      <w:start w:val="1"/>
      <w:numFmt w:val="lowerRoman"/>
      <w:lvlText w:val="%3."/>
      <w:lvlJc w:val="right"/>
      <w:pPr>
        <w:ind w:left="2160" w:hanging="180"/>
      </w:pPr>
    </w:lvl>
    <w:lvl w:ilvl="3" w:tplc="5366E2F0" w:tentative="1">
      <w:start w:val="1"/>
      <w:numFmt w:val="decimal"/>
      <w:lvlText w:val="%4."/>
      <w:lvlJc w:val="left"/>
      <w:pPr>
        <w:ind w:left="2880" w:hanging="360"/>
      </w:pPr>
    </w:lvl>
    <w:lvl w:ilvl="4" w:tplc="C41E4400" w:tentative="1">
      <w:start w:val="1"/>
      <w:numFmt w:val="lowerLetter"/>
      <w:lvlText w:val="%5."/>
      <w:lvlJc w:val="left"/>
      <w:pPr>
        <w:ind w:left="3600" w:hanging="360"/>
      </w:pPr>
    </w:lvl>
    <w:lvl w:ilvl="5" w:tplc="05F03EFA" w:tentative="1">
      <w:start w:val="1"/>
      <w:numFmt w:val="lowerRoman"/>
      <w:lvlText w:val="%6."/>
      <w:lvlJc w:val="right"/>
      <w:pPr>
        <w:ind w:left="4320" w:hanging="180"/>
      </w:pPr>
    </w:lvl>
    <w:lvl w:ilvl="6" w:tplc="4ACE36F2" w:tentative="1">
      <w:start w:val="1"/>
      <w:numFmt w:val="decimal"/>
      <w:lvlText w:val="%7."/>
      <w:lvlJc w:val="left"/>
      <w:pPr>
        <w:ind w:left="5040" w:hanging="360"/>
      </w:pPr>
    </w:lvl>
    <w:lvl w:ilvl="7" w:tplc="3FEA77A4" w:tentative="1">
      <w:start w:val="1"/>
      <w:numFmt w:val="lowerLetter"/>
      <w:lvlText w:val="%8."/>
      <w:lvlJc w:val="left"/>
      <w:pPr>
        <w:ind w:left="5760" w:hanging="360"/>
      </w:pPr>
    </w:lvl>
    <w:lvl w:ilvl="8" w:tplc="3B325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51440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F8EDFFE" w:tentative="1">
      <w:start w:val="1"/>
      <w:numFmt w:val="lowerLetter"/>
      <w:lvlText w:val="%2."/>
      <w:lvlJc w:val="left"/>
      <w:pPr>
        <w:ind w:left="1440" w:hanging="360"/>
      </w:pPr>
    </w:lvl>
    <w:lvl w:ilvl="2" w:tplc="9E00CC7A" w:tentative="1">
      <w:start w:val="1"/>
      <w:numFmt w:val="lowerRoman"/>
      <w:lvlText w:val="%3."/>
      <w:lvlJc w:val="right"/>
      <w:pPr>
        <w:ind w:left="2160" w:hanging="180"/>
      </w:pPr>
    </w:lvl>
    <w:lvl w:ilvl="3" w:tplc="1A74269A" w:tentative="1">
      <w:start w:val="1"/>
      <w:numFmt w:val="decimal"/>
      <w:lvlText w:val="%4."/>
      <w:lvlJc w:val="left"/>
      <w:pPr>
        <w:ind w:left="2880" w:hanging="360"/>
      </w:pPr>
    </w:lvl>
    <w:lvl w:ilvl="4" w:tplc="63E26E76" w:tentative="1">
      <w:start w:val="1"/>
      <w:numFmt w:val="lowerLetter"/>
      <w:lvlText w:val="%5."/>
      <w:lvlJc w:val="left"/>
      <w:pPr>
        <w:ind w:left="3600" w:hanging="360"/>
      </w:pPr>
    </w:lvl>
    <w:lvl w:ilvl="5" w:tplc="02BE8B76" w:tentative="1">
      <w:start w:val="1"/>
      <w:numFmt w:val="lowerRoman"/>
      <w:lvlText w:val="%6."/>
      <w:lvlJc w:val="right"/>
      <w:pPr>
        <w:ind w:left="4320" w:hanging="180"/>
      </w:pPr>
    </w:lvl>
    <w:lvl w:ilvl="6" w:tplc="AACAB21C" w:tentative="1">
      <w:start w:val="1"/>
      <w:numFmt w:val="decimal"/>
      <w:lvlText w:val="%7."/>
      <w:lvlJc w:val="left"/>
      <w:pPr>
        <w:ind w:left="5040" w:hanging="360"/>
      </w:pPr>
    </w:lvl>
    <w:lvl w:ilvl="7" w:tplc="4CB2A650" w:tentative="1">
      <w:start w:val="1"/>
      <w:numFmt w:val="lowerLetter"/>
      <w:lvlText w:val="%8."/>
      <w:lvlJc w:val="left"/>
      <w:pPr>
        <w:ind w:left="5760" w:hanging="360"/>
      </w:pPr>
    </w:lvl>
    <w:lvl w:ilvl="8" w:tplc="B92E9B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B72DC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E2479D0" w:tentative="1">
      <w:start w:val="1"/>
      <w:numFmt w:val="lowerLetter"/>
      <w:lvlText w:val="%2."/>
      <w:lvlJc w:val="left"/>
      <w:pPr>
        <w:ind w:left="1440" w:hanging="360"/>
      </w:pPr>
    </w:lvl>
    <w:lvl w:ilvl="2" w:tplc="AFD63CEA" w:tentative="1">
      <w:start w:val="1"/>
      <w:numFmt w:val="lowerRoman"/>
      <w:lvlText w:val="%3."/>
      <w:lvlJc w:val="right"/>
      <w:pPr>
        <w:ind w:left="2160" w:hanging="180"/>
      </w:pPr>
    </w:lvl>
    <w:lvl w:ilvl="3" w:tplc="4E44FEFE" w:tentative="1">
      <w:start w:val="1"/>
      <w:numFmt w:val="decimal"/>
      <w:lvlText w:val="%4."/>
      <w:lvlJc w:val="left"/>
      <w:pPr>
        <w:ind w:left="2880" w:hanging="360"/>
      </w:pPr>
    </w:lvl>
    <w:lvl w:ilvl="4" w:tplc="00668866" w:tentative="1">
      <w:start w:val="1"/>
      <w:numFmt w:val="lowerLetter"/>
      <w:lvlText w:val="%5."/>
      <w:lvlJc w:val="left"/>
      <w:pPr>
        <w:ind w:left="3600" w:hanging="360"/>
      </w:pPr>
    </w:lvl>
    <w:lvl w:ilvl="5" w:tplc="35AC637E" w:tentative="1">
      <w:start w:val="1"/>
      <w:numFmt w:val="lowerRoman"/>
      <w:lvlText w:val="%6."/>
      <w:lvlJc w:val="right"/>
      <w:pPr>
        <w:ind w:left="4320" w:hanging="180"/>
      </w:pPr>
    </w:lvl>
    <w:lvl w:ilvl="6" w:tplc="43AEF832" w:tentative="1">
      <w:start w:val="1"/>
      <w:numFmt w:val="decimal"/>
      <w:lvlText w:val="%7."/>
      <w:lvlJc w:val="left"/>
      <w:pPr>
        <w:ind w:left="5040" w:hanging="360"/>
      </w:pPr>
    </w:lvl>
    <w:lvl w:ilvl="7" w:tplc="3FFE3F7C" w:tentative="1">
      <w:start w:val="1"/>
      <w:numFmt w:val="lowerLetter"/>
      <w:lvlText w:val="%8."/>
      <w:lvlJc w:val="left"/>
      <w:pPr>
        <w:ind w:left="5760" w:hanging="360"/>
      </w:pPr>
    </w:lvl>
    <w:lvl w:ilvl="8" w:tplc="DA0EF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C742F6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D8476B8" w:tentative="1">
      <w:start w:val="1"/>
      <w:numFmt w:val="lowerLetter"/>
      <w:lvlText w:val="%2."/>
      <w:lvlJc w:val="left"/>
      <w:pPr>
        <w:ind w:left="1364" w:hanging="360"/>
      </w:pPr>
    </w:lvl>
    <w:lvl w:ilvl="2" w:tplc="FD80DA9C" w:tentative="1">
      <w:start w:val="1"/>
      <w:numFmt w:val="lowerRoman"/>
      <w:lvlText w:val="%3."/>
      <w:lvlJc w:val="right"/>
      <w:pPr>
        <w:ind w:left="2084" w:hanging="180"/>
      </w:pPr>
    </w:lvl>
    <w:lvl w:ilvl="3" w:tplc="2020DDDC" w:tentative="1">
      <w:start w:val="1"/>
      <w:numFmt w:val="decimal"/>
      <w:lvlText w:val="%4."/>
      <w:lvlJc w:val="left"/>
      <w:pPr>
        <w:ind w:left="2804" w:hanging="360"/>
      </w:pPr>
    </w:lvl>
    <w:lvl w:ilvl="4" w:tplc="E2F0A34A" w:tentative="1">
      <w:start w:val="1"/>
      <w:numFmt w:val="lowerLetter"/>
      <w:lvlText w:val="%5."/>
      <w:lvlJc w:val="left"/>
      <w:pPr>
        <w:ind w:left="3524" w:hanging="360"/>
      </w:pPr>
    </w:lvl>
    <w:lvl w:ilvl="5" w:tplc="D05A9536" w:tentative="1">
      <w:start w:val="1"/>
      <w:numFmt w:val="lowerRoman"/>
      <w:lvlText w:val="%6."/>
      <w:lvlJc w:val="right"/>
      <w:pPr>
        <w:ind w:left="4244" w:hanging="180"/>
      </w:pPr>
    </w:lvl>
    <w:lvl w:ilvl="6" w:tplc="C74A1BFE" w:tentative="1">
      <w:start w:val="1"/>
      <w:numFmt w:val="decimal"/>
      <w:lvlText w:val="%7."/>
      <w:lvlJc w:val="left"/>
      <w:pPr>
        <w:ind w:left="4964" w:hanging="360"/>
      </w:pPr>
    </w:lvl>
    <w:lvl w:ilvl="7" w:tplc="518CC3A6" w:tentative="1">
      <w:start w:val="1"/>
      <w:numFmt w:val="lowerLetter"/>
      <w:lvlText w:val="%8."/>
      <w:lvlJc w:val="left"/>
      <w:pPr>
        <w:ind w:left="5684" w:hanging="360"/>
      </w:pPr>
    </w:lvl>
    <w:lvl w:ilvl="8" w:tplc="6BEA5B1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2AE06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B1EC484" w:tentative="1">
      <w:start w:val="1"/>
      <w:numFmt w:val="lowerLetter"/>
      <w:lvlText w:val="%2."/>
      <w:lvlJc w:val="left"/>
      <w:pPr>
        <w:ind w:left="1440" w:hanging="360"/>
      </w:pPr>
    </w:lvl>
    <w:lvl w:ilvl="2" w:tplc="9E1C20CE" w:tentative="1">
      <w:start w:val="1"/>
      <w:numFmt w:val="lowerRoman"/>
      <w:lvlText w:val="%3."/>
      <w:lvlJc w:val="right"/>
      <w:pPr>
        <w:ind w:left="2160" w:hanging="180"/>
      </w:pPr>
    </w:lvl>
    <w:lvl w:ilvl="3" w:tplc="DC727F34" w:tentative="1">
      <w:start w:val="1"/>
      <w:numFmt w:val="decimal"/>
      <w:lvlText w:val="%4."/>
      <w:lvlJc w:val="left"/>
      <w:pPr>
        <w:ind w:left="2880" w:hanging="360"/>
      </w:pPr>
    </w:lvl>
    <w:lvl w:ilvl="4" w:tplc="8EC46CBC" w:tentative="1">
      <w:start w:val="1"/>
      <w:numFmt w:val="lowerLetter"/>
      <w:lvlText w:val="%5."/>
      <w:lvlJc w:val="left"/>
      <w:pPr>
        <w:ind w:left="3600" w:hanging="360"/>
      </w:pPr>
    </w:lvl>
    <w:lvl w:ilvl="5" w:tplc="C1E89BF6" w:tentative="1">
      <w:start w:val="1"/>
      <w:numFmt w:val="lowerRoman"/>
      <w:lvlText w:val="%6."/>
      <w:lvlJc w:val="right"/>
      <w:pPr>
        <w:ind w:left="4320" w:hanging="180"/>
      </w:pPr>
    </w:lvl>
    <w:lvl w:ilvl="6" w:tplc="C0F4E478" w:tentative="1">
      <w:start w:val="1"/>
      <w:numFmt w:val="decimal"/>
      <w:lvlText w:val="%7."/>
      <w:lvlJc w:val="left"/>
      <w:pPr>
        <w:ind w:left="5040" w:hanging="360"/>
      </w:pPr>
    </w:lvl>
    <w:lvl w:ilvl="7" w:tplc="6ABAF3AA" w:tentative="1">
      <w:start w:val="1"/>
      <w:numFmt w:val="lowerLetter"/>
      <w:lvlText w:val="%8."/>
      <w:lvlJc w:val="left"/>
      <w:pPr>
        <w:ind w:left="5760" w:hanging="360"/>
      </w:pPr>
    </w:lvl>
    <w:lvl w:ilvl="8" w:tplc="7AFA6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55982250">
    <w:abstractNumId w:val="19"/>
  </w:num>
  <w:num w:numId="2" w16cid:durableId="1339892536">
    <w:abstractNumId w:val="6"/>
  </w:num>
  <w:num w:numId="3" w16cid:durableId="955715358">
    <w:abstractNumId w:val="10"/>
  </w:num>
  <w:num w:numId="4" w16cid:durableId="1301960133">
    <w:abstractNumId w:val="27"/>
  </w:num>
  <w:num w:numId="5" w16cid:durableId="650989608">
    <w:abstractNumId w:val="0"/>
  </w:num>
  <w:num w:numId="6" w16cid:durableId="1059089746">
    <w:abstractNumId w:val="11"/>
  </w:num>
  <w:num w:numId="7" w16cid:durableId="1359962600">
    <w:abstractNumId w:val="28"/>
  </w:num>
  <w:num w:numId="8" w16cid:durableId="18513325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4560251">
    <w:abstractNumId w:val="1"/>
  </w:num>
  <w:num w:numId="10" w16cid:durableId="880091678">
    <w:abstractNumId w:val="0"/>
    <w:lvlOverride w:ilvl="0">
      <w:startOverride w:val="1"/>
    </w:lvlOverride>
  </w:num>
  <w:num w:numId="11" w16cid:durableId="10411314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1670509">
    <w:abstractNumId w:val="6"/>
  </w:num>
  <w:num w:numId="13" w16cid:durableId="744188944">
    <w:abstractNumId w:val="27"/>
  </w:num>
  <w:num w:numId="14" w16cid:durableId="21285036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171606">
    <w:abstractNumId w:val="20"/>
  </w:num>
  <w:num w:numId="16" w16cid:durableId="13094821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23965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2102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20036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1916050">
    <w:abstractNumId w:val="24"/>
  </w:num>
  <w:num w:numId="21" w16cid:durableId="781418442">
    <w:abstractNumId w:val="8"/>
  </w:num>
  <w:num w:numId="22" w16cid:durableId="1472089337">
    <w:abstractNumId w:val="31"/>
  </w:num>
  <w:num w:numId="23" w16cid:durableId="1526552874">
    <w:abstractNumId w:val="34"/>
  </w:num>
  <w:num w:numId="24" w16cid:durableId="451285583">
    <w:abstractNumId w:val="32"/>
  </w:num>
  <w:num w:numId="25" w16cid:durableId="1859850570">
    <w:abstractNumId w:val="12"/>
  </w:num>
  <w:num w:numId="26" w16cid:durableId="188688705">
    <w:abstractNumId w:val="33"/>
  </w:num>
  <w:num w:numId="27" w16cid:durableId="2031106839">
    <w:abstractNumId w:val="7"/>
  </w:num>
  <w:num w:numId="28" w16cid:durableId="1852136184">
    <w:abstractNumId w:val="30"/>
  </w:num>
  <w:num w:numId="29" w16cid:durableId="508835336">
    <w:abstractNumId w:val="16"/>
  </w:num>
  <w:num w:numId="30" w16cid:durableId="1760834057">
    <w:abstractNumId w:val="2"/>
  </w:num>
  <w:num w:numId="31" w16cid:durableId="1879508827">
    <w:abstractNumId w:val="25"/>
  </w:num>
  <w:num w:numId="32" w16cid:durableId="1984263971">
    <w:abstractNumId w:val="17"/>
  </w:num>
  <w:num w:numId="33" w16cid:durableId="2115052428">
    <w:abstractNumId w:val="15"/>
  </w:num>
  <w:num w:numId="34" w16cid:durableId="966005247">
    <w:abstractNumId w:val="3"/>
  </w:num>
  <w:num w:numId="35" w16cid:durableId="1295671532">
    <w:abstractNumId w:val="4"/>
  </w:num>
  <w:num w:numId="36" w16cid:durableId="1037588121">
    <w:abstractNumId w:val="14"/>
  </w:num>
  <w:num w:numId="37" w16cid:durableId="2104912798">
    <w:abstractNumId w:val="9"/>
  </w:num>
  <w:num w:numId="38" w16cid:durableId="1361397494">
    <w:abstractNumId w:val="13"/>
  </w:num>
  <w:num w:numId="39" w16cid:durableId="1641425044">
    <w:abstractNumId w:val="22"/>
  </w:num>
  <w:num w:numId="40" w16cid:durableId="1287390795">
    <w:abstractNumId w:val="29"/>
  </w:num>
  <w:num w:numId="41" w16cid:durableId="1646154106">
    <w:abstractNumId w:val="18"/>
  </w:num>
  <w:num w:numId="42" w16cid:durableId="108121874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1C9B"/>
    <w:rsid w:val="00077483"/>
    <w:rsid w:val="00081A75"/>
    <w:rsid w:val="000853DD"/>
    <w:rsid w:val="00087BCD"/>
    <w:rsid w:val="00093C61"/>
    <w:rsid w:val="000A4113"/>
    <w:rsid w:val="000A50B4"/>
    <w:rsid w:val="000B0C4B"/>
    <w:rsid w:val="000D0FAA"/>
    <w:rsid w:val="000D2ACE"/>
    <w:rsid w:val="000D48C7"/>
    <w:rsid w:val="000E61FE"/>
    <w:rsid w:val="000F0ED6"/>
    <w:rsid w:val="00110A36"/>
    <w:rsid w:val="0011165B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C15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7837"/>
    <w:rsid w:val="005E009C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45D3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49F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0B4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E2662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681A"/>
    <w:rsid w:val="009951CF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50BE"/>
    <w:rsid w:val="00C22CA9"/>
    <w:rsid w:val="00C32656"/>
    <w:rsid w:val="00C3400A"/>
    <w:rsid w:val="00C41387"/>
    <w:rsid w:val="00C44F45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BBE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6F6C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E7646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125047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19</cp:revision>
  <cp:lastPrinted>2024-06-03T15:30:00Z</cp:lastPrinted>
  <dcterms:created xsi:type="dcterms:W3CDTF">2024-02-15T14:56:00Z</dcterms:created>
  <dcterms:modified xsi:type="dcterms:W3CDTF">2024-10-04T14:21:00Z</dcterms:modified>
</cp:coreProperties>
</file>