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6A696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AE4A3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2A704B65" w14:textId="77777777" w:rsidR="009C258D" w:rsidRDefault="00000000" w:rsidP="009C258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44A0A47" w14:textId="77777777" w:rsidR="00AE4A3C" w:rsidRDefault="00AE4A3C" w:rsidP="00AE4A3C">
      <w:pPr>
        <w:tabs>
          <w:tab w:val="left" w:pos="4820"/>
        </w:tabs>
        <w:rPr>
          <w:iCs/>
        </w:rPr>
      </w:pPr>
      <w:r>
        <w:t>Ao Senhor</w:t>
      </w:r>
    </w:p>
    <w:p w14:paraId="2778F6A6" w14:textId="77777777" w:rsidR="00AE4A3C" w:rsidRDefault="00AE4A3C" w:rsidP="00AE4A3C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669B0243" w14:textId="77777777" w:rsidR="00AE4A3C" w:rsidRDefault="00AE4A3C" w:rsidP="00AE4A3C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63B2BAE0" w14:textId="77777777" w:rsidR="00AE4A3C" w:rsidRDefault="00AE4A3C" w:rsidP="00AE4A3C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5AB80ADA" w14:textId="77777777" w:rsidR="00AE4A3C" w:rsidRDefault="00AE4A3C" w:rsidP="00AE4A3C">
      <w:pPr>
        <w:jc w:val="both"/>
      </w:pPr>
    </w:p>
    <w:p w14:paraId="6185211D" w14:textId="77777777" w:rsidR="00AE4A3C" w:rsidRDefault="00AE4A3C" w:rsidP="00AE4A3C">
      <w:pPr>
        <w:jc w:val="both"/>
      </w:pPr>
    </w:p>
    <w:p w14:paraId="4B544028" w14:textId="77777777" w:rsidR="00AE4A3C" w:rsidRDefault="00AE4A3C" w:rsidP="00AE4A3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A2E2A93" w14:textId="77777777" w:rsidR="00AE4A3C" w:rsidRDefault="00AE4A3C" w:rsidP="00AE4A3C">
      <w:pPr>
        <w:jc w:val="both"/>
      </w:pPr>
    </w:p>
    <w:p w14:paraId="582446C2" w14:textId="77777777" w:rsidR="00AE4A3C" w:rsidRDefault="00AE4A3C" w:rsidP="00AE4A3C">
      <w:pPr>
        <w:ind w:firstLine="1418"/>
        <w:jc w:val="both"/>
      </w:pPr>
    </w:p>
    <w:p w14:paraId="02BB55F9" w14:textId="77777777" w:rsidR="00AE4A3C" w:rsidRDefault="00AE4A3C" w:rsidP="00AE4A3C">
      <w:pPr>
        <w:ind w:firstLine="1418"/>
        <w:jc w:val="both"/>
      </w:pPr>
    </w:p>
    <w:p w14:paraId="67DDEE99" w14:textId="77777777" w:rsidR="00AE4A3C" w:rsidRDefault="00AE4A3C" w:rsidP="00AE4A3C">
      <w:pPr>
        <w:ind w:firstLine="1418"/>
        <w:jc w:val="both"/>
      </w:pPr>
      <w:r>
        <w:t>Senhor,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7A25BFB2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886E88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AE4A3C">
        <w:rPr>
          <w:iCs/>
          <w:color w:val="000000"/>
        </w:rPr>
        <w:t>4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</w:t>
      </w:r>
      <w:r w:rsidR="00AE4A3C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AE4A3C">
        <w:rPr>
          <w:iCs/>
        </w:rPr>
        <w:t>30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B099E" w14:textId="77777777" w:rsidR="004308CF" w:rsidRDefault="004308CF">
      <w:r>
        <w:separator/>
      </w:r>
    </w:p>
  </w:endnote>
  <w:endnote w:type="continuationSeparator" w:id="0">
    <w:p w14:paraId="0A89764E" w14:textId="77777777" w:rsidR="004308CF" w:rsidRDefault="004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E0119" w14:textId="77777777" w:rsidR="004308CF" w:rsidRDefault="004308CF">
      <w:r>
        <w:separator/>
      </w:r>
    </w:p>
  </w:footnote>
  <w:footnote w:type="continuationSeparator" w:id="0">
    <w:p w14:paraId="27A8F026" w14:textId="77777777" w:rsidR="004308CF" w:rsidRDefault="0043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6A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31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C120C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BE253E" w:tentative="1">
      <w:start w:val="1"/>
      <w:numFmt w:val="lowerLetter"/>
      <w:lvlText w:val="%2."/>
      <w:lvlJc w:val="left"/>
      <w:pPr>
        <w:ind w:left="1440" w:hanging="360"/>
      </w:pPr>
    </w:lvl>
    <w:lvl w:ilvl="2" w:tplc="26D29FA8" w:tentative="1">
      <w:start w:val="1"/>
      <w:numFmt w:val="lowerRoman"/>
      <w:lvlText w:val="%3."/>
      <w:lvlJc w:val="right"/>
      <w:pPr>
        <w:ind w:left="2160" w:hanging="180"/>
      </w:pPr>
    </w:lvl>
    <w:lvl w:ilvl="3" w:tplc="9A88FAC6" w:tentative="1">
      <w:start w:val="1"/>
      <w:numFmt w:val="decimal"/>
      <w:lvlText w:val="%4."/>
      <w:lvlJc w:val="left"/>
      <w:pPr>
        <w:ind w:left="2880" w:hanging="360"/>
      </w:pPr>
    </w:lvl>
    <w:lvl w:ilvl="4" w:tplc="10E8EA7A" w:tentative="1">
      <w:start w:val="1"/>
      <w:numFmt w:val="lowerLetter"/>
      <w:lvlText w:val="%5."/>
      <w:lvlJc w:val="left"/>
      <w:pPr>
        <w:ind w:left="3600" w:hanging="360"/>
      </w:pPr>
    </w:lvl>
    <w:lvl w:ilvl="5" w:tplc="075A4C46" w:tentative="1">
      <w:start w:val="1"/>
      <w:numFmt w:val="lowerRoman"/>
      <w:lvlText w:val="%6."/>
      <w:lvlJc w:val="right"/>
      <w:pPr>
        <w:ind w:left="4320" w:hanging="180"/>
      </w:pPr>
    </w:lvl>
    <w:lvl w:ilvl="6" w:tplc="AF3E4898" w:tentative="1">
      <w:start w:val="1"/>
      <w:numFmt w:val="decimal"/>
      <w:lvlText w:val="%7."/>
      <w:lvlJc w:val="left"/>
      <w:pPr>
        <w:ind w:left="5040" w:hanging="360"/>
      </w:pPr>
    </w:lvl>
    <w:lvl w:ilvl="7" w:tplc="424A90DA" w:tentative="1">
      <w:start w:val="1"/>
      <w:numFmt w:val="lowerLetter"/>
      <w:lvlText w:val="%8."/>
      <w:lvlJc w:val="left"/>
      <w:pPr>
        <w:ind w:left="5760" w:hanging="360"/>
      </w:pPr>
    </w:lvl>
    <w:lvl w:ilvl="8" w:tplc="71648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20886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ED42E02" w:tentative="1">
      <w:start w:val="1"/>
      <w:numFmt w:val="lowerLetter"/>
      <w:lvlText w:val="%2."/>
      <w:lvlJc w:val="left"/>
      <w:pPr>
        <w:ind w:left="1440" w:hanging="360"/>
      </w:pPr>
    </w:lvl>
    <w:lvl w:ilvl="2" w:tplc="60E2517A" w:tentative="1">
      <w:start w:val="1"/>
      <w:numFmt w:val="lowerRoman"/>
      <w:lvlText w:val="%3."/>
      <w:lvlJc w:val="right"/>
      <w:pPr>
        <w:ind w:left="2160" w:hanging="180"/>
      </w:pPr>
    </w:lvl>
    <w:lvl w:ilvl="3" w:tplc="22043AF0" w:tentative="1">
      <w:start w:val="1"/>
      <w:numFmt w:val="decimal"/>
      <w:lvlText w:val="%4."/>
      <w:lvlJc w:val="left"/>
      <w:pPr>
        <w:ind w:left="2880" w:hanging="360"/>
      </w:pPr>
    </w:lvl>
    <w:lvl w:ilvl="4" w:tplc="9306B458" w:tentative="1">
      <w:start w:val="1"/>
      <w:numFmt w:val="lowerLetter"/>
      <w:lvlText w:val="%5."/>
      <w:lvlJc w:val="left"/>
      <w:pPr>
        <w:ind w:left="3600" w:hanging="360"/>
      </w:pPr>
    </w:lvl>
    <w:lvl w:ilvl="5" w:tplc="238C02C4" w:tentative="1">
      <w:start w:val="1"/>
      <w:numFmt w:val="lowerRoman"/>
      <w:lvlText w:val="%6."/>
      <w:lvlJc w:val="right"/>
      <w:pPr>
        <w:ind w:left="4320" w:hanging="180"/>
      </w:pPr>
    </w:lvl>
    <w:lvl w:ilvl="6" w:tplc="8D7A09D6" w:tentative="1">
      <w:start w:val="1"/>
      <w:numFmt w:val="decimal"/>
      <w:lvlText w:val="%7."/>
      <w:lvlJc w:val="left"/>
      <w:pPr>
        <w:ind w:left="5040" w:hanging="360"/>
      </w:pPr>
    </w:lvl>
    <w:lvl w:ilvl="7" w:tplc="BFB6516C" w:tentative="1">
      <w:start w:val="1"/>
      <w:numFmt w:val="lowerLetter"/>
      <w:lvlText w:val="%8."/>
      <w:lvlJc w:val="left"/>
      <w:pPr>
        <w:ind w:left="5760" w:hanging="360"/>
      </w:pPr>
    </w:lvl>
    <w:lvl w:ilvl="8" w:tplc="25D25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4CE1F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4CF85C" w:tentative="1">
      <w:start w:val="1"/>
      <w:numFmt w:val="lowerLetter"/>
      <w:lvlText w:val="%2."/>
      <w:lvlJc w:val="left"/>
      <w:pPr>
        <w:ind w:left="1440" w:hanging="360"/>
      </w:pPr>
    </w:lvl>
    <w:lvl w:ilvl="2" w:tplc="760E5B8A" w:tentative="1">
      <w:start w:val="1"/>
      <w:numFmt w:val="lowerRoman"/>
      <w:lvlText w:val="%3."/>
      <w:lvlJc w:val="right"/>
      <w:pPr>
        <w:ind w:left="2160" w:hanging="180"/>
      </w:pPr>
    </w:lvl>
    <w:lvl w:ilvl="3" w:tplc="55342192" w:tentative="1">
      <w:start w:val="1"/>
      <w:numFmt w:val="decimal"/>
      <w:lvlText w:val="%4."/>
      <w:lvlJc w:val="left"/>
      <w:pPr>
        <w:ind w:left="2880" w:hanging="360"/>
      </w:pPr>
    </w:lvl>
    <w:lvl w:ilvl="4" w:tplc="405A3D16" w:tentative="1">
      <w:start w:val="1"/>
      <w:numFmt w:val="lowerLetter"/>
      <w:lvlText w:val="%5."/>
      <w:lvlJc w:val="left"/>
      <w:pPr>
        <w:ind w:left="3600" w:hanging="360"/>
      </w:pPr>
    </w:lvl>
    <w:lvl w:ilvl="5" w:tplc="DDA80AF2" w:tentative="1">
      <w:start w:val="1"/>
      <w:numFmt w:val="lowerRoman"/>
      <w:lvlText w:val="%6."/>
      <w:lvlJc w:val="right"/>
      <w:pPr>
        <w:ind w:left="4320" w:hanging="180"/>
      </w:pPr>
    </w:lvl>
    <w:lvl w:ilvl="6" w:tplc="52BC6254" w:tentative="1">
      <w:start w:val="1"/>
      <w:numFmt w:val="decimal"/>
      <w:lvlText w:val="%7."/>
      <w:lvlJc w:val="left"/>
      <w:pPr>
        <w:ind w:left="5040" w:hanging="360"/>
      </w:pPr>
    </w:lvl>
    <w:lvl w:ilvl="7" w:tplc="B582DF10" w:tentative="1">
      <w:start w:val="1"/>
      <w:numFmt w:val="lowerLetter"/>
      <w:lvlText w:val="%8."/>
      <w:lvlJc w:val="left"/>
      <w:pPr>
        <w:ind w:left="5760" w:hanging="360"/>
      </w:pPr>
    </w:lvl>
    <w:lvl w:ilvl="8" w:tplc="03E01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002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2E6B16" w:tentative="1">
      <w:start w:val="1"/>
      <w:numFmt w:val="lowerLetter"/>
      <w:lvlText w:val="%2."/>
      <w:lvlJc w:val="left"/>
      <w:pPr>
        <w:ind w:left="1440" w:hanging="360"/>
      </w:pPr>
    </w:lvl>
    <w:lvl w:ilvl="2" w:tplc="990A7E14" w:tentative="1">
      <w:start w:val="1"/>
      <w:numFmt w:val="lowerRoman"/>
      <w:lvlText w:val="%3."/>
      <w:lvlJc w:val="right"/>
      <w:pPr>
        <w:ind w:left="2160" w:hanging="180"/>
      </w:pPr>
    </w:lvl>
    <w:lvl w:ilvl="3" w:tplc="336621DC" w:tentative="1">
      <w:start w:val="1"/>
      <w:numFmt w:val="decimal"/>
      <w:lvlText w:val="%4."/>
      <w:lvlJc w:val="left"/>
      <w:pPr>
        <w:ind w:left="2880" w:hanging="360"/>
      </w:pPr>
    </w:lvl>
    <w:lvl w:ilvl="4" w:tplc="79BE1454" w:tentative="1">
      <w:start w:val="1"/>
      <w:numFmt w:val="lowerLetter"/>
      <w:lvlText w:val="%5."/>
      <w:lvlJc w:val="left"/>
      <w:pPr>
        <w:ind w:left="3600" w:hanging="360"/>
      </w:pPr>
    </w:lvl>
    <w:lvl w:ilvl="5" w:tplc="3D7E6F90" w:tentative="1">
      <w:start w:val="1"/>
      <w:numFmt w:val="lowerRoman"/>
      <w:lvlText w:val="%6."/>
      <w:lvlJc w:val="right"/>
      <w:pPr>
        <w:ind w:left="4320" w:hanging="180"/>
      </w:pPr>
    </w:lvl>
    <w:lvl w:ilvl="6" w:tplc="5C5A76F0" w:tentative="1">
      <w:start w:val="1"/>
      <w:numFmt w:val="decimal"/>
      <w:lvlText w:val="%7."/>
      <w:lvlJc w:val="left"/>
      <w:pPr>
        <w:ind w:left="5040" w:hanging="360"/>
      </w:pPr>
    </w:lvl>
    <w:lvl w:ilvl="7" w:tplc="627E0F9E" w:tentative="1">
      <w:start w:val="1"/>
      <w:numFmt w:val="lowerLetter"/>
      <w:lvlText w:val="%8."/>
      <w:lvlJc w:val="left"/>
      <w:pPr>
        <w:ind w:left="5760" w:hanging="360"/>
      </w:pPr>
    </w:lvl>
    <w:lvl w:ilvl="8" w:tplc="955A1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C94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A1608" w:tentative="1">
      <w:start w:val="1"/>
      <w:numFmt w:val="lowerLetter"/>
      <w:lvlText w:val="%2."/>
      <w:lvlJc w:val="left"/>
      <w:pPr>
        <w:ind w:left="1440" w:hanging="360"/>
      </w:pPr>
    </w:lvl>
    <w:lvl w:ilvl="2" w:tplc="A8D8EC18" w:tentative="1">
      <w:start w:val="1"/>
      <w:numFmt w:val="lowerRoman"/>
      <w:lvlText w:val="%3."/>
      <w:lvlJc w:val="right"/>
      <w:pPr>
        <w:ind w:left="2160" w:hanging="180"/>
      </w:pPr>
    </w:lvl>
    <w:lvl w:ilvl="3" w:tplc="E012C844" w:tentative="1">
      <w:start w:val="1"/>
      <w:numFmt w:val="decimal"/>
      <w:lvlText w:val="%4."/>
      <w:lvlJc w:val="left"/>
      <w:pPr>
        <w:ind w:left="2880" w:hanging="360"/>
      </w:pPr>
    </w:lvl>
    <w:lvl w:ilvl="4" w:tplc="8FC63CC8" w:tentative="1">
      <w:start w:val="1"/>
      <w:numFmt w:val="lowerLetter"/>
      <w:lvlText w:val="%5."/>
      <w:lvlJc w:val="left"/>
      <w:pPr>
        <w:ind w:left="3600" w:hanging="360"/>
      </w:pPr>
    </w:lvl>
    <w:lvl w:ilvl="5" w:tplc="24D0C80C" w:tentative="1">
      <w:start w:val="1"/>
      <w:numFmt w:val="lowerRoman"/>
      <w:lvlText w:val="%6."/>
      <w:lvlJc w:val="right"/>
      <w:pPr>
        <w:ind w:left="4320" w:hanging="180"/>
      </w:pPr>
    </w:lvl>
    <w:lvl w:ilvl="6" w:tplc="1BC009AA" w:tentative="1">
      <w:start w:val="1"/>
      <w:numFmt w:val="decimal"/>
      <w:lvlText w:val="%7."/>
      <w:lvlJc w:val="left"/>
      <w:pPr>
        <w:ind w:left="5040" w:hanging="360"/>
      </w:pPr>
    </w:lvl>
    <w:lvl w:ilvl="7" w:tplc="F80EE6CE" w:tentative="1">
      <w:start w:val="1"/>
      <w:numFmt w:val="lowerLetter"/>
      <w:lvlText w:val="%8."/>
      <w:lvlJc w:val="left"/>
      <w:pPr>
        <w:ind w:left="5760" w:hanging="360"/>
      </w:pPr>
    </w:lvl>
    <w:lvl w:ilvl="8" w:tplc="F43E9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1CE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82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89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E1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28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8D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6B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A9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6A3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8CE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5A1218" w:tentative="1">
      <w:start w:val="1"/>
      <w:numFmt w:val="lowerLetter"/>
      <w:lvlText w:val="%2."/>
      <w:lvlJc w:val="left"/>
      <w:pPr>
        <w:ind w:left="1440" w:hanging="360"/>
      </w:pPr>
    </w:lvl>
    <w:lvl w:ilvl="2" w:tplc="7F6AAB0E" w:tentative="1">
      <w:start w:val="1"/>
      <w:numFmt w:val="lowerRoman"/>
      <w:lvlText w:val="%3."/>
      <w:lvlJc w:val="right"/>
      <w:pPr>
        <w:ind w:left="2160" w:hanging="180"/>
      </w:pPr>
    </w:lvl>
    <w:lvl w:ilvl="3" w:tplc="B636E232" w:tentative="1">
      <w:start w:val="1"/>
      <w:numFmt w:val="decimal"/>
      <w:lvlText w:val="%4."/>
      <w:lvlJc w:val="left"/>
      <w:pPr>
        <w:ind w:left="2880" w:hanging="360"/>
      </w:pPr>
    </w:lvl>
    <w:lvl w:ilvl="4" w:tplc="1ABC11AA" w:tentative="1">
      <w:start w:val="1"/>
      <w:numFmt w:val="lowerLetter"/>
      <w:lvlText w:val="%5."/>
      <w:lvlJc w:val="left"/>
      <w:pPr>
        <w:ind w:left="3600" w:hanging="360"/>
      </w:pPr>
    </w:lvl>
    <w:lvl w:ilvl="5" w:tplc="252ED70A" w:tentative="1">
      <w:start w:val="1"/>
      <w:numFmt w:val="lowerRoman"/>
      <w:lvlText w:val="%6."/>
      <w:lvlJc w:val="right"/>
      <w:pPr>
        <w:ind w:left="4320" w:hanging="180"/>
      </w:pPr>
    </w:lvl>
    <w:lvl w:ilvl="6" w:tplc="312841AE" w:tentative="1">
      <w:start w:val="1"/>
      <w:numFmt w:val="decimal"/>
      <w:lvlText w:val="%7."/>
      <w:lvlJc w:val="left"/>
      <w:pPr>
        <w:ind w:left="5040" w:hanging="360"/>
      </w:pPr>
    </w:lvl>
    <w:lvl w:ilvl="7" w:tplc="118A3248" w:tentative="1">
      <w:start w:val="1"/>
      <w:numFmt w:val="lowerLetter"/>
      <w:lvlText w:val="%8."/>
      <w:lvlJc w:val="left"/>
      <w:pPr>
        <w:ind w:left="5760" w:hanging="360"/>
      </w:pPr>
    </w:lvl>
    <w:lvl w:ilvl="8" w:tplc="7BC0F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9E0C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B23E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96E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2C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85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E4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C6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E5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1A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7CC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653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F84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3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41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D8A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0B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46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DA0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A6C19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BA4E80">
      <w:start w:val="1"/>
      <w:numFmt w:val="lowerLetter"/>
      <w:lvlText w:val="%2."/>
      <w:lvlJc w:val="left"/>
      <w:pPr>
        <w:ind w:left="1364" w:hanging="360"/>
      </w:pPr>
    </w:lvl>
    <w:lvl w:ilvl="2" w:tplc="E4F2B6A0">
      <w:start w:val="1"/>
      <w:numFmt w:val="lowerRoman"/>
      <w:lvlText w:val="%3."/>
      <w:lvlJc w:val="right"/>
      <w:pPr>
        <w:ind w:left="2084" w:hanging="180"/>
      </w:pPr>
    </w:lvl>
    <w:lvl w:ilvl="3" w:tplc="CA1C46D6">
      <w:start w:val="1"/>
      <w:numFmt w:val="decimal"/>
      <w:lvlText w:val="%4."/>
      <w:lvlJc w:val="left"/>
      <w:pPr>
        <w:ind w:left="2804" w:hanging="360"/>
      </w:pPr>
    </w:lvl>
    <w:lvl w:ilvl="4" w:tplc="EBC47AFA">
      <w:start w:val="1"/>
      <w:numFmt w:val="lowerLetter"/>
      <w:lvlText w:val="%5."/>
      <w:lvlJc w:val="left"/>
      <w:pPr>
        <w:ind w:left="3524" w:hanging="360"/>
      </w:pPr>
    </w:lvl>
    <w:lvl w:ilvl="5" w:tplc="2654B8D8">
      <w:start w:val="1"/>
      <w:numFmt w:val="lowerRoman"/>
      <w:lvlText w:val="%6."/>
      <w:lvlJc w:val="right"/>
      <w:pPr>
        <w:ind w:left="4244" w:hanging="180"/>
      </w:pPr>
    </w:lvl>
    <w:lvl w:ilvl="6" w:tplc="E098BD5C">
      <w:start w:val="1"/>
      <w:numFmt w:val="decimal"/>
      <w:lvlText w:val="%7."/>
      <w:lvlJc w:val="left"/>
      <w:pPr>
        <w:ind w:left="4964" w:hanging="360"/>
      </w:pPr>
    </w:lvl>
    <w:lvl w:ilvl="7" w:tplc="F1166AC6">
      <w:start w:val="1"/>
      <w:numFmt w:val="lowerLetter"/>
      <w:lvlText w:val="%8."/>
      <w:lvlJc w:val="left"/>
      <w:pPr>
        <w:ind w:left="5684" w:hanging="360"/>
      </w:pPr>
    </w:lvl>
    <w:lvl w:ilvl="8" w:tplc="8AD8F4B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B342C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9E1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6F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8F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A5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AEB0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0A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28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4D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AA081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EC8F7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260C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C23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009B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9C86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12B7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4A38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3679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3220B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DB28950" w:tentative="1">
      <w:start w:val="1"/>
      <w:numFmt w:val="lowerLetter"/>
      <w:lvlText w:val="%2."/>
      <w:lvlJc w:val="left"/>
      <w:pPr>
        <w:ind w:left="1440" w:hanging="360"/>
      </w:pPr>
    </w:lvl>
    <w:lvl w:ilvl="2" w:tplc="5134A91A" w:tentative="1">
      <w:start w:val="1"/>
      <w:numFmt w:val="lowerRoman"/>
      <w:lvlText w:val="%3."/>
      <w:lvlJc w:val="right"/>
      <w:pPr>
        <w:ind w:left="2160" w:hanging="180"/>
      </w:pPr>
    </w:lvl>
    <w:lvl w:ilvl="3" w:tplc="D60AE1BE" w:tentative="1">
      <w:start w:val="1"/>
      <w:numFmt w:val="decimal"/>
      <w:lvlText w:val="%4."/>
      <w:lvlJc w:val="left"/>
      <w:pPr>
        <w:ind w:left="2880" w:hanging="360"/>
      </w:pPr>
    </w:lvl>
    <w:lvl w:ilvl="4" w:tplc="D17E4F18" w:tentative="1">
      <w:start w:val="1"/>
      <w:numFmt w:val="lowerLetter"/>
      <w:lvlText w:val="%5."/>
      <w:lvlJc w:val="left"/>
      <w:pPr>
        <w:ind w:left="3600" w:hanging="360"/>
      </w:pPr>
    </w:lvl>
    <w:lvl w:ilvl="5" w:tplc="B4025C12" w:tentative="1">
      <w:start w:val="1"/>
      <w:numFmt w:val="lowerRoman"/>
      <w:lvlText w:val="%6."/>
      <w:lvlJc w:val="right"/>
      <w:pPr>
        <w:ind w:left="4320" w:hanging="180"/>
      </w:pPr>
    </w:lvl>
    <w:lvl w:ilvl="6" w:tplc="928204EE" w:tentative="1">
      <w:start w:val="1"/>
      <w:numFmt w:val="decimal"/>
      <w:lvlText w:val="%7."/>
      <w:lvlJc w:val="left"/>
      <w:pPr>
        <w:ind w:left="5040" w:hanging="360"/>
      </w:pPr>
    </w:lvl>
    <w:lvl w:ilvl="7" w:tplc="62002CD2" w:tentative="1">
      <w:start w:val="1"/>
      <w:numFmt w:val="lowerLetter"/>
      <w:lvlText w:val="%8."/>
      <w:lvlJc w:val="left"/>
      <w:pPr>
        <w:ind w:left="5760" w:hanging="360"/>
      </w:pPr>
    </w:lvl>
    <w:lvl w:ilvl="8" w:tplc="F282F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680F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D83ABA" w:tentative="1">
      <w:start w:val="1"/>
      <w:numFmt w:val="lowerLetter"/>
      <w:lvlText w:val="%2."/>
      <w:lvlJc w:val="left"/>
      <w:pPr>
        <w:ind w:left="1440" w:hanging="360"/>
      </w:pPr>
    </w:lvl>
    <w:lvl w:ilvl="2" w:tplc="8500C984" w:tentative="1">
      <w:start w:val="1"/>
      <w:numFmt w:val="lowerRoman"/>
      <w:lvlText w:val="%3."/>
      <w:lvlJc w:val="right"/>
      <w:pPr>
        <w:ind w:left="2160" w:hanging="180"/>
      </w:pPr>
    </w:lvl>
    <w:lvl w:ilvl="3" w:tplc="766A233A" w:tentative="1">
      <w:start w:val="1"/>
      <w:numFmt w:val="decimal"/>
      <w:lvlText w:val="%4."/>
      <w:lvlJc w:val="left"/>
      <w:pPr>
        <w:ind w:left="2880" w:hanging="360"/>
      </w:pPr>
    </w:lvl>
    <w:lvl w:ilvl="4" w:tplc="BFB66190" w:tentative="1">
      <w:start w:val="1"/>
      <w:numFmt w:val="lowerLetter"/>
      <w:lvlText w:val="%5."/>
      <w:lvlJc w:val="left"/>
      <w:pPr>
        <w:ind w:left="3600" w:hanging="360"/>
      </w:pPr>
    </w:lvl>
    <w:lvl w:ilvl="5" w:tplc="360A91BA" w:tentative="1">
      <w:start w:val="1"/>
      <w:numFmt w:val="lowerRoman"/>
      <w:lvlText w:val="%6."/>
      <w:lvlJc w:val="right"/>
      <w:pPr>
        <w:ind w:left="4320" w:hanging="180"/>
      </w:pPr>
    </w:lvl>
    <w:lvl w:ilvl="6" w:tplc="0420B848" w:tentative="1">
      <w:start w:val="1"/>
      <w:numFmt w:val="decimal"/>
      <w:lvlText w:val="%7."/>
      <w:lvlJc w:val="left"/>
      <w:pPr>
        <w:ind w:left="5040" w:hanging="360"/>
      </w:pPr>
    </w:lvl>
    <w:lvl w:ilvl="7" w:tplc="199CDCC2" w:tentative="1">
      <w:start w:val="1"/>
      <w:numFmt w:val="lowerLetter"/>
      <w:lvlText w:val="%8."/>
      <w:lvlJc w:val="left"/>
      <w:pPr>
        <w:ind w:left="5760" w:hanging="360"/>
      </w:pPr>
    </w:lvl>
    <w:lvl w:ilvl="8" w:tplc="A98E5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E22F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92500E" w:tentative="1">
      <w:start w:val="1"/>
      <w:numFmt w:val="lowerLetter"/>
      <w:lvlText w:val="%2."/>
      <w:lvlJc w:val="left"/>
      <w:pPr>
        <w:ind w:left="1440" w:hanging="360"/>
      </w:pPr>
    </w:lvl>
    <w:lvl w:ilvl="2" w:tplc="999A1DCE" w:tentative="1">
      <w:start w:val="1"/>
      <w:numFmt w:val="lowerRoman"/>
      <w:lvlText w:val="%3."/>
      <w:lvlJc w:val="right"/>
      <w:pPr>
        <w:ind w:left="2160" w:hanging="180"/>
      </w:pPr>
    </w:lvl>
    <w:lvl w:ilvl="3" w:tplc="DC00858C" w:tentative="1">
      <w:start w:val="1"/>
      <w:numFmt w:val="decimal"/>
      <w:lvlText w:val="%4."/>
      <w:lvlJc w:val="left"/>
      <w:pPr>
        <w:ind w:left="2880" w:hanging="360"/>
      </w:pPr>
    </w:lvl>
    <w:lvl w:ilvl="4" w:tplc="B73279C4" w:tentative="1">
      <w:start w:val="1"/>
      <w:numFmt w:val="lowerLetter"/>
      <w:lvlText w:val="%5."/>
      <w:lvlJc w:val="left"/>
      <w:pPr>
        <w:ind w:left="3600" w:hanging="360"/>
      </w:pPr>
    </w:lvl>
    <w:lvl w:ilvl="5" w:tplc="EA902ADC" w:tentative="1">
      <w:start w:val="1"/>
      <w:numFmt w:val="lowerRoman"/>
      <w:lvlText w:val="%6."/>
      <w:lvlJc w:val="right"/>
      <w:pPr>
        <w:ind w:left="4320" w:hanging="180"/>
      </w:pPr>
    </w:lvl>
    <w:lvl w:ilvl="6" w:tplc="966055C0" w:tentative="1">
      <w:start w:val="1"/>
      <w:numFmt w:val="decimal"/>
      <w:lvlText w:val="%7."/>
      <w:lvlJc w:val="left"/>
      <w:pPr>
        <w:ind w:left="5040" w:hanging="360"/>
      </w:pPr>
    </w:lvl>
    <w:lvl w:ilvl="7" w:tplc="196E13FC" w:tentative="1">
      <w:start w:val="1"/>
      <w:numFmt w:val="lowerLetter"/>
      <w:lvlText w:val="%8."/>
      <w:lvlJc w:val="left"/>
      <w:pPr>
        <w:ind w:left="5760" w:hanging="360"/>
      </w:pPr>
    </w:lvl>
    <w:lvl w:ilvl="8" w:tplc="1B505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78A94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C484CAC" w:tentative="1">
      <w:start w:val="1"/>
      <w:numFmt w:val="lowerLetter"/>
      <w:lvlText w:val="%2."/>
      <w:lvlJc w:val="left"/>
      <w:pPr>
        <w:ind w:left="1364" w:hanging="360"/>
      </w:pPr>
    </w:lvl>
    <w:lvl w:ilvl="2" w:tplc="BA8C3B58" w:tentative="1">
      <w:start w:val="1"/>
      <w:numFmt w:val="lowerRoman"/>
      <w:lvlText w:val="%3."/>
      <w:lvlJc w:val="right"/>
      <w:pPr>
        <w:ind w:left="2084" w:hanging="180"/>
      </w:pPr>
    </w:lvl>
    <w:lvl w:ilvl="3" w:tplc="2206A7C0" w:tentative="1">
      <w:start w:val="1"/>
      <w:numFmt w:val="decimal"/>
      <w:lvlText w:val="%4."/>
      <w:lvlJc w:val="left"/>
      <w:pPr>
        <w:ind w:left="2804" w:hanging="360"/>
      </w:pPr>
    </w:lvl>
    <w:lvl w:ilvl="4" w:tplc="029C9774" w:tentative="1">
      <w:start w:val="1"/>
      <w:numFmt w:val="lowerLetter"/>
      <w:lvlText w:val="%5."/>
      <w:lvlJc w:val="left"/>
      <w:pPr>
        <w:ind w:left="3524" w:hanging="360"/>
      </w:pPr>
    </w:lvl>
    <w:lvl w:ilvl="5" w:tplc="A98AB774" w:tentative="1">
      <w:start w:val="1"/>
      <w:numFmt w:val="lowerRoman"/>
      <w:lvlText w:val="%6."/>
      <w:lvlJc w:val="right"/>
      <w:pPr>
        <w:ind w:left="4244" w:hanging="180"/>
      </w:pPr>
    </w:lvl>
    <w:lvl w:ilvl="6" w:tplc="4D9A795E" w:tentative="1">
      <w:start w:val="1"/>
      <w:numFmt w:val="decimal"/>
      <w:lvlText w:val="%7."/>
      <w:lvlJc w:val="left"/>
      <w:pPr>
        <w:ind w:left="4964" w:hanging="360"/>
      </w:pPr>
    </w:lvl>
    <w:lvl w:ilvl="7" w:tplc="6DCE0EFE" w:tentative="1">
      <w:start w:val="1"/>
      <w:numFmt w:val="lowerLetter"/>
      <w:lvlText w:val="%8."/>
      <w:lvlJc w:val="left"/>
      <w:pPr>
        <w:ind w:left="5684" w:hanging="360"/>
      </w:pPr>
    </w:lvl>
    <w:lvl w:ilvl="8" w:tplc="6BF863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5168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A00E36" w:tentative="1">
      <w:start w:val="1"/>
      <w:numFmt w:val="lowerLetter"/>
      <w:lvlText w:val="%2."/>
      <w:lvlJc w:val="left"/>
      <w:pPr>
        <w:ind w:left="1440" w:hanging="360"/>
      </w:pPr>
    </w:lvl>
    <w:lvl w:ilvl="2" w:tplc="A55AE26C" w:tentative="1">
      <w:start w:val="1"/>
      <w:numFmt w:val="lowerRoman"/>
      <w:lvlText w:val="%3."/>
      <w:lvlJc w:val="right"/>
      <w:pPr>
        <w:ind w:left="2160" w:hanging="180"/>
      </w:pPr>
    </w:lvl>
    <w:lvl w:ilvl="3" w:tplc="E83AA610" w:tentative="1">
      <w:start w:val="1"/>
      <w:numFmt w:val="decimal"/>
      <w:lvlText w:val="%4."/>
      <w:lvlJc w:val="left"/>
      <w:pPr>
        <w:ind w:left="2880" w:hanging="360"/>
      </w:pPr>
    </w:lvl>
    <w:lvl w:ilvl="4" w:tplc="2192471C" w:tentative="1">
      <w:start w:val="1"/>
      <w:numFmt w:val="lowerLetter"/>
      <w:lvlText w:val="%5."/>
      <w:lvlJc w:val="left"/>
      <w:pPr>
        <w:ind w:left="3600" w:hanging="360"/>
      </w:pPr>
    </w:lvl>
    <w:lvl w:ilvl="5" w:tplc="57C2321C" w:tentative="1">
      <w:start w:val="1"/>
      <w:numFmt w:val="lowerRoman"/>
      <w:lvlText w:val="%6."/>
      <w:lvlJc w:val="right"/>
      <w:pPr>
        <w:ind w:left="4320" w:hanging="180"/>
      </w:pPr>
    </w:lvl>
    <w:lvl w:ilvl="6" w:tplc="A178F6E2" w:tentative="1">
      <w:start w:val="1"/>
      <w:numFmt w:val="decimal"/>
      <w:lvlText w:val="%7."/>
      <w:lvlJc w:val="left"/>
      <w:pPr>
        <w:ind w:left="5040" w:hanging="360"/>
      </w:pPr>
    </w:lvl>
    <w:lvl w:ilvl="7" w:tplc="DFC05174" w:tentative="1">
      <w:start w:val="1"/>
      <w:numFmt w:val="lowerLetter"/>
      <w:lvlText w:val="%8."/>
      <w:lvlJc w:val="left"/>
      <w:pPr>
        <w:ind w:left="5760" w:hanging="360"/>
      </w:pPr>
    </w:lvl>
    <w:lvl w:ilvl="8" w:tplc="5986C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31456682">
    <w:abstractNumId w:val="19"/>
  </w:num>
  <w:num w:numId="2" w16cid:durableId="2142338549">
    <w:abstractNumId w:val="6"/>
  </w:num>
  <w:num w:numId="3" w16cid:durableId="1654063357">
    <w:abstractNumId w:val="10"/>
  </w:num>
  <w:num w:numId="4" w16cid:durableId="1894920591">
    <w:abstractNumId w:val="27"/>
  </w:num>
  <w:num w:numId="5" w16cid:durableId="741559024">
    <w:abstractNumId w:val="0"/>
  </w:num>
  <w:num w:numId="6" w16cid:durableId="1792551421">
    <w:abstractNumId w:val="11"/>
  </w:num>
  <w:num w:numId="7" w16cid:durableId="1815758099">
    <w:abstractNumId w:val="28"/>
  </w:num>
  <w:num w:numId="8" w16cid:durableId="1793094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7863914">
    <w:abstractNumId w:val="1"/>
  </w:num>
  <w:num w:numId="10" w16cid:durableId="1211767245">
    <w:abstractNumId w:val="0"/>
    <w:lvlOverride w:ilvl="0">
      <w:startOverride w:val="1"/>
    </w:lvlOverride>
  </w:num>
  <w:num w:numId="11" w16cid:durableId="1780678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070252">
    <w:abstractNumId w:val="6"/>
  </w:num>
  <w:num w:numId="13" w16cid:durableId="481892298">
    <w:abstractNumId w:val="27"/>
  </w:num>
  <w:num w:numId="14" w16cid:durableId="5887347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4033640">
    <w:abstractNumId w:val="20"/>
  </w:num>
  <w:num w:numId="16" w16cid:durableId="7952970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4056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583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10577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8400148">
    <w:abstractNumId w:val="24"/>
  </w:num>
  <w:num w:numId="21" w16cid:durableId="1774549543">
    <w:abstractNumId w:val="8"/>
  </w:num>
  <w:num w:numId="22" w16cid:durableId="535191782">
    <w:abstractNumId w:val="31"/>
  </w:num>
  <w:num w:numId="23" w16cid:durableId="740518563">
    <w:abstractNumId w:val="34"/>
  </w:num>
  <w:num w:numId="24" w16cid:durableId="745567622">
    <w:abstractNumId w:val="32"/>
  </w:num>
  <w:num w:numId="25" w16cid:durableId="1550144632">
    <w:abstractNumId w:val="12"/>
  </w:num>
  <w:num w:numId="26" w16cid:durableId="333610964">
    <w:abstractNumId w:val="33"/>
  </w:num>
  <w:num w:numId="27" w16cid:durableId="1515994091">
    <w:abstractNumId w:val="7"/>
  </w:num>
  <w:num w:numId="28" w16cid:durableId="1591888747">
    <w:abstractNumId w:val="30"/>
  </w:num>
  <w:num w:numId="29" w16cid:durableId="6031413">
    <w:abstractNumId w:val="16"/>
  </w:num>
  <w:num w:numId="30" w16cid:durableId="953488703">
    <w:abstractNumId w:val="2"/>
  </w:num>
  <w:num w:numId="31" w16cid:durableId="1766805211">
    <w:abstractNumId w:val="25"/>
  </w:num>
  <w:num w:numId="32" w16cid:durableId="486213237">
    <w:abstractNumId w:val="17"/>
  </w:num>
  <w:num w:numId="33" w16cid:durableId="126165491">
    <w:abstractNumId w:val="15"/>
  </w:num>
  <w:num w:numId="34" w16cid:durableId="2078893027">
    <w:abstractNumId w:val="3"/>
  </w:num>
  <w:num w:numId="35" w16cid:durableId="786000646">
    <w:abstractNumId w:val="4"/>
  </w:num>
  <w:num w:numId="36" w16cid:durableId="771049123">
    <w:abstractNumId w:val="14"/>
  </w:num>
  <w:num w:numId="37" w16cid:durableId="1621759212">
    <w:abstractNumId w:val="9"/>
  </w:num>
  <w:num w:numId="38" w16cid:durableId="1132207883">
    <w:abstractNumId w:val="13"/>
  </w:num>
  <w:num w:numId="39" w16cid:durableId="585000857">
    <w:abstractNumId w:val="22"/>
  </w:num>
  <w:num w:numId="40" w16cid:durableId="1960645308">
    <w:abstractNumId w:val="29"/>
  </w:num>
  <w:num w:numId="41" w16cid:durableId="32657840">
    <w:abstractNumId w:val="18"/>
  </w:num>
  <w:num w:numId="42" w16cid:durableId="5550444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FF2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8A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8CF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065C"/>
    <w:rsid w:val="004D6D1B"/>
    <w:rsid w:val="004D7E3E"/>
    <w:rsid w:val="004E72A6"/>
    <w:rsid w:val="004E765A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D60BF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E88"/>
    <w:rsid w:val="008A1C92"/>
    <w:rsid w:val="008A6644"/>
    <w:rsid w:val="008C1ADC"/>
    <w:rsid w:val="008D0999"/>
    <w:rsid w:val="008D1AD5"/>
    <w:rsid w:val="008D24A1"/>
    <w:rsid w:val="008D4CDD"/>
    <w:rsid w:val="008D5B18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258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7D07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A3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470DA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A3C75"/>
    <w:rsid w:val="00EB7D64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76761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2024-06-03T15:30:00Z</cp:lastPrinted>
  <dcterms:created xsi:type="dcterms:W3CDTF">2024-02-15T14:56:00Z</dcterms:created>
  <dcterms:modified xsi:type="dcterms:W3CDTF">2024-10-04T14:33:00Z</dcterms:modified>
</cp:coreProperties>
</file>