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C11781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</w:t>
      </w:r>
      <w:r w:rsidR="00EE7646">
        <w:rPr>
          <w:rFonts w:ascii="Times New Roman" w:hAnsi="Times New Roman"/>
          <w:szCs w:val="24"/>
        </w:rPr>
        <w:t>6</w:t>
      </w:r>
      <w:r w:rsidR="00120AA6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2A704B65" w14:textId="77777777" w:rsidR="009C258D" w:rsidRDefault="00000000" w:rsidP="009C258D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4 de outubro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7CC253A" w14:textId="77777777" w:rsidR="00120AA6" w:rsidRDefault="00120AA6" w:rsidP="00120AA6">
      <w:pPr>
        <w:tabs>
          <w:tab w:val="left" w:pos="4820"/>
        </w:tabs>
        <w:rPr>
          <w:iCs/>
        </w:rPr>
      </w:pPr>
      <w:r>
        <w:t>Ao Senhor</w:t>
      </w:r>
    </w:p>
    <w:p w14:paraId="0DBCF0E6" w14:textId="77777777" w:rsidR="00120AA6" w:rsidRDefault="00120AA6" w:rsidP="00120AA6">
      <w:pPr>
        <w:tabs>
          <w:tab w:val="left" w:pos="4820"/>
        </w:tabs>
        <w:jc w:val="both"/>
        <w:rPr>
          <w:b/>
        </w:rPr>
      </w:pPr>
      <w:r>
        <w:rPr>
          <w:b/>
        </w:rPr>
        <w:t>FABRICIO DE OLIVEIRA GALVÃO</w:t>
      </w:r>
    </w:p>
    <w:p w14:paraId="24725E54" w14:textId="77777777" w:rsidR="00120AA6" w:rsidRDefault="00120AA6" w:rsidP="00120AA6">
      <w:pPr>
        <w:tabs>
          <w:tab w:val="left" w:pos="4820"/>
        </w:tabs>
        <w:jc w:val="both"/>
        <w:rPr>
          <w:bCs/>
        </w:rPr>
      </w:pPr>
      <w:r>
        <w:rPr>
          <w:bCs/>
        </w:rPr>
        <w:t>Diretor Geral do DNIT</w:t>
      </w:r>
    </w:p>
    <w:p w14:paraId="52998DE3" w14:textId="77777777" w:rsidR="00120AA6" w:rsidRDefault="00120AA6" w:rsidP="00120AA6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Brasília – MT </w:t>
      </w:r>
    </w:p>
    <w:p w14:paraId="67E52158" w14:textId="77777777" w:rsidR="00120AA6" w:rsidRDefault="00120AA6" w:rsidP="00120AA6">
      <w:pPr>
        <w:jc w:val="both"/>
      </w:pPr>
    </w:p>
    <w:p w14:paraId="5C3D0BAD" w14:textId="77777777" w:rsidR="00120AA6" w:rsidRDefault="00120AA6" w:rsidP="00120AA6">
      <w:pPr>
        <w:jc w:val="both"/>
      </w:pPr>
    </w:p>
    <w:p w14:paraId="2CF5DC77" w14:textId="77777777" w:rsidR="00120AA6" w:rsidRDefault="00120AA6" w:rsidP="00120AA6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F179B4B" w14:textId="77777777" w:rsidR="00120AA6" w:rsidRDefault="00120AA6" w:rsidP="00120AA6">
      <w:pPr>
        <w:jc w:val="both"/>
      </w:pPr>
    </w:p>
    <w:p w14:paraId="77AD72D2" w14:textId="77777777" w:rsidR="00120AA6" w:rsidRDefault="00120AA6" w:rsidP="00120AA6">
      <w:pPr>
        <w:ind w:firstLine="1418"/>
        <w:jc w:val="both"/>
      </w:pPr>
    </w:p>
    <w:p w14:paraId="541AD5C1" w14:textId="77777777" w:rsidR="00120AA6" w:rsidRDefault="00120AA6" w:rsidP="00120AA6">
      <w:pPr>
        <w:ind w:firstLine="1418"/>
        <w:jc w:val="both"/>
      </w:pPr>
    </w:p>
    <w:p w14:paraId="24872382" w14:textId="77777777" w:rsidR="00120AA6" w:rsidRDefault="00120AA6" w:rsidP="00120AA6">
      <w:pPr>
        <w:ind w:firstLine="1418"/>
        <w:jc w:val="both"/>
      </w:pPr>
      <w:r>
        <w:t>Senhor,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4CFA35D6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0AA6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951CF">
        <w:rPr>
          <w:iCs/>
          <w:color w:val="000000"/>
        </w:rPr>
        <w:t>1</w:t>
      </w:r>
      <w:r w:rsidR="00EE7646">
        <w:rPr>
          <w:iCs/>
          <w:color w:val="000000"/>
        </w:rPr>
        <w:t>7</w:t>
      </w:r>
      <w:r w:rsidR="00AE4A3C">
        <w:rPr>
          <w:iCs/>
          <w:color w:val="000000"/>
        </w:rPr>
        <w:t>4</w:t>
      </w:r>
      <w:r>
        <w:rPr>
          <w:iCs/>
          <w:color w:val="000000"/>
        </w:rPr>
        <w:t>/2024 que tramit</w:t>
      </w:r>
      <w:r w:rsidR="00971EFA">
        <w:rPr>
          <w:iCs/>
          <w:color w:val="000000"/>
        </w:rPr>
        <w:t>ou</w:t>
      </w:r>
      <w:r>
        <w:rPr>
          <w:iCs/>
        </w:rPr>
        <w:t xml:space="preserve"> na </w:t>
      </w:r>
      <w:r w:rsidR="00EE7646">
        <w:rPr>
          <w:iCs/>
        </w:rPr>
        <w:t>3</w:t>
      </w:r>
      <w:r w:rsidR="00AE4A3C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AE4A3C">
        <w:rPr>
          <w:iCs/>
        </w:rPr>
        <w:t>30</w:t>
      </w:r>
      <w:r>
        <w:rPr>
          <w:iCs/>
        </w:rPr>
        <w:t xml:space="preserve"> de </w:t>
      </w:r>
      <w:r w:rsidR="00EE7646">
        <w:rPr>
          <w:iCs/>
        </w:rPr>
        <w:t>setembro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621BA" w14:textId="77777777" w:rsidR="00D958CB" w:rsidRDefault="00D958CB">
      <w:r>
        <w:separator/>
      </w:r>
    </w:p>
  </w:endnote>
  <w:endnote w:type="continuationSeparator" w:id="0">
    <w:p w14:paraId="68A4DD6B" w14:textId="77777777" w:rsidR="00D958CB" w:rsidRDefault="00D9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1B79D" w14:textId="77777777" w:rsidR="00D958CB" w:rsidRDefault="00D958CB">
      <w:r>
        <w:separator/>
      </w:r>
    </w:p>
  </w:footnote>
  <w:footnote w:type="continuationSeparator" w:id="0">
    <w:p w14:paraId="0BE14B32" w14:textId="77777777" w:rsidR="00D958CB" w:rsidRDefault="00D9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A1D6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54306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94048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F2A58E" w:tentative="1">
      <w:start w:val="1"/>
      <w:numFmt w:val="lowerLetter"/>
      <w:lvlText w:val="%2."/>
      <w:lvlJc w:val="left"/>
      <w:pPr>
        <w:ind w:left="1440" w:hanging="360"/>
      </w:pPr>
    </w:lvl>
    <w:lvl w:ilvl="2" w:tplc="C3B6CDFC" w:tentative="1">
      <w:start w:val="1"/>
      <w:numFmt w:val="lowerRoman"/>
      <w:lvlText w:val="%3."/>
      <w:lvlJc w:val="right"/>
      <w:pPr>
        <w:ind w:left="2160" w:hanging="180"/>
      </w:pPr>
    </w:lvl>
    <w:lvl w:ilvl="3" w:tplc="C694B650" w:tentative="1">
      <w:start w:val="1"/>
      <w:numFmt w:val="decimal"/>
      <w:lvlText w:val="%4."/>
      <w:lvlJc w:val="left"/>
      <w:pPr>
        <w:ind w:left="2880" w:hanging="360"/>
      </w:pPr>
    </w:lvl>
    <w:lvl w:ilvl="4" w:tplc="9CC4ADE0" w:tentative="1">
      <w:start w:val="1"/>
      <w:numFmt w:val="lowerLetter"/>
      <w:lvlText w:val="%5."/>
      <w:lvlJc w:val="left"/>
      <w:pPr>
        <w:ind w:left="3600" w:hanging="360"/>
      </w:pPr>
    </w:lvl>
    <w:lvl w:ilvl="5" w:tplc="10C6C968" w:tentative="1">
      <w:start w:val="1"/>
      <w:numFmt w:val="lowerRoman"/>
      <w:lvlText w:val="%6."/>
      <w:lvlJc w:val="right"/>
      <w:pPr>
        <w:ind w:left="4320" w:hanging="180"/>
      </w:pPr>
    </w:lvl>
    <w:lvl w:ilvl="6" w:tplc="2798570E" w:tentative="1">
      <w:start w:val="1"/>
      <w:numFmt w:val="decimal"/>
      <w:lvlText w:val="%7."/>
      <w:lvlJc w:val="left"/>
      <w:pPr>
        <w:ind w:left="5040" w:hanging="360"/>
      </w:pPr>
    </w:lvl>
    <w:lvl w:ilvl="7" w:tplc="3618B00A" w:tentative="1">
      <w:start w:val="1"/>
      <w:numFmt w:val="lowerLetter"/>
      <w:lvlText w:val="%8."/>
      <w:lvlJc w:val="left"/>
      <w:pPr>
        <w:ind w:left="5760" w:hanging="360"/>
      </w:pPr>
    </w:lvl>
    <w:lvl w:ilvl="8" w:tplc="0BC85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2265D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C22275E" w:tentative="1">
      <w:start w:val="1"/>
      <w:numFmt w:val="lowerLetter"/>
      <w:lvlText w:val="%2."/>
      <w:lvlJc w:val="left"/>
      <w:pPr>
        <w:ind w:left="1440" w:hanging="360"/>
      </w:pPr>
    </w:lvl>
    <w:lvl w:ilvl="2" w:tplc="9704DF50" w:tentative="1">
      <w:start w:val="1"/>
      <w:numFmt w:val="lowerRoman"/>
      <w:lvlText w:val="%3."/>
      <w:lvlJc w:val="right"/>
      <w:pPr>
        <w:ind w:left="2160" w:hanging="180"/>
      </w:pPr>
    </w:lvl>
    <w:lvl w:ilvl="3" w:tplc="851AD17A" w:tentative="1">
      <w:start w:val="1"/>
      <w:numFmt w:val="decimal"/>
      <w:lvlText w:val="%4."/>
      <w:lvlJc w:val="left"/>
      <w:pPr>
        <w:ind w:left="2880" w:hanging="360"/>
      </w:pPr>
    </w:lvl>
    <w:lvl w:ilvl="4" w:tplc="C290A5C4" w:tentative="1">
      <w:start w:val="1"/>
      <w:numFmt w:val="lowerLetter"/>
      <w:lvlText w:val="%5."/>
      <w:lvlJc w:val="left"/>
      <w:pPr>
        <w:ind w:left="3600" w:hanging="360"/>
      </w:pPr>
    </w:lvl>
    <w:lvl w:ilvl="5" w:tplc="D68C6FD8" w:tentative="1">
      <w:start w:val="1"/>
      <w:numFmt w:val="lowerRoman"/>
      <w:lvlText w:val="%6."/>
      <w:lvlJc w:val="right"/>
      <w:pPr>
        <w:ind w:left="4320" w:hanging="180"/>
      </w:pPr>
    </w:lvl>
    <w:lvl w:ilvl="6" w:tplc="3F1223DE" w:tentative="1">
      <w:start w:val="1"/>
      <w:numFmt w:val="decimal"/>
      <w:lvlText w:val="%7."/>
      <w:lvlJc w:val="left"/>
      <w:pPr>
        <w:ind w:left="5040" w:hanging="360"/>
      </w:pPr>
    </w:lvl>
    <w:lvl w:ilvl="7" w:tplc="43709CBC" w:tentative="1">
      <w:start w:val="1"/>
      <w:numFmt w:val="lowerLetter"/>
      <w:lvlText w:val="%8."/>
      <w:lvlJc w:val="left"/>
      <w:pPr>
        <w:ind w:left="5760" w:hanging="360"/>
      </w:pPr>
    </w:lvl>
    <w:lvl w:ilvl="8" w:tplc="50A4F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78A9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F4BEF8" w:tentative="1">
      <w:start w:val="1"/>
      <w:numFmt w:val="lowerLetter"/>
      <w:lvlText w:val="%2."/>
      <w:lvlJc w:val="left"/>
      <w:pPr>
        <w:ind w:left="1440" w:hanging="360"/>
      </w:pPr>
    </w:lvl>
    <w:lvl w:ilvl="2" w:tplc="D5969220" w:tentative="1">
      <w:start w:val="1"/>
      <w:numFmt w:val="lowerRoman"/>
      <w:lvlText w:val="%3."/>
      <w:lvlJc w:val="right"/>
      <w:pPr>
        <w:ind w:left="2160" w:hanging="180"/>
      </w:pPr>
    </w:lvl>
    <w:lvl w:ilvl="3" w:tplc="73B0B90E" w:tentative="1">
      <w:start w:val="1"/>
      <w:numFmt w:val="decimal"/>
      <w:lvlText w:val="%4."/>
      <w:lvlJc w:val="left"/>
      <w:pPr>
        <w:ind w:left="2880" w:hanging="360"/>
      </w:pPr>
    </w:lvl>
    <w:lvl w:ilvl="4" w:tplc="E20477CC" w:tentative="1">
      <w:start w:val="1"/>
      <w:numFmt w:val="lowerLetter"/>
      <w:lvlText w:val="%5."/>
      <w:lvlJc w:val="left"/>
      <w:pPr>
        <w:ind w:left="3600" w:hanging="360"/>
      </w:pPr>
    </w:lvl>
    <w:lvl w:ilvl="5" w:tplc="732836EC" w:tentative="1">
      <w:start w:val="1"/>
      <w:numFmt w:val="lowerRoman"/>
      <w:lvlText w:val="%6."/>
      <w:lvlJc w:val="right"/>
      <w:pPr>
        <w:ind w:left="4320" w:hanging="180"/>
      </w:pPr>
    </w:lvl>
    <w:lvl w:ilvl="6" w:tplc="5798D674" w:tentative="1">
      <w:start w:val="1"/>
      <w:numFmt w:val="decimal"/>
      <w:lvlText w:val="%7."/>
      <w:lvlJc w:val="left"/>
      <w:pPr>
        <w:ind w:left="5040" w:hanging="360"/>
      </w:pPr>
    </w:lvl>
    <w:lvl w:ilvl="7" w:tplc="B494167E" w:tentative="1">
      <w:start w:val="1"/>
      <w:numFmt w:val="lowerLetter"/>
      <w:lvlText w:val="%8."/>
      <w:lvlJc w:val="left"/>
      <w:pPr>
        <w:ind w:left="5760" w:hanging="360"/>
      </w:pPr>
    </w:lvl>
    <w:lvl w:ilvl="8" w:tplc="5ED44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05639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560B62" w:tentative="1">
      <w:start w:val="1"/>
      <w:numFmt w:val="lowerLetter"/>
      <w:lvlText w:val="%2."/>
      <w:lvlJc w:val="left"/>
      <w:pPr>
        <w:ind w:left="1440" w:hanging="360"/>
      </w:pPr>
    </w:lvl>
    <w:lvl w:ilvl="2" w:tplc="F8CEAF84" w:tentative="1">
      <w:start w:val="1"/>
      <w:numFmt w:val="lowerRoman"/>
      <w:lvlText w:val="%3."/>
      <w:lvlJc w:val="right"/>
      <w:pPr>
        <w:ind w:left="2160" w:hanging="180"/>
      </w:pPr>
    </w:lvl>
    <w:lvl w:ilvl="3" w:tplc="E2B6E232" w:tentative="1">
      <w:start w:val="1"/>
      <w:numFmt w:val="decimal"/>
      <w:lvlText w:val="%4."/>
      <w:lvlJc w:val="left"/>
      <w:pPr>
        <w:ind w:left="2880" w:hanging="360"/>
      </w:pPr>
    </w:lvl>
    <w:lvl w:ilvl="4" w:tplc="5866B690" w:tentative="1">
      <w:start w:val="1"/>
      <w:numFmt w:val="lowerLetter"/>
      <w:lvlText w:val="%5."/>
      <w:lvlJc w:val="left"/>
      <w:pPr>
        <w:ind w:left="3600" w:hanging="360"/>
      </w:pPr>
    </w:lvl>
    <w:lvl w:ilvl="5" w:tplc="51048F8A" w:tentative="1">
      <w:start w:val="1"/>
      <w:numFmt w:val="lowerRoman"/>
      <w:lvlText w:val="%6."/>
      <w:lvlJc w:val="right"/>
      <w:pPr>
        <w:ind w:left="4320" w:hanging="180"/>
      </w:pPr>
    </w:lvl>
    <w:lvl w:ilvl="6" w:tplc="2576A8E2" w:tentative="1">
      <w:start w:val="1"/>
      <w:numFmt w:val="decimal"/>
      <w:lvlText w:val="%7."/>
      <w:lvlJc w:val="left"/>
      <w:pPr>
        <w:ind w:left="5040" w:hanging="360"/>
      </w:pPr>
    </w:lvl>
    <w:lvl w:ilvl="7" w:tplc="54524608" w:tentative="1">
      <w:start w:val="1"/>
      <w:numFmt w:val="lowerLetter"/>
      <w:lvlText w:val="%8."/>
      <w:lvlJc w:val="left"/>
      <w:pPr>
        <w:ind w:left="5760" w:hanging="360"/>
      </w:pPr>
    </w:lvl>
    <w:lvl w:ilvl="8" w:tplc="F7A65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3DCA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22990C" w:tentative="1">
      <w:start w:val="1"/>
      <w:numFmt w:val="lowerLetter"/>
      <w:lvlText w:val="%2."/>
      <w:lvlJc w:val="left"/>
      <w:pPr>
        <w:ind w:left="1440" w:hanging="360"/>
      </w:pPr>
    </w:lvl>
    <w:lvl w:ilvl="2" w:tplc="F70C3FE6" w:tentative="1">
      <w:start w:val="1"/>
      <w:numFmt w:val="lowerRoman"/>
      <w:lvlText w:val="%3."/>
      <w:lvlJc w:val="right"/>
      <w:pPr>
        <w:ind w:left="2160" w:hanging="180"/>
      </w:pPr>
    </w:lvl>
    <w:lvl w:ilvl="3" w:tplc="A3E641AA" w:tentative="1">
      <w:start w:val="1"/>
      <w:numFmt w:val="decimal"/>
      <w:lvlText w:val="%4."/>
      <w:lvlJc w:val="left"/>
      <w:pPr>
        <w:ind w:left="2880" w:hanging="360"/>
      </w:pPr>
    </w:lvl>
    <w:lvl w:ilvl="4" w:tplc="A4A013F4" w:tentative="1">
      <w:start w:val="1"/>
      <w:numFmt w:val="lowerLetter"/>
      <w:lvlText w:val="%5."/>
      <w:lvlJc w:val="left"/>
      <w:pPr>
        <w:ind w:left="3600" w:hanging="360"/>
      </w:pPr>
    </w:lvl>
    <w:lvl w:ilvl="5" w:tplc="D32CCA82" w:tentative="1">
      <w:start w:val="1"/>
      <w:numFmt w:val="lowerRoman"/>
      <w:lvlText w:val="%6."/>
      <w:lvlJc w:val="right"/>
      <w:pPr>
        <w:ind w:left="4320" w:hanging="180"/>
      </w:pPr>
    </w:lvl>
    <w:lvl w:ilvl="6" w:tplc="958E13B8" w:tentative="1">
      <w:start w:val="1"/>
      <w:numFmt w:val="decimal"/>
      <w:lvlText w:val="%7."/>
      <w:lvlJc w:val="left"/>
      <w:pPr>
        <w:ind w:left="5040" w:hanging="360"/>
      </w:pPr>
    </w:lvl>
    <w:lvl w:ilvl="7" w:tplc="CBE22F38" w:tentative="1">
      <w:start w:val="1"/>
      <w:numFmt w:val="lowerLetter"/>
      <w:lvlText w:val="%8."/>
      <w:lvlJc w:val="left"/>
      <w:pPr>
        <w:ind w:left="5760" w:hanging="360"/>
      </w:pPr>
    </w:lvl>
    <w:lvl w:ilvl="8" w:tplc="046A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3947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1E4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23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AA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C4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36E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B4C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2F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7EB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42EA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981A88" w:tentative="1">
      <w:start w:val="1"/>
      <w:numFmt w:val="lowerLetter"/>
      <w:lvlText w:val="%2."/>
      <w:lvlJc w:val="left"/>
      <w:pPr>
        <w:ind w:left="1440" w:hanging="360"/>
      </w:pPr>
    </w:lvl>
    <w:lvl w:ilvl="2" w:tplc="420EA6E6" w:tentative="1">
      <w:start w:val="1"/>
      <w:numFmt w:val="lowerRoman"/>
      <w:lvlText w:val="%3."/>
      <w:lvlJc w:val="right"/>
      <w:pPr>
        <w:ind w:left="2160" w:hanging="180"/>
      </w:pPr>
    </w:lvl>
    <w:lvl w:ilvl="3" w:tplc="5B986D6E" w:tentative="1">
      <w:start w:val="1"/>
      <w:numFmt w:val="decimal"/>
      <w:lvlText w:val="%4."/>
      <w:lvlJc w:val="left"/>
      <w:pPr>
        <w:ind w:left="2880" w:hanging="360"/>
      </w:pPr>
    </w:lvl>
    <w:lvl w:ilvl="4" w:tplc="6E088B74" w:tentative="1">
      <w:start w:val="1"/>
      <w:numFmt w:val="lowerLetter"/>
      <w:lvlText w:val="%5."/>
      <w:lvlJc w:val="left"/>
      <w:pPr>
        <w:ind w:left="3600" w:hanging="360"/>
      </w:pPr>
    </w:lvl>
    <w:lvl w:ilvl="5" w:tplc="6866A51C" w:tentative="1">
      <w:start w:val="1"/>
      <w:numFmt w:val="lowerRoman"/>
      <w:lvlText w:val="%6."/>
      <w:lvlJc w:val="right"/>
      <w:pPr>
        <w:ind w:left="4320" w:hanging="180"/>
      </w:pPr>
    </w:lvl>
    <w:lvl w:ilvl="6" w:tplc="D4C650A8" w:tentative="1">
      <w:start w:val="1"/>
      <w:numFmt w:val="decimal"/>
      <w:lvlText w:val="%7."/>
      <w:lvlJc w:val="left"/>
      <w:pPr>
        <w:ind w:left="5040" w:hanging="360"/>
      </w:pPr>
    </w:lvl>
    <w:lvl w:ilvl="7" w:tplc="CDACDA9E" w:tentative="1">
      <w:start w:val="1"/>
      <w:numFmt w:val="lowerLetter"/>
      <w:lvlText w:val="%8."/>
      <w:lvlJc w:val="left"/>
      <w:pPr>
        <w:ind w:left="5760" w:hanging="360"/>
      </w:pPr>
    </w:lvl>
    <w:lvl w:ilvl="8" w:tplc="648A8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53EE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C856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229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07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AB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05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49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5C7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CEED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68C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CA1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61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AD3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E06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82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4F1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B2E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5743C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E38C3B6">
      <w:start w:val="1"/>
      <w:numFmt w:val="lowerLetter"/>
      <w:lvlText w:val="%2."/>
      <w:lvlJc w:val="left"/>
      <w:pPr>
        <w:ind w:left="1364" w:hanging="360"/>
      </w:pPr>
    </w:lvl>
    <w:lvl w:ilvl="2" w:tplc="B6461ACC">
      <w:start w:val="1"/>
      <w:numFmt w:val="lowerRoman"/>
      <w:lvlText w:val="%3."/>
      <w:lvlJc w:val="right"/>
      <w:pPr>
        <w:ind w:left="2084" w:hanging="180"/>
      </w:pPr>
    </w:lvl>
    <w:lvl w:ilvl="3" w:tplc="8C4CC2F8">
      <w:start w:val="1"/>
      <w:numFmt w:val="decimal"/>
      <w:lvlText w:val="%4."/>
      <w:lvlJc w:val="left"/>
      <w:pPr>
        <w:ind w:left="2804" w:hanging="360"/>
      </w:pPr>
    </w:lvl>
    <w:lvl w:ilvl="4" w:tplc="54549390">
      <w:start w:val="1"/>
      <w:numFmt w:val="lowerLetter"/>
      <w:lvlText w:val="%5."/>
      <w:lvlJc w:val="left"/>
      <w:pPr>
        <w:ind w:left="3524" w:hanging="360"/>
      </w:pPr>
    </w:lvl>
    <w:lvl w:ilvl="5" w:tplc="877E5C3A">
      <w:start w:val="1"/>
      <w:numFmt w:val="lowerRoman"/>
      <w:lvlText w:val="%6."/>
      <w:lvlJc w:val="right"/>
      <w:pPr>
        <w:ind w:left="4244" w:hanging="180"/>
      </w:pPr>
    </w:lvl>
    <w:lvl w:ilvl="6" w:tplc="7DD84A00">
      <w:start w:val="1"/>
      <w:numFmt w:val="decimal"/>
      <w:lvlText w:val="%7."/>
      <w:lvlJc w:val="left"/>
      <w:pPr>
        <w:ind w:left="4964" w:hanging="360"/>
      </w:pPr>
    </w:lvl>
    <w:lvl w:ilvl="7" w:tplc="3F006206">
      <w:start w:val="1"/>
      <w:numFmt w:val="lowerLetter"/>
      <w:lvlText w:val="%8."/>
      <w:lvlJc w:val="left"/>
      <w:pPr>
        <w:ind w:left="5684" w:hanging="360"/>
      </w:pPr>
    </w:lvl>
    <w:lvl w:ilvl="8" w:tplc="025CF9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6D0BC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BE8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275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2E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1CEC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20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FE7A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ACD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67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FBA2A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1EEAA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EB44C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3A4A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5A3C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3A42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F6CA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D200A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0CAA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FE4F1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E7C9B98" w:tentative="1">
      <w:start w:val="1"/>
      <w:numFmt w:val="lowerLetter"/>
      <w:lvlText w:val="%2."/>
      <w:lvlJc w:val="left"/>
      <w:pPr>
        <w:ind w:left="1440" w:hanging="360"/>
      </w:pPr>
    </w:lvl>
    <w:lvl w:ilvl="2" w:tplc="846C9B0C" w:tentative="1">
      <w:start w:val="1"/>
      <w:numFmt w:val="lowerRoman"/>
      <w:lvlText w:val="%3."/>
      <w:lvlJc w:val="right"/>
      <w:pPr>
        <w:ind w:left="2160" w:hanging="180"/>
      </w:pPr>
    </w:lvl>
    <w:lvl w:ilvl="3" w:tplc="BBE032F0" w:tentative="1">
      <w:start w:val="1"/>
      <w:numFmt w:val="decimal"/>
      <w:lvlText w:val="%4."/>
      <w:lvlJc w:val="left"/>
      <w:pPr>
        <w:ind w:left="2880" w:hanging="360"/>
      </w:pPr>
    </w:lvl>
    <w:lvl w:ilvl="4" w:tplc="766C6FEA" w:tentative="1">
      <w:start w:val="1"/>
      <w:numFmt w:val="lowerLetter"/>
      <w:lvlText w:val="%5."/>
      <w:lvlJc w:val="left"/>
      <w:pPr>
        <w:ind w:left="3600" w:hanging="360"/>
      </w:pPr>
    </w:lvl>
    <w:lvl w:ilvl="5" w:tplc="CB7CE7F4" w:tentative="1">
      <w:start w:val="1"/>
      <w:numFmt w:val="lowerRoman"/>
      <w:lvlText w:val="%6."/>
      <w:lvlJc w:val="right"/>
      <w:pPr>
        <w:ind w:left="4320" w:hanging="180"/>
      </w:pPr>
    </w:lvl>
    <w:lvl w:ilvl="6" w:tplc="0526EF6E" w:tentative="1">
      <w:start w:val="1"/>
      <w:numFmt w:val="decimal"/>
      <w:lvlText w:val="%7."/>
      <w:lvlJc w:val="left"/>
      <w:pPr>
        <w:ind w:left="5040" w:hanging="360"/>
      </w:pPr>
    </w:lvl>
    <w:lvl w:ilvl="7" w:tplc="E7B47470" w:tentative="1">
      <w:start w:val="1"/>
      <w:numFmt w:val="lowerLetter"/>
      <w:lvlText w:val="%8."/>
      <w:lvlJc w:val="left"/>
      <w:pPr>
        <w:ind w:left="5760" w:hanging="360"/>
      </w:pPr>
    </w:lvl>
    <w:lvl w:ilvl="8" w:tplc="8D403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8B266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F22BEE" w:tentative="1">
      <w:start w:val="1"/>
      <w:numFmt w:val="lowerLetter"/>
      <w:lvlText w:val="%2."/>
      <w:lvlJc w:val="left"/>
      <w:pPr>
        <w:ind w:left="1440" w:hanging="360"/>
      </w:pPr>
    </w:lvl>
    <w:lvl w:ilvl="2" w:tplc="90268C18" w:tentative="1">
      <w:start w:val="1"/>
      <w:numFmt w:val="lowerRoman"/>
      <w:lvlText w:val="%3."/>
      <w:lvlJc w:val="right"/>
      <w:pPr>
        <w:ind w:left="2160" w:hanging="180"/>
      </w:pPr>
    </w:lvl>
    <w:lvl w:ilvl="3" w:tplc="E8A47CD2" w:tentative="1">
      <w:start w:val="1"/>
      <w:numFmt w:val="decimal"/>
      <w:lvlText w:val="%4."/>
      <w:lvlJc w:val="left"/>
      <w:pPr>
        <w:ind w:left="2880" w:hanging="360"/>
      </w:pPr>
    </w:lvl>
    <w:lvl w:ilvl="4" w:tplc="E2CA146A" w:tentative="1">
      <w:start w:val="1"/>
      <w:numFmt w:val="lowerLetter"/>
      <w:lvlText w:val="%5."/>
      <w:lvlJc w:val="left"/>
      <w:pPr>
        <w:ind w:left="3600" w:hanging="360"/>
      </w:pPr>
    </w:lvl>
    <w:lvl w:ilvl="5" w:tplc="7A3258D6" w:tentative="1">
      <w:start w:val="1"/>
      <w:numFmt w:val="lowerRoman"/>
      <w:lvlText w:val="%6."/>
      <w:lvlJc w:val="right"/>
      <w:pPr>
        <w:ind w:left="4320" w:hanging="180"/>
      </w:pPr>
    </w:lvl>
    <w:lvl w:ilvl="6" w:tplc="85BC0968" w:tentative="1">
      <w:start w:val="1"/>
      <w:numFmt w:val="decimal"/>
      <w:lvlText w:val="%7."/>
      <w:lvlJc w:val="left"/>
      <w:pPr>
        <w:ind w:left="5040" w:hanging="360"/>
      </w:pPr>
    </w:lvl>
    <w:lvl w:ilvl="7" w:tplc="1E3A0346" w:tentative="1">
      <w:start w:val="1"/>
      <w:numFmt w:val="lowerLetter"/>
      <w:lvlText w:val="%8."/>
      <w:lvlJc w:val="left"/>
      <w:pPr>
        <w:ind w:left="5760" w:hanging="360"/>
      </w:pPr>
    </w:lvl>
    <w:lvl w:ilvl="8" w:tplc="E8E4F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1FC1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043E8C" w:tentative="1">
      <w:start w:val="1"/>
      <w:numFmt w:val="lowerLetter"/>
      <w:lvlText w:val="%2."/>
      <w:lvlJc w:val="left"/>
      <w:pPr>
        <w:ind w:left="1440" w:hanging="360"/>
      </w:pPr>
    </w:lvl>
    <w:lvl w:ilvl="2" w:tplc="D5327B82" w:tentative="1">
      <w:start w:val="1"/>
      <w:numFmt w:val="lowerRoman"/>
      <w:lvlText w:val="%3."/>
      <w:lvlJc w:val="right"/>
      <w:pPr>
        <w:ind w:left="2160" w:hanging="180"/>
      </w:pPr>
    </w:lvl>
    <w:lvl w:ilvl="3" w:tplc="D06677F2" w:tentative="1">
      <w:start w:val="1"/>
      <w:numFmt w:val="decimal"/>
      <w:lvlText w:val="%4."/>
      <w:lvlJc w:val="left"/>
      <w:pPr>
        <w:ind w:left="2880" w:hanging="360"/>
      </w:pPr>
    </w:lvl>
    <w:lvl w:ilvl="4" w:tplc="1CCAD7AC" w:tentative="1">
      <w:start w:val="1"/>
      <w:numFmt w:val="lowerLetter"/>
      <w:lvlText w:val="%5."/>
      <w:lvlJc w:val="left"/>
      <w:pPr>
        <w:ind w:left="3600" w:hanging="360"/>
      </w:pPr>
    </w:lvl>
    <w:lvl w:ilvl="5" w:tplc="81AE7F76" w:tentative="1">
      <w:start w:val="1"/>
      <w:numFmt w:val="lowerRoman"/>
      <w:lvlText w:val="%6."/>
      <w:lvlJc w:val="right"/>
      <w:pPr>
        <w:ind w:left="4320" w:hanging="180"/>
      </w:pPr>
    </w:lvl>
    <w:lvl w:ilvl="6" w:tplc="355447EA" w:tentative="1">
      <w:start w:val="1"/>
      <w:numFmt w:val="decimal"/>
      <w:lvlText w:val="%7."/>
      <w:lvlJc w:val="left"/>
      <w:pPr>
        <w:ind w:left="5040" w:hanging="360"/>
      </w:pPr>
    </w:lvl>
    <w:lvl w:ilvl="7" w:tplc="28F0FFDE" w:tentative="1">
      <w:start w:val="1"/>
      <w:numFmt w:val="lowerLetter"/>
      <w:lvlText w:val="%8."/>
      <w:lvlJc w:val="left"/>
      <w:pPr>
        <w:ind w:left="5760" w:hanging="360"/>
      </w:pPr>
    </w:lvl>
    <w:lvl w:ilvl="8" w:tplc="8D207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F7089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73866FE" w:tentative="1">
      <w:start w:val="1"/>
      <w:numFmt w:val="lowerLetter"/>
      <w:lvlText w:val="%2."/>
      <w:lvlJc w:val="left"/>
      <w:pPr>
        <w:ind w:left="1364" w:hanging="360"/>
      </w:pPr>
    </w:lvl>
    <w:lvl w:ilvl="2" w:tplc="916C5C22" w:tentative="1">
      <w:start w:val="1"/>
      <w:numFmt w:val="lowerRoman"/>
      <w:lvlText w:val="%3."/>
      <w:lvlJc w:val="right"/>
      <w:pPr>
        <w:ind w:left="2084" w:hanging="180"/>
      </w:pPr>
    </w:lvl>
    <w:lvl w:ilvl="3" w:tplc="12B4C324" w:tentative="1">
      <w:start w:val="1"/>
      <w:numFmt w:val="decimal"/>
      <w:lvlText w:val="%4."/>
      <w:lvlJc w:val="left"/>
      <w:pPr>
        <w:ind w:left="2804" w:hanging="360"/>
      </w:pPr>
    </w:lvl>
    <w:lvl w:ilvl="4" w:tplc="DFB25C4A" w:tentative="1">
      <w:start w:val="1"/>
      <w:numFmt w:val="lowerLetter"/>
      <w:lvlText w:val="%5."/>
      <w:lvlJc w:val="left"/>
      <w:pPr>
        <w:ind w:left="3524" w:hanging="360"/>
      </w:pPr>
    </w:lvl>
    <w:lvl w:ilvl="5" w:tplc="E4A64E96" w:tentative="1">
      <w:start w:val="1"/>
      <w:numFmt w:val="lowerRoman"/>
      <w:lvlText w:val="%6."/>
      <w:lvlJc w:val="right"/>
      <w:pPr>
        <w:ind w:left="4244" w:hanging="180"/>
      </w:pPr>
    </w:lvl>
    <w:lvl w:ilvl="6" w:tplc="54F260C6" w:tentative="1">
      <w:start w:val="1"/>
      <w:numFmt w:val="decimal"/>
      <w:lvlText w:val="%7."/>
      <w:lvlJc w:val="left"/>
      <w:pPr>
        <w:ind w:left="4964" w:hanging="360"/>
      </w:pPr>
    </w:lvl>
    <w:lvl w:ilvl="7" w:tplc="DF80C8E0" w:tentative="1">
      <w:start w:val="1"/>
      <w:numFmt w:val="lowerLetter"/>
      <w:lvlText w:val="%8."/>
      <w:lvlJc w:val="left"/>
      <w:pPr>
        <w:ind w:left="5684" w:hanging="360"/>
      </w:pPr>
    </w:lvl>
    <w:lvl w:ilvl="8" w:tplc="F370C4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8BE8B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8AF4C" w:tentative="1">
      <w:start w:val="1"/>
      <w:numFmt w:val="lowerLetter"/>
      <w:lvlText w:val="%2."/>
      <w:lvlJc w:val="left"/>
      <w:pPr>
        <w:ind w:left="1440" w:hanging="360"/>
      </w:pPr>
    </w:lvl>
    <w:lvl w:ilvl="2" w:tplc="9B965D3E" w:tentative="1">
      <w:start w:val="1"/>
      <w:numFmt w:val="lowerRoman"/>
      <w:lvlText w:val="%3."/>
      <w:lvlJc w:val="right"/>
      <w:pPr>
        <w:ind w:left="2160" w:hanging="180"/>
      </w:pPr>
    </w:lvl>
    <w:lvl w:ilvl="3" w:tplc="A4327D8C" w:tentative="1">
      <w:start w:val="1"/>
      <w:numFmt w:val="decimal"/>
      <w:lvlText w:val="%4."/>
      <w:lvlJc w:val="left"/>
      <w:pPr>
        <w:ind w:left="2880" w:hanging="360"/>
      </w:pPr>
    </w:lvl>
    <w:lvl w:ilvl="4" w:tplc="CFB28824" w:tentative="1">
      <w:start w:val="1"/>
      <w:numFmt w:val="lowerLetter"/>
      <w:lvlText w:val="%5."/>
      <w:lvlJc w:val="left"/>
      <w:pPr>
        <w:ind w:left="3600" w:hanging="360"/>
      </w:pPr>
    </w:lvl>
    <w:lvl w:ilvl="5" w:tplc="5AF28776" w:tentative="1">
      <w:start w:val="1"/>
      <w:numFmt w:val="lowerRoman"/>
      <w:lvlText w:val="%6."/>
      <w:lvlJc w:val="right"/>
      <w:pPr>
        <w:ind w:left="4320" w:hanging="180"/>
      </w:pPr>
    </w:lvl>
    <w:lvl w:ilvl="6" w:tplc="3AB6DD54" w:tentative="1">
      <w:start w:val="1"/>
      <w:numFmt w:val="decimal"/>
      <w:lvlText w:val="%7."/>
      <w:lvlJc w:val="left"/>
      <w:pPr>
        <w:ind w:left="5040" w:hanging="360"/>
      </w:pPr>
    </w:lvl>
    <w:lvl w:ilvl="7" w:tplc="747056AA" w:tentative="1">
      <w:start w:val="1"/>
      <w:numFmt w:val="lowerLetter"/>
      <w:lvlText w:val="%8."/>
      <w:lvlJc w:val="left"/>
      <w:pPr>
        <w:ind w:left="5760" w:hanging="360"/>
      </w:pPr>
    </w:lvl>
    <w:lvl w:ilvl="8" w:tplc="2A8A6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44232414">
    <w:abstractNumId w:val="19"/>
  </w:num>
  <w:num w:numId="2" w16cid:durableId="1212573532">
    <w:abstractNumId w:val="6"/>
  </w:num>
  <w:num w:numId="3" w16cid:durableId="1200627466">
    <w:abstractNumId w:val="10"/>
  </w:num>
  <w:num w:numId="4" w16cid:durableId="1222322870">
    <w:abstractNumId w:val="27"/>
  </w:num>
  <w:num w:numId="5" w16cid:durableId="1943340980">
    <w:abstractNumId w:val="0"/>
  </w:num>
  <w:num w:numId="6" w16cid:durableId="914634295">
    <w:abstractNumId w:val="11"/>
  </w:num>
  <w:num w:numId="7" w16cid:durableId="1870029643">
    <w:abstractNumId w:val="28"/>
  </w:num>
  <w:num w:numId="8" w16cid:durableId="365371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2937892">
    <w:abstractNumId w:val="1"/>
  </w:num>
  <w:num w:numId="10" w16cid:durableId="766269904">
    <w:abstractNumId w:val="0"/>
    <w:lvlOverride w:ilvl="0">
      <w:startOverride w:val="1"/>
    </w:lvlOverride>
  </w:num>
  <w:num w:numId="11" w16cid:durableId="1680499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8782979">
    <w:abstractNumId w:val="6"/>
  </w:num>
  <w:num w:numId="13" w16cid:durableId="702949523">
    <w:abstractNumId w:val="27"/>
  </w:num>
  <w:num w:numId="14" w16cid:durableId="1024019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294443">
    <w:abstractNumId w:val="20"/>
  </w:num>
  <w:num w:numId="16" w16cid:durableId="3791351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04153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0579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19027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2564006">
    <w:abstractNumId w:val="24"/>
  </w:num>
  <w:num w:numId="21" w16cid:durableId="1816530611">
    <w:abstractNumId w:val="8"/>
  </w:num>
  <w:num w:numId="22" w16cid:durableId="645089059">
    <w:abstractNumId w:val="31"/>
  </w:num>
  <w:num w:numId="23" w16cid:durableId="1299067430">
    <w:abstractNumId w:val="34"/>
  </w:num>
  <w:num w:numId="24" w16cid:durableId="555506293">
    <w:abstractNumId w:val="32"/>
  </w:num>
  <w:num w:numId="25" w16cid:durableId="1060590821">
    <w:abstractNumId w:val="12"/>
  </w:num>
  <w:num w:numId="26" w16cid:durableId="2107384918">
    <w:abstractNumId w:val="33"/>
  </w:num>
  <w:num w:numId="27" w16cid:durableId="2146852818">
    <w:abstractNumId w:val="7"/>
  </w:num>
  <w:num w:numId="28" w16cid:durableId="360473734">
    <w:abstractNumId w:val="30"/>
  </w:num>
  <w:num w:numId="29" w16cid:durableId="1950502403">
    <w:abstractNumId w:val="16"/>
  </w:num>
  <w:num w:numId="30" w16cid:durableId="734162282">
    <w:abstractNumId w:val="2"/>
  </w:num>
  <w:num w:numId="31" w16cid:durableId="99223952">
    <w:abstractNumId w:val="25"/>
  </w:num>
  <w:num w:numId="32" w16cid:durableId="1756896339">
    <w:abstractNumId w:val="17"/>
  </w:num>
  <w:num w:numId="33" w16cid:durableId="1971475956">
    <w:abstractNumId w:val="15"/>
  </w:num>
  <w:num w:numId="34" w16cid:durableId="1931962851">
    <w:abstractNumId w:val="3"/>
  </w:num>
  <w:num w:numId="35" w16cid:durableId="251623676">
    <w:abstractNumId w:val="4"/>
  </w:num>
  <w:num w:numId="36" w16cid:durableId="1025399080">
    <w:abstractNumId w:val="14"/>
  </w:num>
  <w:num w:numId="37" w16cid:durableId="1253854622">
    <w:abstractNumId w:val="9"/>
  </w:num>
  <w:num w:numId="38" w16cid:durableId="1073772925">
    <w:abstractNumId w:val="13"/>
  </w:num>
  <w:num w:numId="39" w16cid:durableId="340472371">
    <w:abstractNumId w:val="22"/>
  </w:num>
  <w:num w:numId="40" w16cid:durableId="1170944850">
    <w:abstractNumId w:val="29"/>
  </w:num>
  <w:num w:numId="41" w16cid:durableId="1264803467">
    <w:abstractNumId w:val="18"/>
  </w:num>
  <w:num w:numId="42" w16cid:durableId="85218119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3C33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0AA6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FF2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8A9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E2E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065C"/>
    <w:rsid w:val="004D6D1B"/>
    <w:rsid w:val="004D7E3E"/>
    <w:rsid w:val="004E72A6"/>
    <w:rsid w:val="004E765A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3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D60BF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B18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EFA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258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7D07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322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A3C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A6F95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32656"/>
    <w:rsid w:val="00C3400A"/>
    <w:rsid w:val="00C41387"/>
    <w:rsid w:val="00C44F45"/>
    <w:rsid w:val="00C45BD1"/>
    <w:rsid w:val="00C45DB3"/>
    <w:rsid w:val="00C470DA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8CB"/>
    <w:rsid w:val="00D9593F"/>
    <w:rsid w:val="00D9649B"/>
    <w:rsid w:val="00D96F6C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B1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E7646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445CB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rsid w:val="0097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2024-06-03T15:30:00Z</cp:lastPrinted>
  <dcterms:created xsi:type="dcterms:W3CDTF">2024-02-15T14:56:00Z</dcterms:created>
  <dcterms:modified xsi:type="dcterms:W3CDTF">2024-10-04T14:31:00Z</dcterms:modified>
</cp:coreProperties>
</file>