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4F0B90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</w:t>
      </w:r>
      <w:r w:rsidR="00EE7646">
        <w:rPr>
          <w:rFonts w:ascii="Times New Roman" w:hAnsi="Times New Roman"/>
          <w:szCs w:val="24"/>
        </w:rPr>
        <w:t>6</w:t>
      </w:r>
      <w:r w:rsidR="006F2CB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2A704B65" w14:textId="77777777" w:rsidR="009C258D" w:rsidRDefault="00000000" w:rsidP="009C258D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4 de outubro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B7DD6BB" w14:textId="77777777" w:rsidR="006F2CBF" w:rsidRDefault="006F2CBF" w:rsidP="006F2CBF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65A3893E" w14:textId="77777777" w:rsidR="006F2CBF" w:rsidRDefault="006F2CBF" w:rsidP="006F2CBF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4DD4EA09" w14:textId="77777777" w:rsidR="006F2CBF" w:rsidRDefault="006F2CBF" w:rsidP="006F2CBF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7C23454A" w14:textId="77777777" w:rsidR="006F2CBF" w:rsidRDefault="006F2CBF" w:rsidP="006F2CBF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702628E8" w14:textId="77777777" w:rsidR="006F2CBF" w:rsidRDefault="006F2CBF" w:rsidP="006F2CBF">
      <w:pPr>
        <w:jc w:val="both"/>
      </w:pPr>
    </w:p>
    <w:p w14:paraId="02FC4465" w14:textId="77777777" w:rsidR="006F2CBF" w:rsidRDefault="006F2CBF" w:rsidP="006F2CBF">
      <w:pPr>
        <w:jc w:val="both"/>
      </w:pPr>
    </w:p>
    <w:p w14:paraId="22D890C3" w14:textId="77777777" w:rsidR="006F2CBF" w:rsidRDefault="006F2CBF" w:rsidP="006F2CBF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693659EA" w14:textId="77777777" w:rsidR="006F2CBF" w:rsidRDefault="006F2CBF" w:rsidP="006F2CBF">
      <w:pPr>
        <w:jc w:val="both"/>
      </w:pPr>
    </w:p>
    <w:p w14:paraId="65244504" w14:textId="77777777" w:rsidR="006F2CBF" w:rsidRDefault="006F2CBF" w:rsidP="006F2CBF">
      <w:pPr>
        <w:ind w:firstLine="1418"/>
        <w:jc w:val="both"/>
      </w:pPr>
    </w:p>
    <w:p w14:paraId="3B789095" w14:textId="77777777" w:rsidR="006F2CBF" w:rsidRDefault="006F2CBF" w:rsidP="006F2CBF">
      <w:pPr>
        <w:ind w:firstLine="1418"/>
        <w:jc w:val="both"/>
      </w:pPr>
    </w:p>
    <w:p w14:paraId="1B4F6DB6" w14:textId="77777777" w:rsidR="006F2CBF" w:rsidRDefault="006F2CBF" w:rsidP="006F2CBF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5130A0D4" w14:textId="77777777" w:rsidR="006F2CBF" w:rsidRDefault="006F2CBF" w:rsidP="006F2CBF">
      <w:pPr>
        <w:tabs>
          <w:tab w:val="left" w:pos="4820"/>
        </w:tabs>
        <w:ind w:firstLine="1418"/>
        <w:jc w:val="both"/>
        <w:rPr>
          <w:iCs/>
        </w:rPr>
      </w:pPr>
    </w:p>
    <w:p w14:paraId="5196CA51" w14:textId="77777777" w:rsidR="006F2CBF" w:rsidRDefault="006F2CBF" w:rsidP="006F2CBF">
      <w:pPr>
        <w:tabs>
          <w:tab w:val="left" w:pos="4820"/>
        </w:tabs>
        <w:ind w:firstLine="1418"/>
        <w:rPr>
          <w:iCs/>
        </w:rPr>
      </w:pPr>
    </w:p>
    <w:p w14:paraId="20DC7572" w14:textId="77777777" w:rsidR="006F2CBF" w:rsidRDefault="006F2CBF" w:rsidP="006F2CBF">
      <w:pPr>
        <w:tabs>
          <w:tab w:val="left" w:pos="4820"/>
        </w:tabs>
        <w:ind w:firstLine="1418"/>
        <w:rPr>
          <w:iCs/>
        </w:rPr>
      </w:pPr>
    </w:p>
    <w:p w14:paraId="21BE17B9" w14:textId="44925F18" w:rsidR="009C05C1" w:rsidRDefault="006F2CBF" w:rsidP="006F2CB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9951CF">
        <w:rPr>
          <w:iCs/>
          <w:color w:val="000000"/>
        </w:rPr>
        <w:t>1</w:t>
      </w:r>
      <w:r w:rsidR="00EE7646">
        <w:rPr>
          <w:iCs/>
          <w:color w:val="000000"/>
        </w:rPr>
        <w:t>7</w:t>
      </w:r>
      <w:r w:rsidR="00AE4A3C">
        <w:rPr>
          <w:iCs/>
          <w:color w:val="000000"/>
        </w:rPr>
        <w:t>4</w:t>
      </w:r>
      <w:r w:rsidR="00000000">
        <w:rPr>
          <w:iCs/>
          <w:color w:val="000000"/>
        </w:rPr>
        <w:t>/2024 que tramit</w:t>
      </w:r>
      <w:r w:rsidR="00971EFA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EE7646">
        <w:rPr>
          <w:iCs/>
        </w:rPr>
        <w:t>3</w:t>
      </w:r>
      <w:r w:rsidR="00AE4A3C">
        <w:rPr>
          <w:iCs/>
        </w:rPr>
        <w:t>3</w:t>
      </w:r>
      <w:r w:rsidR="00000000">
        <w:rPr>
          <w:iCs/>
        </w:rPr>
        <w:t xml:space="preserve">ª Sessão Ordinária do ano de 2024 da Câmara Municipal de Sorriso, realizada em </w:t>
      </w:r>
      <w:r w:rsidR="00AE4A3C">
        <w:rPr>
          <w:iCs/>
        </w:rPr>
        <w:t>30</w:t>
      </w:r>
      <w:r w:rsidR="00000000">
        <w:rPr>
          <w:iCs/>
        </w:rPr>
        <w:t xml:space="preserve"> de </w:t>
      </w:r>
      <w:r w:rsidR="00EE7646">
        <w:rPr>
          <w:iCs/>
        </w:rPr>
        <w:t>setembro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85D0" w14:textId="77777777" w:rsidR="00A37DBE" w:rsidRDefault="00A37DBE">
      <w:r>
        <w:separator/>
      </w:r>
    </w:p>
  </w:endnote>
  <w:endnote w:type="continuationSeparator" w:id="0">
    <w:p w14:paraId="5E419F29" w14:textId="77777777" w:rsidR="00A37DBE" w:rsidRDefault="00A3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91398" w14:textId="77777777" w:rsidR="00A37DBE" w:rsidRDefault="00A37DBE">
      <w:r>
        <w:separator/>
      </w:r>
    </w:p>
  </w:footnote>
  <w:footnote w:type="continuationSeparator" w:id="0">
    <w:p w14:paraId="7F370716" w14:textId="77777777" w:rsidR="00A37DBE" w:rsidRDefault="00A3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3EB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4328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69CB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BE0C2C" w:tentative="1">
      <w:start w:val="1"/>
      <w:numFmt w:val="lowerLetter"/>
      <w:lvlText w:val="%2."/>
      <w:lvlJc w:val="left"/>
      <w:pPr>
        <w:ind w:left="1440" w:hanging="360"/>
      </w:pPr>
    </w:lvl>
    <w:lvl w:ilvl="2" w:tplc="2FD44094" w:tentative="1">
      <w:start w:val="1"/>
      <w:numFmt w:val="lowerRoman"/>
      <w:lvlText w:val="%3."/>
      <w:lvlJc w:val="right"/>
      <w:pPr>
        <w:ind w:left="2160" w:hanging="180"/>
      </w:pPr>
    </w:lvl>
    <w:lvl w:ilvl="3" w:tplc="F9DE5746" w:tentative="1">
      <w:start w:val="1"/>
      <w:numFmt w:val="decimal"/>
      <w:lvlText w:val="%4."/>
      <w:lvlJc w:val="left"/>
      <w:pPr>
        <w:ind w:left="2880" w:hanging="360"/>
      </w:pPr>
    </w:lvl>
    <w:lvl w:ilvl="4" w:tplc="7700CA66" w:tentative="1">
      <w:start w:val="1"/>
      <w:numFmt w:val="lowerLetter"/>
      <w:lvlText w:val="%5."/>
      <w:lvlJc w:val="left"/>
      <w:pPr>
        <w:ind w:left="3600" w:hanging="360"/>
      </w:pPr>
    </w:lvl>
    <w:lvl w:ilvl="5" w:tplc="50427F64" w:tentative="1">
      <w:start w:val="1"/>
      <w:numFmt w:val="lowerRoman"/>
      <w:lvlText w:val="%6."/>
      <w:lvlJc w:val="right"/>
      <w:pPr>
        <w:ind w:left="4320" w:hanging="180"/>
      </w:pPr>
    </w:lvl>
    <w:lvl w:ilvl="6" w:tplc="80B87A70" w:tentative="1">
      <w:start w:val="1"/>
      <w:numFmt w:val="decimal"/>
      <w:lvlText w:val="%7."/>
      <w:lvlJc w:val="left"/>
      <w:pPr>
        <w:ind w:left="5040" w:hanging="360"/>
      </w:pPr>
    </w:lvl>
    <w:lvl w:ilvl="7" w:tplc="8B0CBAC2" w:tentative="1">
      <w:start w:val="1"/>
      <w:numFmt w:val="lowerLetter"/>
      <w:lvlText w:val="%8."/>
      <w:lvlJc w:val="left"/>
      <w:pPr>
        <w:ind w:left="5760" w:hanging="360"/>
      </w:pPr>
    </w:lvl>
    <w:lvl w:ilvl="8" w:tplc="405C9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1C837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93839B0" w:tentative="1">
      <w:start w:val="1"/>
      <w:numFmt w:val="lowerLetter"/>
      <w:lvlText w:val="%2."/>
      <w:lvlJc w:val="left"/>
      <w:pPr>
        <w:ind w:left="1440" w:hanging="360"/>
      </w:pPr>
    </w:lvl>
    <w:lvl w:ilvl="2" w:tplc="7BE6B486" w:tentative="1">
      <w:start w:val="1"/>
      <w:numFmt w:val="lowerRoman"/>
      <w:lvlText w:val="%3."/>
      <w:lvlJc w:val="right"/>
      <w:pPr>
        <w:ind w:left="2160" w:hanging="180"/>
      </w:pPr>
    </w:lvl>
    <w:lvl w:ilvl="3" w:tplc="05F84E84" w:tentative="1">
      <w:start w:val="1"/>
      <w:numFmt w:val="decimal"/>
      <w:lvlText w:val="%4."/>
      <w:lvlJc w:val="left"/>
      <w:pPr>
        <w:ind w:left="2880" w:hanging="360"/>
      </w:pPr>
    </w:lvl>
    <w:lvl w:ilvl="4" w:tplc="7826C436" w:tentative="1">
      <w:start w:val="1"/>
      <w:numFmt w:val="lowerLetter"/>
      <w:lvlText w:val="%5."/>
      <w:lvlJc w:val="left"/>
      <w:pPr>
        <w:ind w:left="3600" w:hanging="360"/>
      </w:pPr>
    </w:lvl>
    <w:lvl w:ilvl="5" w:tplc="F064F1F8" w:tentative="1">
      <w:start w:val="1"/>
      <w:numFmt w:val="lowerRoman"/>
      <w:lvlText w:val="%6."/>
      <w:lvlJc w:val="right"/>
      <w:pPr>
        <w:ind w:left="4320" w:hanging="180"/>
      </w:pPr>
    </w:lvl>
    <w:lvl w:ilvl="6" w:tplc="480A15EA" w:tentative="1">
      <w:start w:val="1"/>
      <w:numFmt w:val="decimal"/>
      <w:lvlText w:val="%7."/>
      <w:lvlJc w:val="left"/>
      <w:pPr>
        <w:ind w:left="5040" w:hanging="360"/>
      </w:pPr>
    </w:lvl>
    <w:lvl w:ilvl="7" w:tplc="0C9C255C" w:tentative="1">
      <w:start w:val="1"/>
      <w:numFmt w:val="lowerLetter"/>
      <w:lvlText w:val="%8."/>
      <w:lvlJc w:val="left"/>
      <w:pPr>
        <w:ind w:left="5760" w:hanging="360"/>
      </w:pPr>
    </w:lvl>
    <w:lvl w:ilvl="8" w:tplc="AA0AB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D3CE3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7C3B76" w:tentative="1">
      <w:start w:val="1"/>
      <w:numFmt w:val="lowerLetter"/>
      <w:lvlText w:val="%2."/>
      <w:lvlJc w:val="left"/>
      <w:pPr>
        <w:ind w:left="1440" w:hanging="360"/>
      </w:pPr>
    </w:lvl>
    <w:lvl w:ilvl="2" w:tplc="AE98B07A" w:tentative="1">
      <w:start w:val="1"/>
      <w:numFmt w:val="lowerRoman"/>
      <w:lvlText w:val="%3."/>
      <w:lvlJc w:val="right"/>
      <w:pPr>
        <w:ind w:left="2160" w:hanging="180"/>
      </w:pPr>
    </w:lvl>
    <w:lvl w:ilvl="3" w:tplc="D80830F4" w:tentative="1">
      <w:start w:val="1"/>
      <w:numFmt w:val="decimal"/>
      <w:lvlText w:val="%4."/>
      <w:lvlJc w:val="left"/>
      <w:pPr>
        <w:ind w:left="2880" w:hanging="360"/>
      </w:pPr>
    </w:lvl>
    <w:lvl w:ilvl="4" w:tplc="6B44AB2E" w:tentative="1">
      <w:start w:val="1"/>
      <w:numFmt w:val="lowerLetter"/>
      <w:lvlText w:val="%5."/>
      <w:lvlJc w:val="left"/>
      <w:pPr>
        <w:ind w:left="3600" w:hanging="360"/>
      </w:pPr>
    </w:lvl>
    <w:lvl w:ilvl="5" w:tplc="83E8BC04" w:tentative="1">
      <w:start w:val="1"/>
      <w:numFmt w:val="lowerRoman"/>
      <w:lvlText w:val="%6."/>
      <w:lvlJc w:val="right"/>
      <w:pPr>
        <w:ind w:left="4320" w:hanging="180"/>
      </w:pPr>
    </w:lvl>
    <w:lvl w:ilvl="6" w:tplc="938CE722" w:tentative="1">
      <w:start w:val="1"/>
      <w:numFmt w:val="decimal"/>
      <w:lvlText w:val="%7."/>
      <w:lvlJc w:val="left"/>
      <w:pPr>
        <w:ind w:left="5040" w:hanging="360"/>
      </w:pPr>
    </w:lvl>
    <w:lvl w:ilvl="7" w:tplc="9ADC5E2A" w:tentative="1">
      <w:start w:val="1"/>
      <w:numFmt w:val="lowerLetter"/>
      <w:lvlText w:val="%8."/>
      <w:lvlJc w:val="left"/>
      <w:pPr>
        <w:ind w:left="5760" w:hanging="360"/>
      </w:pPr>
    </w:lvl>
    <w:lvl w:ilvl="8" w:tplc="07B02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05E58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1289F4" w:tentative="1">
      <w:start w:val="1"/>
      <w:numFmt w:val="lowerLetter"/>
      <w:lvlText w:val="%2."/>
      <w:lvlJc w:val="left"/>
      <w:pPr>
        <w:ind w:left="1440" w:hanging="360"/>
      </w:pPr>
    </w:lvl>
    <w:lvl w:ilvl="2" w:tplc="E8F21380" w:tentative="1">
      <w:start w:val="1"/>
      <w:numFmt w:val="lowerRoman"/>
      <w:lvlText w:val="%3."/>
      <w:lvlJc w:val="right"/>
      <w:pPr>
        <w:ind w:left="2160" w:hanging="180"/>
      </w:pPr>
    </w:lvl>
    <w:lvl w:ilvl="3" w:tplc="578AE5EE" w:tentative="1">
      <w:start w:val="1"/>
      <w:numFmt w:val="decimal"/>
      <w:lvlText w:val="%4."/>
      <w:lvlJc w:val="left"/>
      <w:pPr>
        <w:ind w:left="2880" w:hanging="360"/>
      </w:pPr>
    </w:lvl>
    <w:lvl w:ilvl="4" w:tplc="5CE099E6" w:tentative="1">
      <w:start w:val="1"/>
      <w:numFmt w:val="lowerLetter"/>
      <w:lvlText w:val="%5."/>
      <w:lvlJc w:val="left"/>
      <w:pPr>
        <w:ind w:left="3600" w:hanging="360"/>
      </w:pPr>
    </w:lvl>
    <w:lvl w:ilvl="5" w:tplc="B2FACCDE" w:tentative="1">
      <w:start w:val="1"/>
      <w:numFmt w:val="lowerRoman"/>
      <w:lvlText w:val="%6."/>
      <w:lvlJc w:val="right"/>
      <w:pPr>
        <w:ind w:left="4320" w:hanging="180"/>
      </w:pPr>
    </w:lvl>
    <w:lvl w:ilvl="6" w:tplc="F2CC0D92" w:tentative="1">
      <w:start w:val="1"/>
      <w:numFmt w:val="decimal"/>
      <w:lvlText w:val="%7."/>
      <w:lvlJc w:val="left"/>
      <w:pPr>
        <w:ind w:left="5040" w:hanging="360"/>
      </w:pPr>
    </w:lvl>
    <w:lvl w:ilvl="7" w:tplc="F6F00DCA" w:tentative="1">
      <w:start w:val="1"/>
      <w:numFmt w:val="lowerLetter"/>
      <w:lvlText w:val="%8."/>
      <w:lvlJc w:val="left"/>
      <w:pPr>
        <w:ind w:left="5760" w:hanging="360"/>
      </w:pPr>
    </w:lvl>
    <w:lvl w:ilvl="8" w:tplc="65260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2985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61840" w:tentative="1">
      <w:start w:val="1"/>
      <w:numFmt w:val="lowerLetter"/>
      <w:lvlText w:val="%2."/>
      <w:lvlJc w:val="left"/>
      <w:pPr>
        <w:ind w:left="1440" w:hanging="360"/>
      </w:pPr>
    </w:lvl>
    <w:lvl w:ilvl="2" w:tplc="A3EC31CE" w:tentative="1">
      <w:start w:val="1"/>
      <w:numFmt w:val="lowerRoman"/>
      <w:lvlText w:val="%3."/>
      <w:lvlJc w:val="right"/>
      <w:pPr>
        <w:ind w:left="2160" w:hanging="180"/>
      </w:pPr>
    </w:lvl>
    <w:lvl w:ilvl="3" w:tplc="2CE0E4C0" w:tentative="1">
      <w:start w:val="1"/>
      <w:numFmt w:val="decimal"/>
      <w:lvlText w:val="%4."/>
      <w:lvlJc w:val="left"/>
      <w:pPr>
        <w:ind w:left="2880" w:hanging="360"/>
      </w:pPr>
    </w:lvl>
    <w:lvl w:ilvl="4" w:tplc="38BC0FE4" w:tentative="1">
      <w:start w:val="1"/>
      <w:numFmt w:val="lowerLetter"/>
      <w:lvlText w:val="%5."/>
      <w:lvlJc w:val="left"/>
      <w:pPr>
        <w:ind w:left="3600" w:hanging="360"/>
      </w:pPr>
    </w:lvl>
    <w:lvl w:ilvl="5" w:tplc="E37C9DE8" w:tentative="1">
      <w:start w:val="1"/>
      <w:numFmt w:val="lowerRoman"/>
      <w:lvlText w:val="%6."/>
      <w:lvlJc w:val="right"/>
      <w:pPr>
        <w:ind w:left="4320" w:hanging="180"/>
      </w:pPr>
    </w:lvl>
    <w:lvl w:ilvl="6" w:tplc="60BED7D8" w:tentative="1">
      <w:start w:val="1"/>
      <w:numFmt w:val="decimal"/>
      <w:lvlText w:val="%7."/>
      <w:lvlJc w:val="left"/>
      <w:pPr>
        <w:ind w:left="5040" w:hanging="360"/>
      </w:pPr>
    </w:lvl>
    <w:lvl w:ilvl="7" w:tplc="02A6FAF0" w:tentative="1">
      <w:start w:val="1"/>
      <w:numFmt w:val="lowerLetter"/>
      <w:lvlText w:val="%8."/>
      <w:lvlJc w:val="left"/>
      <w:pPr>
        <w:ind w:left="5760" w:hanging="360"/>
      </w:pPr>
    </w:lvl>
    <w:lvl w:ilvl="8" w:tplc="92BE0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C30A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C0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4E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B2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67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E48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044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61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2E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408B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E18E8" w:tentative="1">
      <w:start w:val="1"/>
      <w:numFmt w:val="lowerLetter"/>
      <w:lvlText w:val="%2."/>
      <w:lvlJc w:val="left"/>
      <w:pPr>
        <w:ind w:left="1440" w:hanging="360"/>
      </w:pPr>
    </w:lvl>
    <w:lvl w:ilvl="2" w:tplc="019AB41C" w:tentative="1">
      <w:start w:val="1"/>
      <w:numFmt w:val="lowerRoman"/>
      <w:lvlText w:val="%3."/>
      <w:lvlJc w:val="right"/>
      <w:pPr>
        <w:ind w:left="2160" w:hanging="180"/>
      </w:pPr>
    </w:lvl>
    <w:lvl w:ilvl="3" w:tplc="33F25A80" w:tentative="1">
      <w:start w:val="1"/>
      <w:numFmt w:val="decimal"/>
      <w:lvlText w:val="%4."/>
      <w:lvlJc w:val="left"/>
      <w:pPr>
        <w:ind w:left="2880" w:hanging="360"/>
      </w:pPr>
    </w:lvl>
    <w:lvl w:ilvl="4" w:tplc="680E459C" w:tentative="1">
      <w:start w:val="1"/>
      <w:numFmt w:val="lowerLetter"/>
      <w:lvlText w:val="%5."/>
      <w:lvlJc w:val="left"/>
      <w:pPr>
        <w:ind w:left="3600" w:hanging="360"/>
      </w:pPr>
    </w:lvl>
    <w:lvl w:ilvl="5" w:tplc="E850E83C" w:tentative="1">
      <w:start w:val="1"/>
      <w:numFmt w:val="lowerRoman"/>
      <w:lvlText w:val="%6."/>
      <w:lvlJc w:val="right"/>
      <w:pPr>
        <w:ind w:left="4320" w:hanging="180"/>
      </w:pPr>
    </w:lvl>
    <w:lvl w:ilvl="6" w:tplc="C5B083A6" w:tentative="1">
      <w:start w:val="1"/>
      <w:numFmt w:val="decimal"/>
      <w:lvlText w:val="%7."/>
      <w:lvlJc w:val="left"/>
      <w:pPr>
        <w:ind w:left="5040" w:hanging="360"/>
      </w:pPr>
    </w:lvl>
    <w:lvl w:ilvl="7" w:tplc="20CA471E" w:tentative="1">
      <w:start w:val="1"/>
      <w:numFmt w:val="lowerLetter"/>
      <w:lvlText w:val="%8."/>
      <w:lvlJc w:val="left"/>
      <w:pPr>
        <w:ind w:left="5760" w:hanging="360"/>
      </w:pPr>
    </w:lvl>
    <w:lvl w:ilvl="8" w:tplc="A8C4F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CA0C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60BC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29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AD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05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07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CE9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63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87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938A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C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A6A4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89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6AD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8A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0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80A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902E0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E749120">
      <w:start w:val="1"/>
      <w:numFmt w:val="lowerLetter"/>
      <w:lvlText w:val="%2."/>
      <w:lvlJc w:val="left"/>
      <w:pPr>
        <w:ind w:left="1364" w:hanging="360"/>
      </w:pPr>
    </w:lvl>
    <w:lvl w:ilvl="2" w:tplc="F4002B50">
      <w:start w:val="1"/>
      <w:numFmt w:val="lowerRoman"/>
      <w:lvlText w:val="%3."/>
      <w:lvlJc w:val="right"/>
      <w:pPr>
        <w:ind w:left="2084" w:hanging="180"/>
      </w:pPr>
    </w:lvl>
    <w:lvl w:ilvl="3" w:tplc="E62497D4">
      <w:start w:val="1"/>
      <w:numFmt w:val="decimal"/>
      <w:lvlText w:val="%4."/>
      <w:lvlJc w:val="left"/>
      <w:pPr>
        <w:ind w:left="2804" w:hanging="360"/>
      </w:pPr>
    </w:lvl>
    <w:lvl w:ilvl="4" w:tplc="364C4EF8">
      <w:start w:val="1"/>
      <w:numFmt w:val="lowerLetter"/>
      <w:lvlText w:val="%5."/>
      <w:lvlJc w:val="left"/>
      <w:pPr>
        <w:ind w:left="3524" w:hanging="360"/>
      </w:pPr>
    </w:lvl>
    <w:lvl w:ilvl="5" w:tplc="D1E84D22">
      <w:start w:val="1"/>
      <w:numFmt w:val="lowerRoman"/>
      <w:lvlText w:val="%6."/>
      <w:lvlJc w:val="right"/>
      <w:pPr>
        <w:ind w:left="4244" w:hanging="180"/>
      </w:pPr>
    </w:lvl>
    <w:lvl w:ilvl="6" w:tplc="91C0F1FE">
      <w:start w:val="1"/>
      <w:numFmt w:val="decimal"/>
      <w:lvlText w:val="%7."/>
      <w:lvlJc w:val="left"/>
      <w:pPr>
        <w:ind w:left="4964" w:hanging="360"/>
      </w:pPr>
    </w:lvl>
    <w:lvl w:ilvl="7" w:tplc="336C2A66">
      <w:start w:val="1"/>
      <w:numFmt w:val="lowerLetter"/>
      <w:lvlText w:val="%8."/>
      <w:lvlJc w:val="left"/>
      <w:pPr>
        <w:ind w:left="5684" w:hanging="360"/>
      </w:pPr>
    </w:lvl>
    <w:lvl w:ilvl="8" w:tplc="140EA1D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42699F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C022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62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46B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CE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07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E9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8A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A8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D64FB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8181E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BAAB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6E8C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08AE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0CFF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661C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C96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8699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A26469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12A1CF2" w:tentative="1">
      <w:start w:val="1"/>
      <w:numFmt w:val="lowerLetter"/>
      <w:lvlText w:val="%2."/>
      <w:lvlJc w:val="left"/>
      <w:pPr>
        <w:ind w:left="1440" w:hanging="360"/>
      </w:pPr>
    </w:lvl>
    <w:lvl w:ilvl="2" w:tplc="D8281A8C" w:tentative="1">
      <w:start w:val="1"/>
      <w:numFmt w:val="lowerRoman"/>
      <w:lvlText w:val="%3."/>
      <w:lvlJc w:val="right"/>
      <w:pPr>
        <w:ind w:left="2160" w:hanging="180"/>
      </w:pPr>
    </w:lvl>
    <w:lvl w:ilvl="3" w:tplc="CF3E2D84" w:tentative="1">
      <w:start w:val="1"/>
      <w:numFmt w:val="decimal"/>
      <w:lvlText w:val="%4."/>
      <w:lvlJc w:val="left"/>
      <w:pPr>
        <w:ind w:left="2880" w:hanging="360"/>
      </w:pPr>
    </w:lvl>
    <w:lvl w:ilvl="4" w:tplc="77FECF76" w:tentative="1">
      <w:start w:val="1"/>
      <w:numFmt w:val="lowerLetter"/>
      <w:lvlText w:val="%5."/>
      <w:lvlJc w:val="left"/>
      <w:pPr>
        <w:ind w:left="3600" w:hanging="360"/>
      </w:pPr>
    </w:lvl>
    <w:lvl w:ilvl="5" w:tplc="7C763652" w:tentative="1">
      <w:start w:val="1"/>
      <w:numFmt w:val="lowerRoman"/>
      <w:lvlText w:val="%6."/>
      <w:lvlJc w:val="right"/>
      <w:pPr>
        <w:ind w:left="4320" w:hanging="180"/>
      </w:pPr>
    </w:lvl>
    <w:lvl w:ilvl="6" w:tplc="4A0044FE" w:tentative="1">
      <w:start w:val="1"/>
      <w:numFmt w:val="decimal"/>
      <w:lvlText w:val="%7."/>
      <w:lvlJc w:val="left"/>
      <w:pPr>
        <w:ind w:left="5040" w:hanging="360"/>
      </w:pPr>
    </w:lvl>
    <w:lvl w:ilvl="7" w:tplc="17CA1090" w:tentative="1">
      <w:start w:val="1"/>
      <w:numFmt w:val="lowerLetter"/>
      <w:lvlText w:val="%8."/>
      <w:lvlJc w:val="left"/>
      <w:pPr>
        <w:ind w:left="5760" w:hanging="360"/>
      </w:pPr>
    </w:lvl>
    <w:lvl w:ilvl="8" w:tplc="BBB46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62624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2ABC86" w:tentative="1">
      <w:start w:val="1"/>
      <w:numFmt w:val="lowerLetter"/>
      <w:lvlText w:val="%2."/>
      <w:lvlJc w:val="left"/>
      <w:pPr>
        <w:ind w:left="1440" w:hanging="360"/>
      </w:pPr>
    </w:lvl>
    <w:lvl w:ilvl="2" w:tplc="D3120A68" w:tentative="1">
      <w:start w:val="1"/>
      <w:numFmt w:val="lowerRoman"/>
      <w:lvlText w:val="%3."/>
      <w:lvlJc w:val="right"/>
      <w:pPr>
        <w:ind w:left="2160" w:hanging="180"/>
      </w:pPr>
    </w:lvl>
    <w:lvl w:ilvl="3" w:tplc="7EC83D0C" w:tentative="1">
      <w:start w:val="1"/>
      <w:numFmt w:val="decimal"/>
      <w:lvlText w:val="%4."/>
      <w:lvlJc w:val="left"/>
      <w:pPr>
        <w:ind w:left="2880" w:hanging="360"/>
      </w:pPr>
    </w:lvl>
    <w:lvl w:ilvl="4" w:tplc="413AE32E" w:tentative="1">
      <w:start w:val="1"/>
      <w:numFmt w:val="lowerLetter"/>
      <w:lvlText w:val="%5."/>
      <w:lvlJc w:val="left"/>
      <w:pPr>
        <w:ind w:left="3600" w:hanging="360"/>
      </w:pPr>
    </w:lvl>
    <w:lvl w:ilvl="5" w:tplc="EFFC260C" w:tentative="1">
      <w:start w:val="1"/>
      <w:numFmt w:val="lowerRoman"/>
      <w:lvlText w:val="%6."/>
      <w:lvlJc w:val="right"/>
      <w:pPr>
        <w:ind w:left="4320" w:hanging="180"/>
      </w:pPr>
    </w:lvl>
    <w:lvl w:ilvl="6" w:tplc="FCF009B4" w:tentative="1">
      <w:start w:val="1"/>
      <w:numFmt w:val="decimal"/>
      <w:lvlText w:val="%7."/>
      <w:lvlJc w:val="left"/>
      <w:pPr>
        <w:ind w:left="5040" w:hanging="360"/>
      </w:pPr>
    </w:lvl>
    <w:lvl w:ilvl="7" w:tplc="84CCF20C" w:tentative="1">
      <w:start w:val="1"/>
      <w:numFmt w:val="lowerLetter"/>
      <w:lvlText w:val="%8."/>
      <w:lvlJc w:val="left"/>
      <w:pPr>
        <w:ind w:left="5760" w:hanging="360"/>
      </w:pPr>
    </w:lvl>
    <w:lvl w:ilvl="8" w:tplc="4C502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B128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BC2686" w:tentative="1">
      <w:start w:val="1"/>
      <w:numFmt w:val="lowerLetter"/>
      <w:lvlText w:val="%2."/>
      <w:lvlJc w:val="left"/>
      <w:pPr>
        <w:ind w:left="1440" w:hanging="360"/>
      </w:pPr>
    </w:lvl>
    <w:lvl w:ilvl="2" w:tplc="3246F2AC" w:tentative="1">
      <w:start w:val="1"/>
      <w:numFmt w:val="lowerRoman"/>
      <w:lvlText w:val="%3."/>
      <w:lvlJc w:val="right"/>
      <w:pPr>
        <w:ind w:left="2160" w:hanging="180"/>
      </w:pPr>
    </w:lvl>
    <w:lvl w:ilvl="3" w:tplc="30940FB4" w:tentative="1">
      <w:start w:val="1"/>
      <w:numFmt w:val="decimal"/>
      <w:lvlText w:val="%4."/>
      <w:lvlJc w:val="left"/>
      <w:pPr>
        <w:ind w:left="2880" w:hanging="360"/>
      </w:pPr>
    </w:lvl>
    <w:lvl w:ilvl="4" w:tplc="E4E01F88" w:tentative="1">
      <w:start w:val="1"/>
      <w:numFmt w:val="lowerLetter"/>
      <w:lvlText w:val="%5."/>
      <w:lvlJc w:val="left"/>
      <w:pPr>
        <w:ind w:left="3600" w:hanging="360"/>
      </w:pPr>
    </w:lvl>
    <w:lvl w:ilvl="5" w:tplc="FFB66E08" w:tentative="1">
      <w:start w:val="1"/>
      <w:numFmt w:val="lowerRoman"/>
      <w:lvlText w:val="%6."/>
      <w:lvlJc w:val="right"/>
      <w:pPr>
        <w:ind w:left="4320" w:hanging="180"/>
      </w:pPr>
    </w:lvl>
    <w:lvl w:ilvl="6" w:tplc="A41083D0" w:tentative="1">
      <w:start w:val="1"/>
      <w:numFmt w:val="decimal"/>
      <w:lvlText w:val="%7."/>
      <w:lvlJc w:val="left"/>
      <w:pPr>
        <w:ind w:left="5040" w:hanging="360"/>
      </w:pPr>
    </w:lvl>
    <w:lvl w:ilvl="7" w:tplc="2AC06F84" w:tentative="1">
      <w:start w:val="1"/>
      <w:numFmt w:val="lowerLetter"/>
      <w:lvlText w:val="%8."/>
      <w:lvlJc w:val="left"/>
      <w:pPr>
        <w:ind w:left="5760" w:hanging="360"/>
      </w:pPr>
    </w:lvl>
    <w:lvl w:ilvl="8" w:tplc="954C1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5AA04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EDCCA0A" w:tentative="1">
      <w:start w:val="1"/>
      <w:numFmt w:val="lowerLetter"/>
      <w:lvlText w:val="%2."/>
      <w:lvlJc w:val="left"/>
      <w:pPr>
        <w:ind w:left="1364" w:hanging="360"/>
      </w:pPr>
    </w:lvl>
    <w:lvl w:ilvl="2" w:tplc="5772351C" w:tentative="1">
      <w:start w:val="1"/>
      <w:numFmt w:val="lowerRoman"/>
      <w:lvlText w:val="%3."/>
      <w:lvlJc w:val="right"/>
      <w:pPr>
        <w:ind w:left="2084" w:hanging="180"/>
      </w:pPr>
    </w:lvl>
    <w:lvl w:ilvl="3" w:tplc="BAC25D80" w:tentative="1">
      <w:start w:val="1"/>
      <w:numFmt w:val="decimal"/>
      <w:lvlText w:val="%4."/>
      <w:lvlJc w:val="left"/>
      <w:pPr>
        <w:ind w:left="2804" w:hanging="360"/>
      </w:pPr>
    </w:lvl>
    <w:lvl w:ilvl="4" w:tplc="551EF574" w:tentative="1">
      <w:start w:val="1"/>
      <w:numFmt w:val="lowerLetter"/>
      <w:lvlText w:val="%5."/>
      <w:lvlJc w:val="left"/>
      <w:pPr>
        <w:ind w:left="3524" w:hanging="360"/>
      </w:pPr>
    </w:lvl>
    <w:lvl w:ilvl="5" w:tplc="1FF8E608" w:tentative="1">
      <w:start w:val="1"/>
      <w:numFmt w:val="lowerRoman"/>
      <w:lvlText w:val="%6."/>
      <w:lvlJc w:val="right"/>
      <w:pPr>
        <w:ind w:left="4244" w:hanging="180"/>
      </w:pPr>
    </w:lvl>
    <w:lvl w:ilvl="6" w:tplc="65E8099A" w:tentative="1">
      <w:start w:val="1"/>
      <w:numFmt w:val="decimal"/>
      <w:lvlText w:val="%7."/>
      <w:lvlJc w:val="left"/>
      <w:pPr>
        <w:ind w:left="4964" w:hanging="360"/>
      </w:pPr>
    </w:lvl>
    <w:lvl w:ilvl="7" w:tplc="BE404A10" w:tentative="1">
      <w:start w:val="1"/>
      <w:numFmt w:val="lowerLetter"/>
      <w:lvlText w:val="%8."/>
      <w:lvlJc w:val="left"/>
      <w:pPr>
        <w:ind w:left="5684" w:hanging="360"/>
      </w:pPr>
    </w:lvl>
    <w:lvl w:ilvl="8" w:tplc="AC387BE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4E4B6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A225D4" w:tentative="1">
      <w:start w:val="1"/>
      <w:numFmt w:val="lowerLetter"/>
      <w:lvlText w:val="%2."/>
      <w:lvlJc w:val="left"/>
      <w:pPr>
        <w:ind w:left="1440" w:hanging="360"/>
      </w:pPr>
    </w:lvl>
    <w:lvl w:ilvl="2" w:tplc="9FD64CF6" w:tentative="1">
      <w:start w:val="1"/>
      <w:numFmt w:val="lowerRoman"/>
      <w:lvlText w:val="%3."/>
      <w:lvlJc w:val="right"/>
      <w:pPr>
        <w:ind w:left="2160" w:hanging="180"/>
      </w:pPr>
    </w:lvl>
    <w:lvl w:ilvl="3" w:tplc="D89EDEF8" w:tentative="1">
      <w:start w:val="1"/>
      <w:numFmt w:val="decimal"/>
      <w:lvlText w:val="%4."/>
      <w:lvlJc w:val="left"/>
      <w:pPr>
        <w:ind w:left="2880" w:hanging="360"/>
      </w:pPr>
    </w:lvl>
    <w:lvl w:ilvl="4" w:tplc="59AA2FE4" w:tentative="1">
      <w:start w:val="1"/>
      <w:numFmt w:val="lowerLetter"/>
      <w:lvlText w:val="%5."/>
      <w:lvlJc w:val="left"/>
      <w:pPr>
        <w:ind w:left="3600" w:hanging="360"/>
      </w:pPr>
    </w:lvl>
    <w:lvl w:ilvl="5" w:tplc="C92AF2C4" w:tentative="1">
      <w:start w:val="1"/>
      <w:numFmt w:val="lowerRoman"/>
      <w:lvlText w:val="%6."/>
      <w:lvlJc w:val="right"/>
      <w:pPr>
        <w:ind w:left="4320" w:hanging="180"/>
      </w:pPr>
    </w:lvl>
    <w:lvl w:ilvl="6" w:tplc="00FAAF96" w:tentative="1">
      <w:start w:val="1"/>
      <w:numFmt w:val="decimal"/>
      <w:lvlText w:val="%7."/>
      <w:lvlJc w:val="left"/>
      <w:pPr>
        <w:ind w:left="5040" w:hanging="360"/>
      </w:pPr>
    </w:lvl>
    <w:lvl w:ilvl="7" w:tplc="ABBE0440" w:tentative="1">
      <w:start w:val="1"/>
      <w:numFmt w:val="lowerLetter"/>
      <w:lvlText w:val="%8."/>
      <w:lvlJc w:val="left"/>
      <w:pPr>
        <w:ind w:left="5760" w:hanging="360"/>
      </w:pPr>
    </w:lvl>
    <w:lvl w:ilvl="8" w:tplc="805E2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47859772">
    <w:abstractNumId w:val="19"/>
  </w:num>
  <w:num w:numId="2" w16cid:durableId="20597992">
    <w:abstractNumId w:val="6"/>
  </w:num>
  <w:num w:numId="3" w16cid:durableId="774903541">
    <w:abstractNumId w:val="10"/>
  </w:num>
  <w:num w:numId="4" w16cid:durableId="348874293">
    <w:abstractNumId w:val="27"/>
  </w:num>
  <w:num w:numId="5" w16cid:durableId="629482288">
    <w:abstractNumId w:val="0"/>
  </w:num>
  <w:num w:numId="6" w16cid:durableId="1522931189">
    <w:abstractNumId w:val="11"/>
  </w:num>
  <w:num w:numId="7" w16cid:durableId="591209967">
    <w:abstractNumId w:val="28"/>
  </w:num>
  <w:num w:numId="8" w16cid:durableId="7406379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2797897">
    <w:abstractNumId w:val="1"/>
  </w:num>
  <w:num w:numId="10" w16cid:durableId="1020352657">
    <w:abstractNumId w:val="0"/>
    <w:lvlOverride w:ilvl="0">
      <w:startOverride w:val="1"/>
    </w:lvlOverride>
  </w:num>
  <w:num w:numId="11" w16cid:durableId="947277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5920041">
    <w:abstractNumId w:val="6"/>
  </w:num>
  <w:num w:numId="13" w16cid:durableId="1406223442">
    <w:abstractNumId w:val="27"/>
  </w:num>
  <w:num w:numId="14" w16cid:durableId="14148596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3664960">
    <w:abstractNumId w:val="20"/>
  </w:num>
  <w:num w:numId="16" w16cid:durableId="4237648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29317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89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80189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3744635">
    <w:abstractNumId w:val="24"/>
  </w:num>
  <w:num w:numId="21" w16cid:durableId="1106460221">
    <w:abstractNumId w:val="8"/>
  </w:num>
  <w:num w:numId="22" w16cid:durableId="1571651541">
    <w:abstractNumId w:val="31"/>
  </w:num>
  <w:num w:numId="23" w16cid:durableId="601954933">
    <w:abstractNumId w:val="34"/>
  </w:num>
  <w:num w:numId="24" w16cid:durableId="391268241">
    <w:abstractNumId w:val="32"/>
  </w:num>
  <w:num w:numId="25" w16cid:durableId="699743959">
    <w:abstractNumId w:val="12"/>
  </w:num>
  <w:num w:numId="26" w16cid:durableId="1906142155">
    <w:abstractNumId w:val="33"/>
  </w:num>
  <w:num w:numId="27" w16cid:durableId="1063337658">
    <w:abstractNumId w:val="7"/>
  </w:num>
  <w:num w:numId="28" w16cid:durableId="2133939361">
    <w:abstractNumId w:val="30"/>
  </w:num>
  <w:num w:numId="29" w16cid:durableId="1929579677">
    <w:abstractNumId w:val="16"/>
  </w:num>
  <w:num w:numId="30" w16cid:durableId="1736925986">
    <w:abstractNumId w:val="2"/>
  </w:num>
  <w:num w:numId="31" w16cid:durableId="40832340">
    <w:abstractNumId w:val="25"/>
  </w:num>
  <w:num w:numId="32" w16cid:durableId="498010399">
    <w:abstractNumId w:val="17"/>
  </w:num>
  <w:num w:numId="33" w16cid:durableId="1282228054">
    <w:abstractNumId w:val="15"/>
  </w:num>
  <w:num w:numId="34" w16cid:durableId="1036589597">
    <w:abstractNumId w:val="3"/>
  </w:num>
  <w:num w:numId="35" w16cid:durableId="964118870">
    <w:abstractNumId w:val="4"/>
  </w:num>
  <w:num w:numId="36" w16cid:durableId="758067115">
    <w:abstractNumId w:val="14"/>
  </w:num>
  <w:num w:numId="37" w16cid:durableId="465896749">
    <w:abstractNumId w:val="9"/>
  </w:num>
  <w:num w:numId="38" w16cid:durableId="560799006">
    <w:abstractNumId w:val="13"/>
  </w:num>
  <w:num w:numId="39" w16cid:durableId="1175145601">
    <w:abstractNumId w:val="22"/>
  </w:num>
  <w:num w:numId="40" w16cid:durableId="373846896">
    <w:abstractNumId w:val="29"/>
  </w:num>
  <w:num w:numId="41" w16cid:durableId="1009336214">
    <w:abstractNumId w:val="18"/>
  </w:num>
  <w:num w:numId="42" w16cid:durableId="3472188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4D5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3C33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0AA6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FF2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8A9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E2E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065C"/>
    <w:rsid w:val="004D6D1B"/>
    <w:rsid w:val="004D7E3E"/>
    <w:rsid w:val="004E72A6"/>
    <w:rsid w:val="004E765A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37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D60BF"/>
    <w:rsid w:val="006E2028"/>
    <w:rsid w:val="006E57BC"/>
    <w:rsid w:val="006E5CB8"/>
    <w:rsid w:val="006E7653"/>
    <w:rsid w:val="006F13A4"/>
    <w:rsid w:val="006F2CBF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B18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EFA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258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7D07"/>
    <w:rsid w:val="00A3429A"/>
    <w:rsid w:val="00A3453C"/>
    <w:rsid w:val="00A37DBE"/>
    <w:rsid w:val="00A40E46"/>
    <w:rsid w:val="00A462EE"/>
    <w:rsid w:val="00A566E4"/>
    <w:rsid w:val="00A6165B"/>
    <w:rsid w:val="00A6366E"/>
    <w:rsid w:val="00A74B70"/>
    <w:rsid w:val="00A778CC"/>
    <w:rsid w:val="00A80322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A3C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A6F95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470DA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8CB"/>
    <w:rsid w:val="00D9593F"/>
    <w:rsid w:val="00D9649B"/>
    <w:rsid w:val="00D96F6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1B1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7646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7DB6A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rsid w:val="0097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2024-06-03T15:30:00Z</cp:lastPrinted>
  <dcterms:created xsi:type="dcterms:W3CDTF">2024-02-15T14:56:00Z</dcterms:created>
  <dcterms:modified xsi:type="dcterms:W3CDTF">2024-10-04T14:35:00Z</dcterms:modified>
</cp:coreProperties>
</file>