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A65E73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951CF">
        <w:rPr>
          <w:rFonts w:ascii="Times New Roman" w:hAnsi="Times New Roman"/>
          <w:szCs w:val="24"/>
        </w:rPr>
        <w:t>3</w:t>
      </w:r>
      <w:r w:rsidR="00EE7646">
        <w:rPr>
          <w:rFonts w:ascii="Times New Roman" w:hAnsi="Times New Roman"/>
          <w:szCs w:val="24"/>
        </w:rPr>
        <w:t>6</w:t>
      </w:r>
      <w:r w:rsidR="00C23274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2A704B65" w14:textId="77777777" w:rsidR="009C258D" w:rsidRDefault="00000000" w:rsidP="009C258D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4 de outubro de 2024.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49169C" w14:textId="77777777" w:rsidR="00C23274" w:rsidRDefault="00C23274" w:rsidP="00C23274">
      <w:pPr>
        <w:jc w:val="both"/>
      </w:pPr>
      <w:r>
        <w:t>A Sua Excelência o Senhor</w:t>
      </w:r>
    </w:p>
    <w:p w14:paraId="54F562B2" w14:textId="77777777" w:rsidR="00C23274" w:rsidRDefault="00C23274" w:rsidP="00C23274">
      <w:pPr>
        <w:jc w:val="both"/>
      </w:pPr>
      <w:r>
        <w:rPr>
          <w:b/>
        </w:rPr>
        <w:t>MARCELO DE OLIVEIRA E SILVA</w:t>
      </w:r>
    </w:p>
    <w:p w14:paraId="64D82299" w14:textId="77777777" w:rsidR="00C23274" w:rsidRDefault="00C23274" w:rsidP="00C23274">
      <w:pPr>
        <w:jc w:val="both"/>
      </w:pPr>
      <w:r>
        <w:t xml:space="preserve">Secretário de Estado de Infraestrutura e Logística </w:t>
      </w:r>
    </w:p>
    <w:p w14:paraId="52B442EA" w14:textId="77777777" w:rsidR="00C23274" w:rsidRDefault="00C23274" w:rsidP="00C23274">
      <w:pPr>
        <w:jc w:val="both"/>
      </w:pPr>
      <w:r>
        <w:t>Cuiabá – MT</w:t>
      </w:r>
    </w:p>
    <w:p w14:paraId="6877E418" w14:textId="77777777" w:rsidR="00C23274" w:rsidRDefault="00C23274" w:rsidP="00C23274">
      <w:pPr>
        <w:jc w:val="both"/>
      </w:pPr>
    </w:p>
    <w:p w14:paraId="5A766BCC" w14:textId="77777777" w:rsidR="00C23274" w:rsidRDefault="00C23274" w:rsidP="00C23274">
      <w:pPr>
        <w:jc w:val="both"/>
      </w:pPr>
    </w:p>
    <w:p w14:paraId="0C124D59" w14:textId="77777777" w:rsidR="00C23274" w:rsidRDefault="00C23274" w:rsidP="00C23274">
      <w:pPr>
        <w:jc w:val="both"/>
        <w:rPr>
          <w:b/>
          <w:bCs/>
        </w:rPr>
      </w:pPr>
      <w:r>
        <w:rPr>
          <w:b/>
          <w:bCs/>
        </w:rPr>
        <w:t>Assunto: Encaminha Requerimentos.</w:t>
      </w:r>
    </w:p>
    <w:p w14:paraId="352E19D0" w14:textId="77777777" w:rsidR="00C23274" w:rsidRDefault="00C23274" w:rsidP="00C23274">
      <w:pPr>
        <w:jc w:val="both"/>
      </w:pPr>
    </w:p>
    <w:p w14:paraId="44A1092B" w14:textId="77777777" w:rsidR="00C23274" w:rsidRDefault="00C23274" w:rsidP="00C23274">
      <w:pPr>
        <w:ind w:firstLine="1418"/>
        <w:jc w:val="both"/>
      </w:pPr>
    </w:p>
    <w:p w14:paraId="70E990D5" w14:textId="77777777" w:rsidR="00C23274" w:rsidRDefault="00C23274" w:rsidP="00C23274">
      <w:pPr>
        <w:ind w:firstLine="1418"/>
        <w:jc w:val="both"/>
      </w:pPr>
    </w:p>
    <w:p w14:paraId="4B662FE4" w14:textId="77777777" w:rsidR="00C23274" w:rsidRDefault="00C23274" w:rsidP="00C23274">
      <w:pPr>
        <w:ind w:firstLine="1418"/>
        <w:jc w:val="both"/>
      </w:pPr>
      <w:r>
        <w:t>Senhor Secretário,</w:t>
      </w:r>
    </w:p>
    <w:p w14:paraId="5130A0D4" w14:textId="77777777" w:rsidR="006F2CBF" w:rsidRDefault="006F2CBF" w:rsidP="006F2CBF">
      <w:pPr>
        <w:tabs>
          <w:tab w:val="left" w:pos="4820"/>
        </w:tabs>
        <w:ind w:firstLine="1418"/>
        <w:jc w:val="both"/>
        <w:rPr>
          <w:iCs/>
        </w:rPr>
      </w:pPr>
    </w:p>
    <w:p w14:paraId="5196CA51" w14:textId="77777777" w:rsidR="006F2CBF" w:rsidRDefault="006F2CBF" w:rsidP="006F2CBF">
      <w:pPr>
        <w:tabs>
          <w:tab w:val="left" w:pos="4820"/>
        </w:tabs>
        <w:ind w:firstLine="1418"/>
        <w:rPr>
          <w:iCs/>
        </w:rPr>
      </w:pPr>
    </w:p>
    <w:p w14:paraId="20DC7572" w14:textId="77777777" w:rsidR="006F2CBF" w:rsidRDefault="006F2CBF" w:rsidP="006F2CBF">
      <w:pPr>
        <w:tabs>
          <w:tab w:val="left" w:pos="4820"/>
        </w:tabs>
        <w:ind w:firstLine="1418"/>
        <w:rPr>
          <w:iCs/>
        </w:rPr>
      </w:pPr>
    </w:p>
    <w:p w14:paraId="21BE17B9" w14:textId="44925F18" w:rsidR="009C05C1" w:rsidRDefault="00000000" w:rsidP="006F2CB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951CF">
        <w:rPr>
          <w:iCs/>
          <w:color w:val="000000"/>
        </w:rPr>
        <w:t>1</w:t>
      </w:r>
      <w:r w:rsidR="00EE7646">
        <w:rPr>
          <w:iCs/>
          <w:color w:val="000000"/>
        </w:rPr>
        <w:t>7</w:t>
      </w:r>
      <w:r w:rsidR="00AE4A3C">
        <w:rPr>
          <w:iCs/>
          <w:color w:val="000000"/>
        </w:rPr>
        <w:t>4</w:t>
      </w:r>
      <w:r>
        <w:rPr>
          <w:iCs/>
          <w:color w:val="000000"/>
        </w:rPr>
        <w:t>/2024 que tramit</w:t>
      </w:r>
      <w:r w:rsidR="00971EFA">
        <w:rPr>
          <w:iCs/>
          <w:color w:val="000000"/>
        </w:rPr>
        <w:t>ou</w:t>
      </w:r>
      <w:r>
        <w:rPr>
          <w:iCs/>
        </w:rPr>
        <w:t xml:space="preserve"> na </w:t>
      </w:r>
      <w:r w:rsidR="00EE7646">
        <w:rPr>
          <w:iCs/>
        </w:rPr>
        <w:t>3</w:t>
      </w:r>
      <w:r w:rsidR="00AE4A3C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AE4A3C">
        <w:rPr>
          <w:iCs/>
        </w:rPr>
        <w:t>30</w:t>
      </w:r>
      <w:r>
        <w:rPr>
          <w:iCs/>
        </w:rPr>
        <w:t xml:space="preserve"> de </w:t>
      </w:r>
      <w:r w:rsidR="00EE7646">
        <w:rPr>
          <w:iCs/>
        </w:rPr>
        <w:t>setembro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560E3" w14:textId="77777777" w:rsidR="00F77F1C" w:rsidRDefault="00F77F1C">
      <w:r>
        <w:separator/>
      </w:r>
    </w:p>
  </w:endnote>
  <w:endnote w:type="continuationSeparator" w:id="0">
    <w:p w14:paraId="31F18E37" w14:textId="77777777" w:rsidR="00F77F1C" w:rsidRDefault="00F7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550F3" w14:textId="77777777" w:rsidR="00F77F1C" w:rsidRDefault="00F77F1C">
      <w:r>
        <w:separator/>
      </w:r>
    </w:p>
  </w:footnote>
  <w:footnote w:type="continuationSeparator" w:id="0">
    <w:p w14:paraId="6D339B70" w14:textId="77777777" w:rsidR="00F77F1C" w:rsidRDefault="00F7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8EA50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54337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062B4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82FA22" w:tentative="1">
      <w:start w:val="1"/>
      <w:numFmt w:val="lowerLetter"/>
      <w:lvlText w:val="%2."/>
      <w:lvlJc w:val="left"/>
      <w:pPr>
        <w:ind w:left="1440" w:hanging="360"/>
      </w:pPr>
    </w:lvl>
    <w:lvl w:ilvl="2" w:tplc="AC968380" w:tentative="1">
      <w:start w:val="1"/>
      <w:numFmt w:val="lowerRoman"/>
      <w:lvlText w:val="%3."/>
      <w:lvlJc w:val="right"/>
      <w:pPr>
        <w:ind w:left="2160" w:hanging="180"/>
      </w:pPr>
    </w:lvl>
    <w:lvl w:ilvl="3" w:tplc="46CA3254" w:tentative="1">
      <w:start w:val="1"/>
      <w:numFmt w:val="decimal"/>
      <w:lvlText w:val="%4."/>
      <w:lvlJc w:val="left"/>
      <w:pPr>
        <w:ind w:left="2880" w:hanging="360"/>
      </w:pPr>
    </w:lvl>
    <w:lvl w:ilvl="4" w:tplc="2632D794" w:tentative="1">
      <w:start w:val="1"/>
      <w:numFmt w:val="lowerLetter"/>
      <w:lvlText w:val="%5."/>
      <w:lvlJc w:val="left"/>
      <w:pPr>
        <w:ind w:left="3600" w:hanging="360"/>
      </w:pPr>
    </w:lvl>
    <w:lvl w:ilvl="5" w:tplc="05ACDDCE" w:tentative="1">
      <w:start w:val="1"/>
      <w:numFmt w:val="lowerRoman"/>
      <w:lvlText w:val="%6."/>
      <w:lvlJc w:val="right"/>
      <w:pPr>
        <w:ind w:left="4320" w:hanging="180"/>
      </w:pPr>
    </w:lvl>
    <w:lvl w:ilvl="6" w:tplc="C388C794" w:tentative="1">
      <w:start w:val="1"/>
      <w:numFmt w:val="decimal"/>
      <w:lvlText w:val="%7."/>
      <w:lvlJc w:val="left"/>
      <w:pPr>
        <w:ind w:left="5040" w:hanging="360"/>
      </w:pPr>
    </w:lvl>
    <w:lvl w:ilvl="7" w:tplc="2080168E" w:tentative="1">
      <w:start w:val="1"/>
      <w:numFmt w:val="lowerLetter"/>
      <w:lvlText w:val="%8."/>
      <w:lvlJc w:val="left"/>
      <w:pPr>
        <w:ind w:left="5760" w:hanging="360"/>
      </w:pPr>
    </w:lvl>
    <w:lvl w:ilvl="8" w:tplc="A0AA3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8E4BF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C0C91C6" w:tentative="1">
      <w:start w:val="1"/>
      <w:numFmt w:val="lowerLetter"/>
      <w:lvlText w:val="%2."/>
      <w:lvlJc w:val="left"/>
      <w:pPr>
        <w:ind w:left="1440" w:hanging="360"/>
      </w:pPr>
    </w:lvl>
    <w:lvl w:ilvl="2" w:tplc="D2EEA9E2" w:tentative="1">
      <w:start w:val="1"/>
      <w:numFmt w:val="lowerRoman"/>
      <w:lvlText w:val="%3."/>
      <w:lvlJc w:val="right"/>
      <w:pPr>
        <w:ind w:left="2160" w:hanging="180"/>
      </w:pPr>
    </w:lvl>
    <w:lvl w:ilvl="3" w:tplc="EC26EF30" w:tentative="1">
      <w:start w:val="1"/>
      <w:numFmt w:val="decimal"/>
      <w:lvlText w:val="%4."/>
      <w:lvlJc w:val="left"/>
      <w:pPr>
        <w:ind w:left="2880" w:hanging="360"/>
      </w:pPr>
    </w:lvl>
    <w:lvl w:ilvl="4" w:tplc="ABB4CB44" w:tentative="1">
      <w:start w:val="1"/>
      <w:numFmt w:val="lowerLetter"/>
      <w:lvlText w:val="%5."/>
      <w:lvlJc w:val="left"/>
      <w:pPr>
        <w:ind w:left="3600" w:hanging="360"/>
      </w:pPr>
    </w:lvl>
    <w:lvl w:ilvl="5" w:tplc="99F4C582" w:tentative="1">
      <w:start w:val="1"/>
      <w:numFmt w:val="lowerRoman"/>
      <w:lvlText w:val="%6."/>
      <w:lvlJc w:val="right"/>
      <w:pPr>
        <w:ind w:left="4320" w:hanging="180"/>
      </w:pPr>
    </w:lvl>
    <w:lvl w:ilvl="6" w:tplc="C7849CD4" w:tentative="1">
      <w:start w:val="1"/>
      <w:numFmt w:val="decimal"/>
      <w:lvlText w:val="%7."/>
      <w:lvlJc w:val="left"/>
      <w:pPr>
        <w:ind w:left="5040" w:hanging="360"/>
      </w:pPr>
    </w:lvl>
    <w:lvl w:ilvl="7" w:tplc="20B8A4BE" w:tentative="1">
      <w:start w:val="1"/>
      <w:numFmt w:val="lowerLetter"/>
      <w:lvlText w:val="%8."/>
      <w:lvlJc w:val="left"/>
      <w:pPr>
        <w:ind w:left="5760" w:hanging="360"/>
      </w:pPr>
    </w:lvl>
    <w:lvl w:ilvl="8" w:tplc="B8264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4601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9C3A52" w:tentative="1">
      <w:start w:val="1"/>
      <w:numFmt w:val="lowerLetter"/>
      <w:lvlText w:val="%2."/>
      <w:lvlJc w:val="left"/>
      <w:pPr>
        <w:ind w:left="1440" w:hanging="360"/>
      </w:pPr>
    </w:lvl>
    <w:lvl w:ilvl="2" w:tplc="EE1A04DA" w:tentative="1">
      <w:start w:val="1"/>
      <w:numFmt w:val="lowerRoman"/>
      <w:lvlText w:val="%3."/>
      <w:lvlJc w:val="right"/>
      <w:pPr>
        <w:ind w:left="2160" w:hanging="180"/>
      </w:pPr>
    </w:lvl>
    <w:lvl w:ilvl="3" w:tplc="96364398" w:tentative="1">
      <w:start w:val="1"/>
      <w:numFmt w:val="decimal"/>
      <w:lvlText w:val="%4."/>
      <w:lvlJc w:val="left"/>
      <w:pPr>
        <w:ind w:left="2880" w:hanging="360"/>
      </w:pPr>
    </w:lvl>
    <w:lvl w:ilvl="4" w:tplc="AA529F8E" w:tentative="1">
      <w:start w:val="1"/>
      <w:numFmt w:val="lowerLetter"/>
      <w:lvlText w:val="%5."/>
      <w:lvlJc w:val="left"/>
      <w:pPr>
        <w:ind w:left="3600" w:hanging="360"/>
      </w:pPr>
    </w:lvl>
    <w:lvl w:ilvl="5" w:tplc="70968CE4" w:tentative="1">
      <w:start w:val="1"/>
      <w:numFmt w:val="lowerRoman"/>
      <w:lvlText w:val="%6."/>
      <w:lvlJc w:val="right"/>
      <w:pPr>
        <w:ind w:left="4320" w:hanging="180"/>
      </w:pPr>
    </w:lvl>
    <w:lvl w:ilvl="6" w:tplc="963AAEDC" w:tentative="1">
      <w:start w:val="1"/>
      <w:numFmt w:val="decimal"/>
      <w:lvlText w:val="%7."/>
      <w:lvlJc w:val="left"/>
      <w:pPr>
        <w:ind w:left="5040" w:hanging="360"/>
      </w:pPr>
    </w:lvl>
    <w:lvl w:ilvl="7" w:tplc="C05C2E98" w:tentative="1">
      <w:start w:val="1"/>
      <w:numFmt w:val="lowerLetter"/>
      <w:lvlText w:val="%8."/>
      <w:lvlJc w:val="left"/>
      <w:pPr>
        <w:ind w:left="5760" w:hanging="360"/>
      </w:pPr>
    </w:lvl>
    <w:lvl w:ilvl="8" w:tplc="E9109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F96EA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DE572A" w:tentative="1">
      <w:start w:val="1"/>
      <w:numFmt w:val="lowerLetter"/>
      <w:lvlText w:val="%2."/>
      <w:lvlJc w:val="left"/>
      <w:pPr>
        <w:ind w:left="1440" w:hanging="360"/>
      </w:pPr>
    </w:lvl>
    <w:lvl w:ilvl="2" w:tplc="74F2DBCA" w:tentative="1">
      <w:start w:val="1"/>
      <w:numFmt w:val="lowerRoman"/>
      <w:lvlText w:val="%3."/>
      <w:lvlJc w:val="right"/>
      <w:pPr>
        <w:ind w:left="2160" w:hanging="180"/>
      </w:pPr>
    </w:lvl>
    <w:lvl w:ilvl="3" w:tplc="8A00C55C" w:tentative="1">
      <w:start w:val="1"/>
      <w:numFmt w:val="decimal"/>
      <w:lvlText w:val="%4."/>
      <w:lvlJc w:val="left"/>
      <w:pPr>
        <w:ind w:left="2880" w:hanging="360"/>
      </w:pPr>
    </w:lvl>
    <w:lvl w:ilvl="4" w:tplc="13B09940" w:tentative="1">
      <w:start w:val="1"/>
      <w:numFmt w:val="lowerLetter"/>
      <w:lvlText w:val="%5."/>
      <w:lvlJc w:val="left"/>
      <w:pPr>
        <w:ind w:left="3600" w:hanging="360"/>
      </w:pPr>
    </w:lvl>
    <w:lvl w:ilvl="5" w:tplc="91BECD7A" w:tentative="1">
      <w:start w:val="1"/>
      <w:numFmt w:val="lowerRoman"/>
      <w:lvlText w:val="%6."/>
      <w:lvlJc w:val="right"/>
      <w:pPr>
        <w:ind w:left="4320" w:hanging="180"/>
      </w:pPr>
    </w:lvl>
    <w:lvl w:ilvl="6" w:tplc="5B2C3586" w:tentative="1">
      <w:start w:val="1"/>
      <w:numFmt w:val="decimal"/>
      <w:lvlText w:val="%7."/>
      <w:lvlJc w:val="left"/>
      <w:pPr>
        <w:ind w:left="5040" w:hanging="360"/>
      </w:pPr>
    </w:lvl>
    <w:lvl w:ilvl="7" w:tplc="D7BCFAFE" w:tentative="1">
      <w:start w:val="1"/>
      <w:numFmt w:val="lowerLetter"/>
      <w:lvlText w:val="%8."/>
      <w:lvlJc w:val="left"/>
      <w:pPr>
        <w:ind w:left="5760" w:hanging="360"/>
      </w:pPr>
    </w:lvl>
    <w:lvl w:ilvl="8" w:tplc="7B086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A4A5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4271FA" w:tentative="1">
      <w:start w:val="1"/>
      <w:numFmt w:val="lowerLetter"/>
      <w:lvlText w:val="%2."/>
      <w:lvlJc w:val="left"/>
      <w:pPr>
        <w:ind w:left="1440" w:hanging="360"/>
      </w:pPr>
    </w:lvl>
    <w:lvl w:ilvl="2" w:tplc="17D803F0" w:tentative="1">
      <w:start w:val="1"/>
      <w:numFmt w:val="lowerRoman"/>
      <w:lvlText w:val="%3."/>
      <w:lvlJc w:val="right"/>
      <w:pPr>
        <w:ind w:left="2160" w:hanging="180"/>
      </w:pPr>
    </w:lvl>
    <w:lvl w:ilvl="3" w:tplc="9028B388" w:tentative="1">
      <w:start w:val="1"/>
      <w:numFmt w:val="decimal"/>
      <w:lvlText w:val="%4."/>
      <w:lvlJc w:val="left"/>
      <w:pPr>
        <w:ind w:left="2880" w:hanging="360"/>
      </w:pPr>
    </w:lvl>
    <w:lvl w:ilvl="4" w:tplc="E4E0EF76" w:tentative="1">
      <w:start w:val="1"/>
      <w:numFmt w:val="lowerLetter"/>
      <w:lvlText w:val="%5."/>
      <w:lvlJc w:val="left"/>
      <w:pPr>
        <w:ind w:left="3600" w:hanging="360"/>
      </w:pPr>
    </w:lvl>
    <w:lvl w:ilvl="5" w:tplc="2F8C6848" w:tentative="1">
      <w:start w:val="1"/>
      <w:numFmt w:val="lowerRoman"/>
      <w:lvlText w:val="%6."/>
      <w:lvlJc w:val="right"/>
      <w:pPr>
        <w:ind w:left="4320" w:hanging="180"/>
      </w:pPr>
    </w:lvl>
    <w:lvl w:ilvl="6" w:tplc="253827C8" w:tentative="1">
      <w:start w:val="1"/>
      <w:numFmt w:val="decimal"/>
      <w:lvlText w:val="%7."/>
      <w:lvlJc w:val="left"/>
      <w:pPr>
        <w:ind w:left="5040" w:hanging="360"/>
      </w:pPr>
    </w:lvl>
    <w:lvl w:ilvl="7" w:tplc="A5183198" w:tentative="1">
      <w:start w:val="1"/>
      <w:numFmt w:val="lowerLetter"/>
      <w:lvlText w:val="%8."/>
      <w:lvlJc w:val="left"/>
      <w:pPr>
        <w:ind w:left="5760" w:hanging="360"/>
      </w:pPr>
    </w:lvl>
    <w:lvl w:ilvl="8" w:tplc="FC9C8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4C24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343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02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005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640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486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FA4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223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DE3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926F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0516E" w:tentative="1">
      <w:start w:val="1"/>
      <w:numFmt w:val="lowerLetter"/>
      <w:lvlText w:val="%2."/>
      <w:lvlJc w:val="left"/>
      <w:pPr>
        <w:ind w:left="1440" w:hanging="360"/>
      </w:pPr>
    </w:lvl>
    <w:lvl w:ilvl="2" w:tplc="3DD0B16E" w:tentative="1">
      <w:start w:val="1"/>
      <w:numFmt w:val="lowerRoman"/>
      <w:lvlText w:val="%3."/>
      <w:lvlJc w:val="right"/>
      <w:pPr>
        <w:ind w:left="2160" w:hanging="180"/>
      </w:pPr>
    </w:lvl>
    <w:lvl w:ilvl="3" w:tplc="667C312E" w:tentative="1">
      <w:start w:val="1"/>
      <w:numFmt w:val="decimal"/>
      <w:lvlText w:val="%4."/>
      <w:lvlJc w:val="left"/>
      <w:pPr>
        <w:ind w:left="2880" w:hanging="360"/>
      </w:pPr>
    </w:lvl>
    <w:lvl w:ilvl="4" w:tplc="23C485C2" w:tentative="1">
      <w:start w:val="1"/>
      <w:numFmt w:val="lowerLetter"/>
      <w:lvlText w:val="%5."/>
      <w:lvlJc w:val="left"/>
      <w:pPr>
        <w:ind w:left="3600" w:hanging="360"/>
      </w:pPr>
    </w:lvl>
    <w:lvl w:ilvl="5" w:tplc="CC00B2AE" w:tentative="1">
      <w:start w:val="1"/>
      <w:numFmt w:val="lowerRoman"/>
      <w:lvlText w:val="%6."/>
      <w:lvlJc w:val="right"/>
      <w:pPr>
        <w:ind w:left="4320" w:hanging="180"/>
      </w:pPr>
    </w:lvl>
    <w:lvl w:ilvl="6" w:tplc="528C5846" w:tentative="1">
      <w:start w:val="1"/>
      <w:numFmt w:val="decimal"/>
      <w:lvlText w:val="%7."/>
      <w:lvlJc w:val="left"/>
      <w:pPr>
        <w:ind w:left="5040" w:hanging="360"/>
      </w:pPr>
    </w:lvl>
    <w:lvl w:ilvl="7" w:tplc="E58243CC" w:tentative="1">
      <w:start w:val="1"/>
      <w:numFmt w:val="lowerLetter"/>
      <w:lvlText w:val="%8."/>
      <w:lvlJc w:val="left"/>
      <w:pPr>
        <w:ind w:left="5760" w:hanging="360"/>
      </w:pPr>
    </w:lvl>
    <w:lvl w:ilvl="8" w:tplc="53AEB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872C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6C45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2C0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BC0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86E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F21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98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E1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AE9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AC65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43E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648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4E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201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0A83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44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0FC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4E6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BCA8C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F38ACDE">
      <w:start w:val="1"/>
      <w:numFmt w:val="lowerLetter"/>
      <w:lvlText w:val="%2."/>
      <w:lvlJc w:val="left"/>
      <w:pPr>
        <w:ind w:left="1364" w:hanging="360"/>
      </w:pPr>
    </w:lvl>
    <w:lvl w:ilvl="2" w:tplc="57EA2A7C">
      <w:start w:val="1"/>
      <w:numFmt w:val="lowerRoman"/>
      <w:lvlText w:val="%3."/>
      <w:lvlJc w:val="right"/>
      <w:pPr>
        <w:ind w:left="2084" w:hanging="180"/>
      </w:pPr>
    </w:lvl>
    <w:lvl w:ilvl="3" w:tplc="52A6147A">
      <w:start w:val="1"/>
      <w:numFmt w:val="decimal"/>
      <w:lvlText w:val="%4."/>
      <w:lvlJc w:val="left"/>
      <w:pPr>
        <w:ind w:left="2804" w:hanging="360"/>
      </w:pPr>
    </w:lvl>
    <w:lvl w:ilvl="4" w:tplc="04905A80">
      <w:start w:val="1"/>
      <w:numFmt w:val="lowerLetter"/>
      <w:lvlText w:val="%5."/>
      <w:lvlJc w:val="left"/>
      <w:pPr>
        <w:ind w:left="3524" w:hanging="360"/>
      </w:pPr>
    </w:lvl>
    <w:lvl w:ilvl="5" w:tplc="7C9AAB96">
      <w:start w:val="1"/>
      <w:numFmt w:val="lowerRoman"/>
      <w:lvlText w:val="%6."/>
      <w:lvlJc w:val="right"/>
      <w:pPr>
        <w:ind w:left="4244" w:hanging="180"/>
      </w:pPr>
    </w:lvl>
    <w:lvl w:ilvl="6" w:tplc="472855F8">
      <w:start w:val="1"/>
      <w:numFmt w:val="decimal"/>
      <w:lvlText w:val="%7."/>
      <w:lvlJc w:val="left"/>
      <w:pPr>
        <w:ind w:left="4964" w:hanging="360"/>
      </w:pPr>
    </w:lvl>
    <w:lvl w:ilvl="7" w:tplc="A4061346">
      <w:start w:val="1"/>
      <w:numFmt w:val="lowerLetter"/>
      <w:lvlText w:val="%8."/>
      <w:lvlJc w:val="left"/>
      <w:pPr>
        <w:ind w:left="5684" w:hanging="360"/>
      </w:pPr>
    </w:lvl>
    <w:lvl w:ilvl="8" w:tplc="C45A43A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B8023D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AC22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828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1E9D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E8C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CF4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F0BD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804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A20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21CD48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846B5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AA2DF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8423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AABD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CE94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552B8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A37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A5235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74C58F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5A68634" w:tentative="1">
      <w:start w:val="1"/>
      <w:numFmt w:val="lowerLetter"/>
      <w:lvlText w:val="%2."/>
      <w:lvlJc w:val="left"/>
      <w:pPr>
        <w:ind w:left="1440" w:hanging="360"/>
      </w:pPr>
    </w:lvl>
    <w:lvl w:ilvl="2" w:tplc="050E5706" w:tentative="1">
      <w:start w:val="1"/>
      <w:numFmt w:val="lowerRoman"/>
      <w:lvlText w:val="%3."/>
      <w:lvlJc w:val="right"/>
      <w:pPr>
        <w:ind w:left="2160" w:hanging="180"/>
      </w:pPr>
    </w:lvl>
    <w:lvl w:ilvl="3" w:tplc="12906B4C" w:tentative="1">
      <w:start w:val="1"/>
      <w:numFmt w:val="decimal"/>
      <w:lvlText w:val="%4."/>
      <w:lvlJc w:val="left"/>
      <w:pPr>
        <w:ind w:left="2880" w:hanging="360"/>
      </w:pPr>
    </w:lvl>
    <w:lvl w:ilvl="4" w:tplc="B4D29472" w:tentative="1">
      <w:start w:val="1"/>
      <w:numFmt w:val="lowerLetter"/>
      <w:lvlText w:val="%5."/>
      <w:lvlJc w:val="left"/>
      <w:pPr>
        <w:ind w:left="3600" w:hanging="360"/>
      </w:pPr>
    </w:lvl>
    <w:lvl w:ilvl="5" w:tplc="52F6300E" w:tentative="1">
      <w:start w:val="1"/>
      <w:numFmt w:val="lowerRoman"/>
      <w:lvlText w:val="%6."/>
      <w:lvlJc w:val="right"/>
      <w:pPr>
        <w:ind w:left="4320" w:hanging="180"/>
      </w:pPr>
    </w:lvl>
    <w:lvl w:ilvl="6" w:tplc="0AF00BB0" w:tentative="1">
      <w:start w:val="1"/>
      <w:numFmt w:val="decimal"/>
      <w:lvlText w:val="%7."/>
      <w:lvlJc w:val="left"/>
      <w:pPr>
        <w:ind w:left="5040" w:hanging="360"/>
      </w:pPr>
    </w:lvl>
    <w:lvl w:ilvl="7" w:tplc="BBAAFAD8" w:tentative="1">
      <w:start w:val="1"/>
      <w:numFmt w:val="lowerLetter"/>
      <w:lvlText w:val="%8."/>
      <w:lvlJc w:val="left"/>
      <w:pPr>
        <w:ind w:left="5760" w:hanging="360"/>
      </w:pPr>
    </w:lvl>
    <w:lvl w:ilvl="8" w:tplc="D78C9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19A3E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B632BA" w:tentative="1">
      <w:start w:val="1"/>
      <w:numFmt w:val="lowerLetter"/>
      <w:lvlText w:val="%2."/>
      <w:lvlJc w:val="left"/>
      <w:pPr>
        <w:ind w:left="1440" w:hanging="360"/>
      </w:pPr>
    </w:lvl>
    <w:lvl w:ilvl="2" w:tplc="86528218" w:tentative="1">
      <w:start w:val="1"/>
      <w:numFmt w:val="lowerRoman"/>
      <w:lvlText w:val="%3."/>
      <w:lvlJc w:val="right"/>
      <w:pPr>
        <w:ind w:left="2160" w:hanging="180"/>
      </w:pPr>
    </w:lvl>
    <w:lvl w:ilvl="3" w:tplc="327AD08E" w:tentative="1">
      <w:start w:val="1"/>
      <w:numFmt w:val="decimal"/>
      <w:lvlText w:val="%4."/>
      <w:lvlJc w:val="left"/>
      <w:pPr>
        <w:ind w:left="2880" w:hanging="360"/>
      </w:pPr>
    </w:lvl>
    <w:lvl w:ilvl="4" w:tplc="7D26A0E0" w:tentative="1">
      <w:start w:val="1"/>
      <w:numFmt w:val="lowerLetter"/>
      <w:lvlText w:val="%5."/>
      <w:lvlJc w:val="left"/>
      <w:pPr>
        <w:ind w:left="3600" w:hanging="360"/>
      </w:pPr>
    </w:lvl>
    <w:lvl w:ilvl="5" w:tplc="5D840400" w:tentative="1">
      <w:start w:val="1"/>
      <w:numFmt w:val="lowerRoman"/>
      <w:lvlText w:val="%6."/>
      <w:lvlJc w:val="right"/>
      <w:pPr>
        <w:ind w:left="4320" w:hanging="180"/>
      </w:pPr>
    </w:lvl>
    <w:lvl w:ilvl="6" w:tplc="CAFA6F7E" w:tentative="1">
      <w:start w:val="1"/>
      <w:numFmt w:val="decimal"/>
      <w:lvlText w:val="%7."/>
      <w:lvlJc w:val="left"/>
      <w:pPr>
        <w:ind w:left="5040" w:hanging="360"/>
      </w:pPr>
    </w:lvl>
    <w:lvl w:ilvl="7" w:tplc="8D8E2B40" w:tentative="1">
      <w:start w:val="1"/>
      <w:numFmt w:val="lowerLetter"/>
      <w:lvlText w:val="%8."/>
      <w:lvlJc w:val="left"/>
      <w:pPr>
        <w:ind w:left="5760" w:hanging="360"/>
      </w:pPr>
    </w:lvl>
    <w:lvl w:ilvl="8" w:tplc="9FF04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E32DC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32FA52" w:tentative="1">
      <w:start w:val="1"/>
      <w:numFmt w:val="lowerLetter"/>
      <w:lvlText w:val="%2."/>
      <w:lvlJc w:val="left"/>
      <w:pPr>
        <w:ind w:left="1440" w:hanging="360"/>
      </w:pPr>
    </w:lvl>
    <w:lvl w:ilvl="2" w:tplc="B720FD3E" w:tentative="1">
      <w:start w:val="1"/>
      <w:numFmt w:val="lowerRoman"/>
      <w:lvlText w:val="%3."/>
      <w:lvlJc w:val="right"/>
      <w:pPr>
        <w:ind w:left="2160" w:hanging="180"/>
      </w:pPr>
    </w:lvl>
    <w:lvl w:ilvl="3" w:tplc="F1C4B628" w:tentative="1">
      <w:start w:val="1"/>
      <w:numFmt w:val="decimal"/>
      <w:lvlText w:val="%4."/>
      <w:lvlJc w:val="left"/>
      <w:pPr>
        <w:ind w:left="2880" w:hanging="360"/>
      </w:pPr>
    </w:lvl>
    <w:lvl w:ilvl="4" w:tplc="89B6AD98" w:tentative="1">
      <w:start w:val="1"/>
      <w:numFmt w:val="lowerLetter"/>
      <w:lvlText w:val="%5."/>
      <w:lvlJc w:val="left"/>
      <w:pPr>
        <w:ind w:left="3600" w:hanging="360"/>
      </w:pPr>
    </w:lvl>
    <w:lvl w:ilvl="5" w:tplc="1BF86222" w:tentative="1">
      <w:start w:val="1"/>
      <w:numFmt w:val="lowerRoman"/>
      <w:lvlText w:val="%6."/>
      <w:lvlJc w:val="right"/>
      <w:pPr>
        <w:ind w:left="4320" w:hanging="180"/>
      </w:pPr>
    </w:lvl>
    <w:lvl w:ilvl="6" w:tplc="32C4FEB8" w:tentative="1">
      <w:start w:val="1"/>
      <w:numFmt w:val="decimal"/>
      <w:lvlText w:val="%7."/>
      <w:lvlJc w:val="left"/>
      <w:pPr>
        <w:ind w:left="5040" w:hanging="360"/>
      </w:pPr>
    </w:lvl>
    <w:lvl w:ilvl="7" w:tplc="5D1A3710" w:tentative="1">
      <w:start w:val="1"/>
      <w:numFmt w:val="lowerLetter"/>
      <w:lvlText w:val="%8."/>
      <w:lvlJc w:val="left"/>
      <w:pPr>
        <w:ind w:left="5760" w:hanging="360"/>
      </w:pPr>
    </w:lvl>
    <w:lvl w:ilvl="8" w:tplc="EF1CA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AA89D9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754EE00" w:tentative="1">
      <w:start w:val="1"/>
      <w:numFmt w:val="lowerLetter"/>
      <w:lvlText w:val="%2."/>
      <w:lvlJc w:val="left"/>
      <w:pPr>
        <w:ind w:left="1364" w:hanging="360"/>
      </w:pPr>
    </w:lvl>
    <w:lvl w:ilvl="2" w:tplc="1BBC52A2" w:tentative="1">
      <w:start w:val="1"/>
      <w:numFmt w:val="lowerRoman"/>
      <w:lvlText w:val="%3."/>
      <w:lvlJc w:val="right"/>
      <w:pPr>
        <w:ind w:left="2084" w:hanging="180"/>
      </w:pPr>
    </w:lvl>
    <w:lvl w:ilvl="3" w:tplc="9CC0E51E" w:tentative="1">
      <w:start w:val="1"/>
      <w:numFmt w:val="decimal"/>
      <w:lvlText w:val="%4."/>
      <w:lvlJc w:val="left"/>
      <w:pPr>
        <w:ind w:left="2804" w:hanging="360"/>
      </w:pPr>
    </w:lvl>
    <w:lvl w:ilvl="4" w:tplc="5776D0EA" w:tentative="1">
      <w:start w:val="1"/>
      <w:numFmt w:val="lowerLetter"/>
      <w:lvlText w:val="%5."/>
      <w:lvlJc w:val="left"/>
      <w:pPr>
        <w:ind w:left="3524" w:hanging="360"/>
      </w:pPr>
    </w:lvl>
    <w:lvl w:ilvl="5" w:tplc="26A86D6C" w:tentative="1">
      <w:start w:val="1"/>
      <w:numFmt w:val="lowerRoman"/>
      <w:lvlText w:val="%6."/>
      <w:lvlJc w:val="right"/>
      <w:pPr>
        <w:ind w:left="4244" w:hanging="180"/>
      </w:pPr>
    </w:lvl>
    <w:lvl w:ilvl="6" w:tplc="3B80F880" w:tentative="1">
      <w:start w:val="1"/>
      <w:numFmt w:val="decimal"/>
      <w:lvlText w:val="%7."/>
      <w:lvlJc w:val="left"/>
      <w:pPr>
        <w:ind w:left="4964" w:hanging="360"/>
      </w:pPr>
    </w:lvl>
    <w:lvl w:ilvl="7" w:tplc="E36E6FEE" w:tentative="1">
      <w:start w:val="1"/>
      <w:numFmt w:val="lowerLetter"/>
      <w:lvlText w:val="%8."/>
      <w:lvlJc w:val="left"/>
      <w:pPr>
        <w:ind w:left="5684" w:hanging="360"/>
      </w:pPr>
    </w:lvl>
    <w:lvl w:ilvl="8" w:tplc="611E45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C305E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AC4E7A" w:tentative="1">
      <w:start w:val="1"/>
      <w:numFmt w:val="lowerLetter"/>
      <w:lvlText w:val="%2."/>
      <w:lvlJc w:val="left"/>
      <w:pPr>
        <w:ind w:left="1440" w:hanging="360"/>
      </w:pPr>
    </w:lvl>
    <w:lvl w:ilvl="2" w:tplc="ED86BA68" w:tentative="1">
      <w:start w:val="1"/>
      <w:numFmt w:val="lowerRoman"/>
      <w:lvlText w:val="%3."/>
      <w:lvlJc w:val="right"/>
      <w:pPr>
        <w:ind w:left="2160" w:hanging="180"/>
      </w:pPr>
    </w:lvl>
    <w:lvl w:ilvl="3" w:tplc="ADC05008" w:tentative="1">
      <w:start w:val="1"/>
      <w:numFmt w:val="decimal"/>
      <w:lvlText w:val="%4."/>
      <w:lvlJc w:val="left"/>
      <w:pPr>
        <w:ind w:left="2880" w:hanging="360"/>
      </w:pPr>
    </w:lvl>
    <w:lvl w:ilvl="4" w:tplc="9EBAD1AE" w:tentative="1">
      <w:start w:val="1"/>
      <w:numFmt w:val="lowerLetter"/>
      <w:lvlText w:val="%5."/>
      <w:lvlJc w:val="left"/>
      <w:pPr>
        <w:ind w:left="3600" w:hanging="360"/>
      </w:pPr>
    </w:lvl>
    <w:lvl w:ilvl="5" w:tplc="756C1344" w:tentative="1">
      <w:start w:val="1"/>
      <w:numFmt w:val="lowerRoman"/>
      <w:lvlText w:val="%6."/>
      <w:lvlJc w:val="right"/>
      <w:pPr>
        <w:ind w:left="4320" w:hanging="180"/>
      </w:pPr>
    </w:lvl>
    <w:lvl w:ilvl="6" w:tplc="9B6E6438" w:tentative="1">
      <w:start w:val="1"/>
      <w:numFmt w:val="decimal"/>
      <w:lvlText w:val="%7."/>
      <w:lvlJc w:val="left"/>
      <w:pPr>
        <w:ind w:left="5040" w:hanging="360"/>
      </w:pPr>
    </w:lvl>
    <w:lvl w:ilvl="7" w:tplc="1FC2B574" w:tentative="1">
      <w:start w:val="1"/>
      <w:numFmt w:val="lowerLetter"/>
      <w:lvlText w:val="%8."/>
      <w:lvlJc w:val="left"/>
      <w:pPr>
        <w:ind w:left="5760" w:hanging="360"/>
      </w:pPr>
    </w:lvl>
    <w:lvl w:ilvl="8" w:tplc="DAC2E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98193851">
    <w:abstractNumId w:val="19"/>
  </w:num>
  <w:num w:numId="2" w16cid:durableId="1570269616">
    <w:abstractNumId w:val="6"/>
  </w:num>
  <w:num w:numId="3" w16cid:durableId="1087926824">
    <w:abstractNumId w:val="10"/>
  </w:num>
  <w:num w:numId="4" w16cid:durableId="1579440742">
    <w:abstractNumId w:val="27"/>
  </w:num>
  <w:num w:numId="5" w16cid:durableId="624696296">
    <w:abstractNumId w:val="0"/>
  </w:num>
  <w:num w:numId="6" w16cid:durableId="60759696">
    <w:abstractNumId w:val="11"/>
  </w:num>
  <w:num w:numId="7" w16cid:durableId="1096246830">
    <w:abstractNumId w:val="28"/>
  </w:num>
  <w:num w:numId="8" w16cid:durableId="2824701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0986150">
    <w:abstractNumId w:val="1"/>
  </w:num>
  <w:num w:numId="10" w16cid:durableId="1399402787">
    <w:abstractNumId w:val="0"/>
    <w:lvlOverride w:ilvl="0">
      <w:startOverride w:val="1"/>
    </w:lvlOverride>
  </w:num>
  <w:num w:numId="11" w16cid:durableId="270864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8734726">
    <w:abstractNumId w:val="6"/>
  </w:num>
  <w:num w:numId="13" w16cid:durableId="1575237128">
    <w:abstractNumId w:val="27"/>
  </w:num>
  <w:num w:numId="14" w16cid:durableId="5203211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3156994">
    <w:abstractNumId w:val="20"/>
  </w:num>
  <w:num w:numId="16" w16cid:durableId="14287663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21156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7222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97862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0004927">
    <w:abstractNumId w:val="24"/>
  </w:num>
  <w:num w:numId="21" w16cid:durableId="1537619256">
    <w:abstractNumId w:val="8"/>
  </w:num>
  <w:num w:numId="22" w16cid:durableId="501429229">
    <w:abstractNumId w:val="31"/>
  </w:num>
  <w:num w:numId="23" w16cid:durableId="1375153905">
    <w:abstractNumId w:val="34"/>
  </w:num>
  <w:num w:numId="24" w16cid:durableId="1006059619">
    <w:abstractNumId w:val="32"/>
  </w:num>
  <w:num w:numId="25" w16cid:durableId="235671373">
    <w:abstractNumId w:val="12"/>
  </w:num>
  <w:num w:numId="26" w16cid:durableId="648360403">
    <w:abstractNumId w:val="33"/>
  </w:num>
  <w:num w:numId="27" w16cid:durableId="2006664021">
    <w:abstractNumId w:val="7"/>
  </w:num>
  <w:num w:numId="28" w16cid:durableId="203753811">
    <w:abstractNumId w:val="30"/>
  </w:num>
  <w:num w:numId="29" w16cid:durableId="236212673">
    <w:abstractNumId w:val="16"/>
  </w:num>
  <w:num w:numId="30" w16cid:durableId="688068372">
    <w:abstractNumId w:val="2"/>
  </w:num>
  <w:num w:numId="31" w16cid:durableId="520515721">
    <w:abstractNumId w:val="25"/>
  </w:num>
  <w:num w:numId="32" w16cid:durableId="1071274055">
    <w:abstractNumId w:val="17"/>
  </w:num>
  <w:num w:numId="33" w16cid:durableId="583995424">
    <w:abstractNumId w:val="15"/>
  </w:num>
  <w:num w:numId="34" w16cid:durableId="2087604801">
    <w:abstractNumId w:val="3"/>
  </w:num>
  <w:num w:numId="35" w16cid:durableId="1598711138">
    <w:abstractNumId w:val="4"/>
  </w:num>
  <w:num w:numId="36" w16cid:durableId="1971394893">
    <w:abstractNumId w:val="14"/>
  </w:num>
  <w:num w:numId="37" w16cid:durableId="1659916479">
    <w:abstractNumId w:val="9"/>
  </w:num>
  <w:num w:numId="38" w16cid:durableId="1635717380">
    <w:abstractNumId w:val="13"/>
  </w:num>
  <w:num w:numId="39" w16cid:durableId="696809358">
    <w:abstractNumId w:val="22"/>
  </w:num>
  <w:num w:numId="40" w16cid:durableId="1238321178">
    <w:abstractNumId w:val="29"/>
  </w:num>
  <w:num w:numId="41" w16cid:durableId="961424438">
    <w:abstractNumId w:val="18"/>
  </w:num>
  <w:num w:numId="42" w16cid:durableId="54220971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4D5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3C33"/>
    <w:rsid w:val="0004422B"/>
    <w:rsid w:val="0004515C"/>
    <w:rsid w:val="00046528"/>
    <w:rsid w:val="00046B0A"/>
    <w:rsid w:val="00057C8A"/>
    <w:rsid w:val="000632E5"/>
    <w:rsid w:val="000713F6"/>
    <w:rsid w:val="00071C9B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0AA6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FF2"/>
    <w:rsid w:val="002C0F95"/>
    <w:rsid w:val="002C639B"/>
    <w:rsid w:val="002D1A1D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78A9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0E2E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065C"/>
    <w:rsid w:val="004D6D1B"/>
    <w:rsid w:val="004D7E3E"/>
    <w:rsid w:val="004E72A6"/>
    <w:rsid w:val="004E765A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7837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45D3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D60BF"/>
    <w:rsid w:val="006E2028"/>
    <w:rsid w:val="006E57BC"/>
    <w:rsid w:val="006E5CB8"/>
    <w:rsid w:val="006E7653"/>
    <w:rsid w:val="006F13A4"/>
    <w:rsid w:val="006F2CBF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B18"/>
    <w:rsid w:val="008D6C6D"/>
    <w:rsid w:val="008E0E30"/>
    <w:rsid w:val="008E2662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1EFA"/>
    <w:rsid w:val="00972C37"/>
    <w:rsid w:val="00981E45"/>
    <w:rsid w:val="00983A74"/>
    <w:rsid w:val="0098681A"/>
    <w:rsid w:val="009951CF"/>
    <w:rsid w:val="00996C0D"/>
    <w:rsid w:val="00997850"/>
    <w:rsid w:val="009A0C8D"/>
    <w:rsid w:val="009A17B4"/>
    <w:rsid w:val="009A272B"/>
    <w:rsid w:val="009B22BD"/>
    <w:rsid w:val="009C05C1"/>
    <w:rsid w:val="009C258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27D07"/>
    <w:rsid w:val="00A3429A"/>
    <w:rsid w:val="00A3453C"/>
    <w:rsid w:val="00A37DBE"/>
    <w:rsid w:val="00A40E46"/>
    <w:rsid w:val="00A462EE"/>
    <w:rsid w:val="00A566E4"/>
    <w:rsid w:val="00A6165B"/>
    <w:rsid w:val="00A6366E"/>
    <w:rsid w:val="00A74B70"/>
    <w:rsid w:val="00A778CC"/>
    <w:rsid w:val="00A80322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A3C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A6F95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50BE"/>
    <w:rsid w:val="00C22CA9"/>
    <w:rsid w:val="00C23274"/>
    <w:rsid w:val="00C32656"/>
    <w:rsid w:val="00C3400A"/>
    <w:rsid w:val="00C41387"/>
    <w:rsid w:val="00C44F45"/>
    <w:rsid w:val="00C45BD1"/>
    <w:rsid w:val="00C45DB3"/>
    <w:rsid w:val="00C470DA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8CB"/>
    <w:rsid w:val="00D9593F"/>
    <w:rsid w:val="00D9649B"/>
    <w:rsid w:val="00D96F6C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1B1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E7646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4CB7"/>
    <w:rsid w:val="00F67528"/>
    <w:rsid w:val="00F73C51"/>
    <w:rsid w:val="00F74086"/>
    <w:rsid w:val="00F74911"/>
    <w:rsid w:val="00F7600A"/>
    <w:rsid w:val="00F77914"/>
    <w:rsid w:val="00F77D14"/>
    <w:rsid w:val="00F77EDE"/>
    <w:rsid w:val="00F77F1C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511A41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rsid w:val="00971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2024-06-03T15:30:00Z</cp:lastPrinted>
  <dcterms:created xsi:type="dcterms:W3CDTF">2024-02-15T14:56:00Z</dcterms:created>
  <dcterms:modified xsi:type="dcterms:W3CDTF">2024-10-04T14:37:00Z</dcterms:modified>
</cp:coreProperties>
</file>