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6E0A0916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</w:t>
      </w:r>
      <w:r>
        <w:rPr>
          <w:rFonts w:ascii="Times New Roman" w:hAnsi="Times New Roman"/>
          <w:szCs w:val="24"/>
        </w:rPr>
        <w:t>71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A135DF9" w:rsidR="002A1377" w:rsidRDefault="002A1377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 de outubro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2A1377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4408F4CB" w:rsidR="002A1377" w:rsidRDefault="002A1377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71AEA6D4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nº 10</w:t>
      </w:r>
      <w:r>
        <w:rPr>
          <w:iCs/>
        </w:rPr>
        <w:t>3</w:t>
      </w:r>
      <w:r>
        <w:rPr>
          <w:iCs/>
        </w:rPr>
        <w:t>/2024 cujo projeto tramit</w:t>
      </w:r>
      <w:r>
        <w:rPr>
          <w:iCs/>
        </w:rPr>
        <w:t>ou</w:t>
      </w:r>
      <w:r>
        <w:rPr>
          <w:iCs/>
        </w:rPr>
        <w:t xml:space="preserve"> e fo</w:t>
      </w:r>
      <w:r>
        <w:rPr>
          <w:iCs/>
        </w:rPr>
        <w:t>i</w:t>
      </w:r>
      <w:r>
        <w:rPr>
          <w:iCs/>
        </w:rPr>
        <w:t xml:space="preserve"> aprovado na 3</w:t>
      </w:r>
      <w:r>
        <w:rPr>
          <w:iCs/>
        </w:rPr>
        <w:t>4</w:t>
      </w:r>
      <w:r>
        <w:rPr>
          <w:iCs/>
        </w:rPr>
        <w:t>ª Sessão Ordinária de 2024,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2A1377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2A1377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2A1377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F1E4F" w14:textId="77777777" w:rsidR="0021104E" w:rsidRDefault="0021104E">
      <w:r>
        <w:separator/>
      </w:r>
    </w:p>
  </w:endnote>
  <w:endnote w:type="continuationSeparator" w:id="0">
    <w:p w14:paraId="204B2E7D" w14:textId="77777777" w:rsidR="0021104E" w:rsidRDefault="0021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275BD" w14:textId="77777777" w:rsidR="0021104E" w:rsidRDefault="0021104E">
      <w:r>
        <w:separator/>
      </w:r>
    </w:p>
  </w:footnote>
  <w:footnote w:type="continuationSeparator" w:id="0">
    <w:p w14:paraId="71A36F78" w14:textId="77777777" w:rsidR="0021104E" w:rsidRDefault="0021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28F9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9830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5F845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44B62E" w:tentative="1">
      <w:start w:val="1"/>
      <w:numFmt w:val="lowerLetter"/>
      <w:lvlText w:val="%2."/>
      <w:lvlJc w:val="left"/>
      <w:pPr>
        <w:ind w:left="1440" w:hanging="360"/>
      </w:pPr>
    </w:lvl>
    <w:lvl w:ilvl="2" w:tplc="AAF87EB2" w:tentative="1">
      <w:start w:val="1"/>
      <w:numFmt w:val="lowerRoman"/>
      <w:lvlText w:val="%3."/>
      <w:lvlJc w:val="right"/>
      <w:pPr>
        <w:ind w:left="2160" w:hanging="180"/>
      </w:pPr>
    </w:lvl>
    <w:lvl w:ilvl="3" w:tplc="0204C880" w:tentative="1">
      <w:start w:val="1"/>
      <w:numFmt w:val="decimal"/>
      <w:lvlText w:val="%4."/>
      <w:lvlJc w:val="left"/>
      <w:pPr>
        <w:ind w:left="2880" w:hanging="360"/>
      </w:pPr>
    </w:lvl>
    <w:lvl w:ilvl="4" w:tplc="5D40F2BC" w:tentative="1">
      <w:start w:val="1"/>
      <w:numFmt w:val="lowerLetter"/>
      <w:lvlText w:val="%5."/>
      <w:lvlJc w:val="left"/>
      <w:pPr>
        <w:ind w:left="3600" w:hanging="360"/>
      </w:pPr>
    </w:lvl>
    <w:lvl w:ilvl="5" w:tplc="BFD4D0EC" w:tentative="1">
      <w:start w:val="1"/>
      <w:numFmt w:val="lowerRoman"/>
      <w:lvlText w:val="%6."/>
      <w:lvlJc w:val="right"/>
      <w:pPr>
        <w:ind w:left="4320" w:hanging="180"/>
      </w:pPr>
    </w:lvl>
    <w:lvl w:ilvl="6" w:tplc="6CB24306" w:tentative="1">
      <w:start w:val="1"/>
      <w:numFmt w:val="decimal"/>
      <w:lvlText w:val="%7."/>
      <w:lvlJc w:val="left"/>
      <w:pPr>
        <w:ind w:left="5040" w:hanging="360"/>
      </w:pPr>
    </w:lvl>
    <w:lvl w:ilvl="7" w:tplc="AFDE8CC2" w:tentative="1">
      <w:start w:val="1"/>
      <w:numFmt w:val="lowerLetter"/>
      <w:lvlText w:val="%8."/>
      <w:lvlJc w:val="left"/>
      <w:pPr>
        <w:ind w:left="5760" w:hanging="360"/>
      </w:pPr>
    </w:lvl>
    <w:lvl w:ilvl="8" w:tplc="7422B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51676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E1C3E40" w:tentative="1">
      <w:start w:val="1"/>
      <w:numFmt w:val="lowerLetter"/>
      <w:lvlText w:val="%2."/>
      <w:lvlJc w:val="left"/>
      <w:pPr>
        <w:ind w:left="1440" w:hanging="360"/>
      </w:pPr>
    </w:lvl>
    <w:lvl w:ilvl="2" w:tplc="AE56A5A8" w:tentative="1">
      <w:start w:val="1"/>
      <w:numFmt w:val="lowerRoman"/>
      <w:lvlText w:val="%3."/>
      <w:lvlJc w:val="right"/>
      <w:pPr>
        <w:ind w:left="2160" w:hanging="180"/>
      </w:pPr>
    </w:lvl>
    <w:lvl w:ilvl="3" w:tplc="CF3CB73E" w:tentative="1">
      <w:start w:val="1"/>
      <w:numFmt w:val="decimal"/>
      <w:lvlText w:val="%4."/>
      <w:lvlJc w:val="left"/>
      <w:pPr>
        <w:ind w:left="2880" w:hanging="360"/>
      </w:pPr>
    </w:lvl>
    <w:lvl w:ilvl="4" w:tplc="4260C3B8" w:tentative="1">
      <w:start w:val="1"/>
      <w:numFmt w:val="lowerLetter"/>
      <w:lvlText w:val="%5."/>
      <w:lvlJc w:val="left"/>
      <w:pPr>
        <w:ind w:left="3600" w:hanging="360"/>
      </w:pPr>
    </w:lvl>
    <w:lvl w:ilvl="5" w:tplc="01F8DDA4" w:tentative="1">
      <w:start w:val="1"/>
      <w:numFmt w:val="lowerRoman"/>
      <w:lvlText w:val="%6."/>
      <w:lvlJc w:val="right"/>
      <w:pPr>
        <w:ind w:left="4320" w:hanging="180"/>
      </w:pPr>
    </w:lvl>
    <w:lvl w:ilvl="6" w:tplc="5B2650F8" w:tentative="1">
      <w:start w:val="1"/>
      <w:numFmt w:val="decimal"/>
      <w:lvlText w:val="%7."/>
      <w:lvlJc w:val="left"/>
      <w:pPr>
        <w:ind w:left="5040" w:hanging="360"/>
      </w:pPr>
    </w:lvl>
    <w:lvl w:ilvl="7" w:tplc="CA48B3C0" w:tentative="1">
      <w:start w:val="1"/>
      <w:numFmt w:val="lowerLetter"/>
      <w:lvlText w:val="%8."/>
      <w:lvlJc w:val="left"/>
      <w:pPr>
        <w:ind w:left="5760" w:hanging="360"/>
      </w:pPr>
    </w:lvl>
    <w:lvl w:ilvl="8" w:tplc="38C0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F40CB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80E6E4" w:tentative="1">
      <w:start w:val="1"/>
      <w:numFmt w:val="lowerLetter"/>
      <w:lvlText w:val="%2."/>
      <w:lvlJc w:val="left"/>
      <w:pPr>
        <w:ind w:left="1440" w:hanging="360"/>
      </w:pPr>
    </w:lvl>
    <w:lvl w:ilvl="2" w:tplc="49164AF2" w:tentative="1">
      <w:start w:val="1"/>
      <w:numFmt w:val="lowerRoman"/>
      <w:lvlText w:val="%3."/>
      <w:lvlJc w:val="right"/>
      <w:pPr>
        <w:ind w:left="2160" w:hanging="180"/>
      </w:pPr>
    </w:lvl>
    <w:lvl w:ilvl="3" w:tplc="93B85D3E" w:tentative="1">
      <w:start w:val="1"/>
      <w:numFmt w:val="decimal"/>
      <w:lvlText w:val="%4."/>
      <w:lvlJc w:val="left"/>
      <w:pPr>
        <w:ind w:left="2880" w:hanging="360"/>
      </w:pPr>
    </w:lvl>
    <w:lvl w:ilvl="4" w:tplc="662E6DD2" w:tentative="1">
      <w:start w:val="1"/>
      <w:numFmt w:val="lowerLetter"/>
      <w:lvlText w:val="%5."/>
      <w:lvlJc w:val="left"/>
      <w:pPr>
        <w:ind w:left="3600" w:hanging="360"/>
      </w:pPr>
    </w:lvl>
    <w:lvl w:ilvl="5" w:tplc="B484D0A0" w:tentative="1">
      <w:start w:val="1"/>
      <w:numFmt w:val="lowerRoman"/>
      <w:lvlText w:val="%6."/>
      <w:lvlJc w:val="right"/>
      <w:pPr>
        <w:ind w:left="4320" w:hanging="180"/>
      </w:pPr>
    </w:lvl>
    <w:lvl w:ilvl="6" w:tplc="109EDD20" w:tentative="1">
      <w:start w:val="1"/>
      <w:numFmt w:val="decimal"/>
      <w:lvlText w:val="%7."/>
      <w:lvlJc w:val="left"/>
      <w:pPr>
        <w:ind w:left="5040" w:hanging="360"/>
      </w:pPr>
    </w:lvl>
    <w:lvl w:ilvl="7" w:tplc="C25E2B64" w:tentative="1">
      <w:start w:val="1"/>
      <w:numFmt w:val="lowerLetter"/>
      <w:lvlText w:val="%8."/>
      <w:lvlJc w:val="left"/>
      <w:pPr>
        <w:ind w:left="5760" w:hanging="360"/>
      </w:pPr>
    </w:lvl>
    <w:lvl w:ilvl="8" w:tplc="FD381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4AE1E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7CF660" w:tentative="1">
      <w:start w:val="1"/>
      <w:numFmt w:val="lowerLetter"/>
      <w:lvlText w:val="%2."/>
      <w:lvlJc w:val="left"/>
      <w:pPr>
        <w:ind w:left="1440" w:hanging="360"/>
      </w:pPr>
    </w:lvl>
    <w:lvl w:ilvl="2" w:tplc="6AE8AA76" w:tentative="1">
      <w:start w:val="1"/>
      <w:numFmt w:val="lowerRoman"/>
      <w:lvlText w:val="%3."/>
      <w:lvlJc w:val="right"/>
      <w:pPr>
        <w:ind w:left="2160" w:hanging="180"/>
      </w:pPr>
    </w:lvl>
    <w:lvl w:ilvl="3" w:tplc="E2F6814E" w:tentative="1">
      <w:start w:val="1"/>
      <w:numFmt w:val="decimal"/>
      <w:lvlText w:val="%4."/>
      <w:lvlJc w:val="left"/>
      <w:pPr>
        <w:ind w:left="2880" w:hanging="360"/>
      </w:pPr>
    </w:lvl>
    <w:lvl w:ilvl="4" w:tplc="1E421FDE" w:tentative="1">
      <w:start w:val="1"/>
      <w:numFmt w:val="lowerLetter"/>
      <w:lvlText w:val="%5."/>
      <w:lvlJc w:val="left"/>
      <w:pPr>
        <w:ind w:left="3600" w:hanging="360"/>
      </w:pPr>
    </w:lvl>
    <w:lvl w:ilvl="5" w:tplc="CD42D186" w:tentative="1">
      <w:start w:val="1"/>
      <w:numFmt w:val="lowerRoman"/>
      <w:lvlText w:val="%6."/>
      <w:lvlJc w:val="right"/>
      <w:pPr>
        <w:ind w:left="4320" w:hanging="180"/>
      </w:pPr>
    </w:lvl>
    <w:lvl w:ilvl="6" w:tplc="798EA2D6" w:tentative="1">
      <w:start w:val="1"/>
      <w:numFmt w:val="decimal"/>
      <w:lvlText w:val="%7."/>
      <w:lvlJc w:val="left"/>
      <w:pPr>
        <w:ind w:left="5040" w:hanging="360"/>
      </w:pPr>
    </w:lvl>
    <w:lvl w:ilvl="7" w:tplc="64FA4762" w:tentative="1">
      <w:start w:val="1"/>
      <w:numFmt w:val="lowerLetter"/>
      <w:lvlText w:val="%8."/>
      <w:lvlJc w:val="left"/>
      <w:pPr>
        <w:ind w:left="5760" w:hanging="360"/>
      </w:pPr>
    </w:lvl>
    <w:lvl w:ilvl="8" w:tplc="EE12C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9529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824748" w:tentative="1">
      <w:start w:val="1"/>
      <w:numFmt w:val="lowerLetter"/>
      <w:lvlText w:val="%2."/>
      <w:lvlJc w:val="left"/>
      <w:pPr>
        <w:ind w:left="1440" w:hanging="360"/>
      </w:pPr>
    </w:lvl>
    <w:lvl w:ilvl="2" w:tplc="21A88018" w:tentative="1">
      <w:start w:val="1"/>
      <w:numFmt w:val="lowerRoman"/>
      <w:lvlText w:val="%3."/>
      <w:lvlJc w:val="right"/>
      <w:pPr>
        <w:ind w:left="2160" w:hanging="180"/>
      </w:pPr>
    </w:lvl>
    <w:lvl w:ilvl="3" w:tplc="7DBE48E0" w:tentative="1">
      <w:start w:val="1"/>
      <w:numFmt w:val="decimal"/>
      <w:lvlText w:val="%4."/>
      <w:lvlJc w:val="left"/>
      <w:pPr>
        <w:ind w:left="2880" w:hanging="360"/>
      </w:pPr>
    </w:lvl>
    <w:lvl w:ilvl="4" w:tplc="111A707C" w:tentative="1">
      <w:start w:val="1"/>
      <w:numFmt w:val="lowerLetter"/>
      <w:lvlText w:val="%5."/>
      <w:lvlJc w:val="left"/>
      <w:pPr>
        <w:ind w:left="3600" w:hanging="360"/>
      </w:pPr>
    </w:lvl>
    <w:lvl w:ilvl="5" w:tplc="CA34BCDA" w:tentative="1">
      <w:start w:val="1"/>
      <w:numFmt w:val="lowerRoman"/>
      <w:lvlText w:val="%6."/>
      <w:lvlJc w:val="right"/>
      <w:pPr>
        <w:ind w:left="4320" w:hanging="180"/>
      </w:pPr>
    </w:lvl>
    <w:lvl w:ilvl="6" w:tplc="799CCEBE" w:tentative="1">
      <w:start w:val="1"/>
      <w:numFmt w:val="decimal"/>
      <w:lvlText w:val="%7."/>
      <w:lvlJc w:val="left"/>
      <w:pPr>
        <w:ind w:left="5040" w:hanging="360"/>
      </w:pPr>
    </w:lvl>
    <w:lvl w:ilvl="7" w:tplc="D848F5B4" w:tentative="1">
      <w:start w:val="1"/>
      <w:numFmt w:val="lowerLetter"/>
      <w:lvlText w:val="%8."/>
      <w:lvlJc w:val="left"/>
      <w:pPr>
        <w:ind w:left="5760" w:hanging="360"/>
      </w:pPr>
    </w:lvl>
    <w:lvl w:ilvl="8" w:tplc="A724B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12EB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AD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56C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2D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80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C4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EA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42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83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1DCF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4AF37C" w:tentative="1">
      <w:start w:val="1"/>
      <w:numFmt w:val="lowerLetter"/>
      <w:lvlText w:val="%2."/>
      <w:lvlJc w:val="left"/>
      <w:pPr>
        <w:ind w:left="1440" w:hanging="360"/>
      </w:pPr>
    </w:lvl>
    <w:lvl w:ilvl="2" w:tplc="6422C77E" w:tentative="1">
      <w:start w:val="1"/>
      <w:numFmt w:val="lowerRoman"/>
      <w:lvlText w:val="%3."/>
      <w:lvlJc w:val="right"/>
      <w:pPr>
        <w:ind w:left="2160" w:hanging="180"/>
      </w:pPr>
    </w:lvl>
    <w:lvl w:ilvl="3" w:tplc="A10A6DDA" w:tentative="1">
      <w:start w:val="1"/>
      <w:numFmt w:val="decimal"/>
      <w:lvlText w:val="%4."/>
      <w:lvlJc w:val="left"/>
      <w:pPr>
        <w:ind w:left="2880" w:hanging="360"/>
      </w:pPr>
    </w:lvl>
    <w:lvl w:ilvl="4" w:tplc="AD2CFC5E" w:tentative="1">
      <w:start w:val="1"/>
      <w:numFmt w:val="lowerLetter"/>
      <w:lvlText w:val="%5."/>
      <w:lvlJc w:val="left"/>
      <w:pPr>
        <w:ind w:left="3600" w:hanging="360"/>
      </w:pPr>
    </w:lvl>
    <w:lvl w:ilvl="5" w:tplc="69127848" w:tentative="1">
      <w:start w:val="1"/>
      <w:numFmt w:val="lowerRoman"/>
      <w:lvlText w:val="%6."/>
      <w:lvlJc w:val="right"/>
      <w:pPr>
        <w:ind w:left="4320" w:hanging="180"/>
      </w:pPr>
    </w:lvl>
    <w:lvl w:ilvl="6" w:tplc="E9E6C122" w:tentative="1">
      <w:start w:val="1"/>
      <w:numFmt w:val="decimal"/>
      <w:lvlText w:val="%7."/>
      <w:lvlJc w:val="left"/>
      <w:pPr>
        <w:ind w:left="5040" w:hanging="360"/>
      </w:pPr>
    </w:lvl>
    <w:lvl w:ilvl="7" w:tplc="E64EFE7E" w:tentative="1">
      <w:start w:val="1"/>
      <w:numFmt w:val="lowerLetter"/>
      <w:lvlText w:val="%8."/>
      <w:lvlJc w:val="left"/>
      <w:pPr>
        <w:ind w:left="5760" w:hanging="360"/>
      </w:pPr>
    </w:lvl>
    <w:lvl w:ilvl="8" w:tplc="F5D46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4460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486B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E224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29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00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2D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F44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1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640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B526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88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56B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7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C2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14B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21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AA5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1700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CFCD6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9C2FBAC">
      <w:start w:val="1"/>
      <w:numFmt w:val="lowerLetter"/>
      <w:lvlText w:val="%2."/>
      <w:lvlJc w:val="left"/>
      <w:pPr>
        <w:ind w:left="1364" w:hanging="360"/>
      </w:pPr>
    </w:lvl>
    <w:lvl w:ilvl="2" w:tplc="92880ECC">
      <w:start w:val="1"/>
      <w:numFmt w:val="lowerRoman"/>
      <w:lvlText w:val="%3."/>
      <w:lvlJc w:val="right"/>
      <w:pPr>
        <w:ind w:left="2084" w:hanging="180"/>
      </w:pPr>
    </w:lvl>
    <w:lvl w:ilvl="3" w:tplc="1EA026BE">
      <w:start w:val="1"/>
      <w:numFmt w:val="decimal"/>
      <w:lvlText w:val="%4."/>
      <w:lvlJc w:val="left"/>
      <w:pPr>
        <w:ind w:left="2804" w:hanging="360"/>
      </w:pPr>
    </w:lvl>
    <w:lvl w:ilvl="4" w:tplc="CC84592C">
      <w:start w:val="1"/>
      <w:numFmt w:val="lowerLetter"/>
      <w:lvlText w:val="%5."/>
      <w:lvlJc w:val="left"/>
      <w:pPr>
        <w:ind w:left="3524" w:hanging="360"/>
      </w:pPr>
    </w:lvl>
    <w:lvl w:ilvl="5" w:tplc="7012EA54">
      <w:start w:val="1"/>
      <w:numFmt w:val="lowerRoman"/>
      <w:lvlText w:val="%6."/>
      <w:lvlJc w:val="right"/>
      <w:pPr>
        <w:ind w:left="4244" w:hanging="180"/>
      </w:pPr>
    </w:lvl>
    <w:lvl w:ilvl="6" w:tplc="16EA56B6">
      <w:start w:val="1"/>
      <w:numFmt w:val="decimal"/>
      <w:lvlText w:val="%7."/>
      <w:lvlJc w:val="left"/>
      <w:pPr>
        <w:ind w:left="4964" w:hanging="360"/>
      </w:pPr>
    </w:lvl>
    <w:lvl w:ilvl="7" w:tplc="F24E519A">
      <w:start w:val="1"/>
      <w:numFmt w:val="lowerLetter"/>
      <w:lvlText w:val="%8."/>
      <w:lvlJc w:val="left"/>
      <w:pPr>
        <w:ind w:left="5684" w:hanging="360"/>
      </w:pPr>
    </w:lvl>
    <w:lvl w:ilvl="8" w:tplc="D6A2C2E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41E72A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C3AC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889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45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2E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CC6C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3AE0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A1D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D0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7EA94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46EC7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F407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76D4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6419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E6C8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7628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9613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56C4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6385C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0F6DE46" w:tentative="1">
      <w:start w:val="1"/>
      <w:numFmt w:val="lowerLetter"/>
      <w:lvlText w:val="%2."/>
      <w:lvlJc w:val="left"/>
      <w:pPr>
        <w:ind w:left="1440" w:hanging="360"/>
      </w:pPr>
    </w:lvl>
    <w:lvl w:ilvl="2" w:tplc="B2866E0C" w:tentative="1">
      <w:start w:val="1"/>
      <w:numFmt w:val="lowerRoman"/>
      <w:lvlText w:val="%3."/>
      <w:lvlJc w:val="right"/>
      <w:pPr>
        <w:ind w:left="2160" w:hanging="180"/>
      </w:pPr>
    </w:lvl>
    <w:lvl w:ilvl="3" w:tplc="2462315C" w:tentative="1">
      <w:start w:val="1"/>
      <w:numFmt w:val="decimal"/>
      <w:lvlText w:val="%4."/>
      <w:lvlJc w:val="left"/>
      <w:pPr>
        <w:ind w:left="2880" w:hanging="360"/>
      </w:pPr>
    </w:lvl>
    <w:lvl w:ilvl="4" w:tplc="EE48F1FA" w:tentative="1">
      <w:start w:val="1"/>
      <w:numFmt w:val="lowerLetter"/>
      <w:lvlText w:val="%5."/>
      <w:lvlJc w:val="left"/>
      <w:pPr>
        <w:ind w:left="3600" w:hanging="360"/>
      </w:pPr>
    </w:lvl>
    <w:lvl w:ilvl="5" w:tplc="945C20E0" w:tentative="1">
      <w:start w:val="1"/>
      <w:numFmt w:val="lowerRoman"/>
      <w:lvlText w:val="%6."/>
      <w:lvlJc w:val="right"/>
      <w:pPr>
        <w:ind w:left="4320" w:hanging="180"/>
      </w:pPr>
    </w:lvl>
    <w:lvl w:ilvl="6" w:tplc="857EDD70" w:tentative="1">
      <w:start w:val="1"/>
      <w:numFmt w:val="decimal"/>
      <w:lvlText w:val="%7."/>
      <w:lvlJc w:val="left"/>
      <w:pPr>
        <w:ind w:left="5040" w:hanging="360"/>
      </w:pPr>
    </w:lvl>
    <w:lvl w:ilvl="7" w:tplc="D51289A8" w:tentative="1">
      <w:start w:val="1"/>
      <w:numFmt w:val="lowerLetter"/>
      <w:lvlText w:val="%8."/>
      <w:lvlJc w:val="left"/>
      <w:pPr>
        <w:ind w:left="5760" w:hanging="360"/>
      </w:pPr>
    </w:lvl>
    <w:lvl w:ilvl="8" w:tplc="803CF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20CC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A0B9CC" w:tentative="1">
      <w:start w:val="1"/>
      <w:numFmt w:val="lowerLetter"/>
      <w:lvlText w:val="%2."/>
      <w:lvlJc w:val="left"/>
      <w:pPr>
        <w:ind w:left="1440" w:hanging="360"/>
      </w:pPr>
    </w:lvl>
    <w:lvl w:ilvl="2" w:tplc="451CBA2E" w:tentative="1">
      <w:start w:val="1"/>
      <w:numFmt w:val="lowerRoman"/>
      <w:lvlText w:val="%3."/>
      <w:lvlJc w:val="right"/>
      <w:pPr>
        <w:ind w:left="2160" w:hanging="180"/>
      </w:pPr>
    </w:lvl>
    <w:lvl w:ilvl="3" w:tplc="08528D1C" w:tentative="1">
      <w:start w:val="1"/>
      <w:numFmt w:val="decimal"/>
      <w:lvlText w:val="%4."/>
      <w:lvlJc w:val="left"/>
      <w:pPr>
        <w:ind w:left="2880" w:hanging="360"/>
      </w:pPr>
    </w:lvl>
    <w:lvl w:ilvl="4" w:tplc="0656900A" w:tentative="1">
      <w:start w:val="1"/>
      <w:numFmt w:val="lowerLetter"/>
      <w:lvlText w:val="%5."/>
      <w:lvlJc w:val="left"/>
      <w:pPr>
        <w:ind w:left="3600" w:hanging="360"/>
      </w:pPr>
    </w:lvl>
    <w:lvl w:ilvl="5" w:tplc="6F602D2E" w:tentative="1">
      <w:start w:val="1"/>
      <w:numFmt w:val="lowerRoman"/>
      <w:lvlText w:val="%6."/>
      <w:lvlJc w:val="right"/>
      <w:pPr>
        <w:ind w:left="4320" w:hanging="180"/>
      </w:pPr>
    </w:lvl>
    <w:lvl w:ilvl="6" w:tplc="BCDCD522" w:tentative="1">
      <w:start w:val="1"/>
      <w:numFmt w:val="decimal"/>
      <w:lvlText w:val="%7."/>
      <w:lvlJc w:val="left"/>
      <w:pPr>
        <w:ind w:left="5040" w:hanging="360"/>
      </w:pPr>
    </w:lvl>
    <w:lvl w:ilvl="7" w:tplc="FCB42A2A" w:tentative="1">
      <w:start w:val="1"/>
      <w:numFmt w:val="lowerLetter"/>
      <w:lvlText w:val="%8."/>
      <w:lvlJc w:val="left"/>
      <w:pPr>
        <w:ind w:left="5760" w:hanging="360"/>
      </w:pPr>
    </w:lvl>
    <w:lvl w:ilvl="8" w:tplc="FB78E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18E11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F011DA" w:tentative="1">
      <w:start w:val="1"/>
      <w:numFmt w:val="lowerLetter"/>
      <w:lvlText w:val="%2."/>
      <w:lvlJc w:val="left"/>
      <w:pPr>
        <w:ind w:left="1440" w:hanging="360"/>
      </w:pPr>
    </w:lvl>
    <w:lvl w:ilvl="2" w:tplc="59F68CE4" w:tentative="1">
      <w:start w:val="1"/>
      <w:numFmt w:val="lowerRoman"/>
      <w:lvlText w:val="%3."/>
      <w:lvlJc w:val="right"/>
      <w:pPr>
        <w:ind w:left="2160" w:hanging="180"/>
      </w:pPr>
    </w:lvl>
    <w:lvl w:ilvl="3" w:tplc="9F08875C" w:tentative="1">
      <w:start w:val="1"/>
      <w:numFmt w:val="decimal"/>
      <w:lvlText w:val="%4."/>
      <w:lvlJc w:val="left"/>
      <w:pPr>
        <w:ind w:left="2880" w:hanging="360"/>
      </w:pPr>
    </w:lvl>
    <w:lvl w:ilvl="4" w:tplc="42E22D68" w:tentative="1">
      <w:start w:val="1"/>
      <w:numFmt w:val="lowerLetter"/>
      <w:lvlText w:val="%5."/>
      <w:lvlJc w:val="left"/>
      <w:pPr>
        <w:ind w:left="3600" w:hanging="360"/>
      </w:pPr>
    </w:lvl>
    <w:lvl w:ilvl="5" w:tplc="649C0BAE" w:tentative="1">
      <w:start w:val="1"/>
      <w:numFmt w:val="lowerRoman"/>
      <w:lvlText w:val="%6."/>
      <w:lvlJc w:val="right"/>
      <w:pPr>
        <w:ind w:left="4320" w:hanging="180"/>
      </w:pPr>
    </w:lvl>
    <w:lvl w:ilvl="6" w:tplc="8F90F664" w:tentative="1">
      <w:start w:val="1"/>
      <w:numFmt w:val="decimal"/>
      <w:lvlText w:val="%7."/>
      <w:lvlJc w:val="left"/>
      <w:pPr>
        <w:ind w:left="5040" w:hanging="360"/>
      </w:pPr>
    </w:lvl>
    <w:lvl w:ilvl="7" w:tplc="DD6E73A4" w:tentative="1">
      <w:start w:val="1"/>
      <w:numFmt w:val="lowerLetter"/>
      <w:lvlText w:val="%8."/>
      <w:lvlJc w:val="left"/>
      <w:pPr>
        <w:ind w:left="5760" w:hanging="360"/>
      </w:pPr>
    </w:lvl>
    <w:lvl w:ilvl="8" w:tplc="DCB0C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02811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4F0250E" w:tentative="1">
      <w:start w:val="1"/>
      <w:numFmt w:val="lowerLetter"/>
      <w:lvlText w:val="%2."/>
      <w:lvlJc w:val="left"/>
      <w:pPr>
        <w:ind w:left="1364" w:hanging="360"/>
      </w:pPr>
    </w:lvl>
    <w:lvl w:ilvl="2" w:tplc="17C64EFE" w:tentative="1">
      <w:start w:val="1"/>
      <w:numFmt w:val="lowerRoman"/>
      <w:lvlText w:val="%3."/>
      <w:lvlJc w:val="right"/>
      <w:pPr>
        <w:ind w:left="2084" w:hanging="180"/>
      </w:pPr>
    </w:lvl>
    <w:lvl w:ilvl="3" w:tplc="EEDC0936" w:tentative="1">
      <w:start w:val="1"/>
      <w:numFmt w:val="decimal"/>
      <w:lvlText w:val="%4."/>
      <w:lvlJc w:val="left"/>
      <w:pPr>
        <w:ind w:left="2804" w:hanging="360"/>
      </w:pPr>
    </w:lvl>
    <w:lvl w:ilvl="4" w:tplc="E19476FA" w:tentative="1">
      <w:start w:val="1"/>
      <w:numFmt w:val="lowerLetter"/>
      <w:lvlText w:val="%5."/>
      <w:lvlJc w:val="left"/>
      <w:pPr>
        <w:ind w:left="3524" w:hanging="360"/>
      </w:pPr>
    </w:lvl>
    <w:lvl w:ilvl="5" w:tplc="D60630DC" w:tentative="1">
      <w:start w:val="1"/>
      <w:numFmt w:val="lowerRoman"/>
      <w:lvlText w:val="%6."/>
      <w:lvlJc w:val="right"/>
      <w:pPr>
        <w:ind w:left="4244" w:hanging="180"/>
      </w:pPr>
    </w:lvl>
    <w:lvl w:ilvl="6" w:tplc="D1961836" w:tentative="1">
      <w:start w:val="1"/>
      <w:numFmt w:val="decimal"/>
      <w:lvlText w:val="%7."/>
      <w:lvlJc w:val="left"/>
      <w:pPr>
        <w:ind w:left="4964" w:hanging="360"/>
      </w:pPr>
    </w:lvl>
    <w:lvl w:ilvl="7" w:tplc="41F8412A" w:tentative="1">
      <w:start w:val="1"/>
      <w:numFmt w:val="lowerLetter"/>
      <w:lvlText w:val="%8."/>
      <w:lvlJc w:val="left"/>
      <w:pPr>
        <w:ind w:left="5684" w:hanging="360"/>
      </w:pPr>
    </w:lvl>
    <w:lvl w:ilvl="8" w:tplc="417EDE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F5CC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76F25E" w:tentative="1">
      <w:start w:val="1"/>
      <w:numFmt w:val="lowerLetter"/>
      <w:lvlText w:val="%2."/>
      <w:lvlJc w:val="left"/>
      <w:pPr>
        <w:ind w:left="1440" w:hanging="360"/>
      </w:pPr>
    </w:lvl>
    <w:lvl w:ilvl="2" w:tplc="8A601F0A" w:tentative="1">
      <w:start w:val="1"/>
      <w:numFmt w:val="lowerRoman"/>
      <w:lvlText w:val="%3."/>
      <w:lvlJc w:val="right"/>
      <w:pPr>
        <w:ind w:left="2160" w:hanging="180"/>
      </w:pPr>
    </w:lvl>
    <w:lvl w:ilvl="3" w:tplc="4CB41286" w:tentative="1">
      <w:start w:val="1"/>
      <w:numFmt w:val="decimal"/>
      <w:lvlText w:val="%4."/>
      <w:lvlJc w:val="left"/>
      <w:pPr>
        <w:ind w:left="2880" w:hanging="360"/>
      </w:pPr>
    </w:lvl>
    <w:lvl w:ilvl="4" w:tplc="F2DEE622" w:tentative="1">
      <w:start w:val="1"/>
      <w:numFmt w:val="lowerLetter"/>
      <w:lvlText w:val="%5."/>
      <w:lvlJc w:val="left"/>
      <w:pPr>
        <w:ind w:left="3600" w:hanging="360"/>
      </w:pPr>
    </w:lvl>
    <w:lvl w:ilvl="5" w:tplc="2AA69D1C" w:tentative="1">
      <w:start w:val="1"/>
      <w:numFmt w:val="lowerRoman"/>
      <w:lvlText w:val="%6."/>
      <w:lvlJc w:val="right"/>
      <w:pPr>
        <w:ind w:left="4320" w:hanging="180"/>
      </w:pPr>
    </w:lvl>
    <w:lvl w:ilvl="6" w:tplc="D7568DA4" w:tentative="1">
      <w:start w:val="1"/>
      <w:numFmt w:val="decimal"/>
      <w:lvlText w:val="%7."/>
      <w:lvlJc w:val="left"/>
      <w:pPr>
        <w:ind w:left="5040" w:hanging="360"/>
      </w:pPr>
    </w:lvl>
    <w:lvl w:ilvl="7" w:tplc="553E91E8" w:tentative="1">
      <w:start w:val="1"/>
      <w:numFmt w:val="lowerLetter"/>
      <w:lvlText w:val="%8."/>
      <w:lvlJc w:val="left"/>
      <w:pPr>
        <w:ind w:left="5760" w:hanging="360"/>
      </w:pPr>
    </w:lvl>
    <w:lvl w:ilvl="8" w:tplc="DDB40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54105480">
    <w:abstractNumId w:val="19"/>
  </w:num>
  <w:num w:numId="2" w16cid:durableId="942610122">
    <w:abstractNumId w:val="6"/>
  </w:num>
  <w:num w:numId="3" w16cid:durableId="944196625">
    <w:abstractNumId w:val="10"/>
  </w:num>
  <w:num w:numId="4" w16cid:durableId="781151185">
    <w:abstractNumId w:val="27"/>
  </w:num>
  <w:num w:numId="5" w16cid:durableId="1682970722">
    <w:abstractNumId w:val="0"/>
  </w:num>
  <w:num w:numId="6" w16cid:durableId="1559514441">
    <w:abstractNumId w:val="11"/>
  </w:num>
  <w:num w:numId="7" w16cid:durableId="1668242235">
    <w:abstractNumId w:val="28"/>
  </w:num>
  <w:num w:numId="8" w16cid:durableId="478958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3364409">
    <w:abstractNumId w:val="1"/>
  </w:num>
  <w:num w:numId="10" w16cid:durableId="252208306">
    <w:abstractNumId w:val="0"/>
    <w:lvlOverride w:ilvl="0">
      <w:startOverride w:val="1"/>
    </w:lvlOverride>
  </w:num>
  <w:num w:numId="11" w16cid:durableId="1729567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7637421">
    <w:abstractNumId w:val="6"/>
  </w:num>
  <w:num w:numId="13" w16cid:durableId="1144392534">
    <w:abstractNumId w:val="27"/>
  </w:num>
  <w:num w:numId="14" w16cid:durableId="13499865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8977406">
    <w:abstractNumId w:val="20"/>
  </w:num>
  <w:num w:numId="16" w16cid:durableId="18123327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68609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8881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25177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4407891">
    <w:abstractNumId w:val="24"/>
  </w:num>
  <w:num w:numId="21" w16cid:durableId="1911572986">
    <w:abstractNumId w:val="8"/>
  </w:num>
  <w:num w:numId="22" w16cid:durableId="1488127544">
    <w:abstractNumId w:val="31"/>
  </w:num>
  <w:num w:numId="23" w16cid:durableId="1726754293">
    <w:abstractNumId w:val="34"/>
  </w:num>
  <w:num w:numId="24" w16cid:durableId="989015123">
    <w:abstractNumId w:val="32"/>
  </w:num>
  <w:num w:numId="25" w16cid:durableId="767965825">
    <w:abstractNumId w:val="12"/>
  </w:num>
  <w:num w:numId="26" w16cid:durableId="90005417">
    <w:abstractNumId w:val="33"/>
  </w:num>
  <w:num w:numId="27" w16cid:durableId="2028434835">
    <w:abstractNumId w:val="7"/>
  </w:num>
  <w:num w:numId="28" w16cid:durableId="1905289203">
    <w:abstractNumId w:val="30"/>
  </w:num>
  <w:num w:numId="29" w16cid:durableId="885411620">
    <w:abstractNumId w:val="16"/>
  </w:num>
  <w:num w:numId="30" w16cid:durableId="1747072682">
    <w:abstractNumId w:val="2"/>
  </w:num>
  <w:num w:numId="31" w16cid:durableId="738330905">
    <w:abstractNumId w:val="25"/>
  </w:num>
  <w:num w:numId="32" w16cid:durableId="196427223">
    <w:abstractNumId w:val="17"/>
  </w:num>
  <w:num w:numId="33" w16cid:durableId="1764573201">
    <w:abstractNumId w:val="15"/>
  </w:num>
  <w:num w:numId="34" w16cid:durableId="1321957087">
    <w:abstractNumId w:val="3"/>
  </w:num>
  <w:num w:numId="35" w16cid:durableId="339309305">
    <w:abstractNumId w:val="4"/>
  </w:num>
  <w:num w:numId="36" w16cid:durableId="485055290">
    <w:abstractNumId w:val="14"/>
  </w:num>
  <w:num w:numId="37" w16cid:durableId="1445880574">
    <w:abstractNumId w:val="9"/>
  </w:num>
  <w:num w:numId="38" w16cid:durableId="2002655397">
    <w:abstractNumId w:val="13"/>
  </w:num>
  <w:num w:numId="39" w16cid:durableId="1581787269">
    <w:abstractNumId w:val="22"/>
  </w:num>
  <w:num w:numId="40" w16cid:durableId="59250962">
    <w:abstractNumId w:val="29"/>
  </w:num>
  <w:num w:numId="41" w16cid:durableId="516776233">
    <w:abstractNumId w:val="18"/>
  </w:num>
  <w:num w:numId="42" w16cid:durableId="446472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11D2B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49</cp:revision>
  <cp:lastPrinted>2024-09-10T12:27:00Z</cp:lastPrinted>
  <dcterms:created xsi:type="dcterms:W3CDTF">2024-02-15T14:56:00Z</dcterms:created>
  <dcterms:modified xsi:type="dcterms:W3CDTF">2024-10-09T16:44:00Z</dcterms:modified>
</cp:coreProperties>
</file>