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4EC6BA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951CF">
        <w:rPr>
          <w:rFonts w:ascii="Times New Roman" w:hAnsi="Times New Roman"/>
          <w:szCs w:val="24"/>
        </w:rPr>
        <w:t>3</w:t>
      </w:r>
      <w:r w:rsidR="00F078D8">
        <w:rPr>
          <w:rFonts w:ascii="Times New Roman" w:hAnsi="Times New Roman"/>
          <w:szCs w:val="24"/>
        </w:rPr>
        <w:t>74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2A704B65" w14:textId="70025A2C" w:rsidR="009C258D" w:rsidRDefault="00000000" w:rsidP="009C258D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F078D8">
        <w:rPr>
          <w:rFonts w:ascii="Times New Roman" w:hAnsi="Times New Roman"/>
          <w:szCs w:val="24"/>
        </w:rPr>
        <w:t xml:space="preserve">10 </w:t>
      </w:r>
      <w:r>
        <w:rPr>
          <w:rFonts w:ascii="Times New Roman" w:hAnsi="Times New Roman"/>
          <w:szCs w:val="24"/>
        </w:rPr>
        <w:t>de outubro de 2024.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6279764" w14:textId="77777777" w:rsidR="00F078D8" w:rsidRDefault="00F078D8" w:rsidP="00F078D8">
      <w:pPr>
        <w:tabs>
          <w:tab w:val="left" w:pos="4820"/>
        </w:tabs>
        <w:rPr>
          <w:iCs/>
        </w:rPr>
      </w:pPr>
      <w:r>
        <w:t>Ao Senhor</w:t>
      </w:r>
    </w:p>
    <w:p w14:paraId="27E7B84A" w14:textId="77777777" w:rsidR="00F078D8" w:rsidRDefault="00F078D8" w:rsidP="00F078D8">
      <w:pPr>
        <w:jc w:val="both"/>
        <w:rPr>
          <w:b/>
        </w:rPr>
      </w:pPr>
      <w:bookmarkStart w:id="0" w:name="_GoBack"/>
      <w:r>
        <w:rPr>
          <w:b/>
        </w:rPr>
        <w:t>ITACIR JOSÉ PICININ</w:t>
      </w:r>
      <w:bookmarkEnd w:id="0"/>
    </w:p>
    <w:p w14:paraId="7F95A401" w14:textId="77777777" w:rsidR="00F078D8" w:rsidRDefault="00F078D8" w:rsidP="00F078D8">
      <w:pPr>
        <w:jc w:val="both"/>
      </w:pPr>
      <w:r>
        <w:t>Intervias</w:t>
      </w:r>
    </w:p>
    <w:p w14:paraId="2AC1B240" w14:textId="77777777" w:rsidR="00F078D8" w:rsidRDefault="00F078D8" w:rsidP="00F078D8">
      <w:pPr>
        <w:tabs>
          <w:tab w:val="left" w:pos="1418"/>
        </w:tabs>
        <w:jc w:val="both"/>
      </w:pPr>
      <w:r>
        <w:t>Nesta.</w:t>
      </w:r>
    </w:p>
    <w:p w14:paraId="63E00CB3" w14:textId="77777777" w:rsidR="00F078D8" w:rsidRDefault="00F078D8" w:rsidP="00F078D8">
      <w:pPr>
        <w:jc w:val="both"/>
        <w:rPr>
          <w:b/>
        </w:rPr>
      </w:pPr>
    </w:p>
    <w:p w14:paraId="25542BDC" w14:textId="77777777" w:rsidR="00F078D8" w:rsidRDefault="00F078D8" w:rsidP="00F078D8">
      <w:pPr>
        <w:jc w:val="both"/>
        <w:rPr>
          <w:b/>
        </w:rPr>
      </w:pPr>
    </w:p>
    <w:p w14:paraId="292361ED" w14:textId="77777777" w:rsidR="00F078D8" w:rsidRDefault="00F078D8" w:rsidP="00F078D8">
      <w:pPr>
        <w:jc w:val="both"/>
        <w:rPr>
          <w:b/>
        </w:rPr>
      </w:pPr>
    </w:p>
    <w:p w14:paraId="4D70941E" w14:textId="77777777" w:rsidR="00F078D8" w:rsidRDefault="00F078D8" w:rsidP="00F078D8">
      <w:pPr>
        <w:jc w:val="both"/>
        <w:rPr>
          <w:b/>
        </w:rPr>
      </w:pPr>
      <w:r>
        <w:rPr>
          <w:b/>
        </w:rPr>
        <w:t>Assunto: Encaminha Requerimento.</w:t>
      </w:r>
    </w:p>
    <w:p w14:paraId="6F179B4B" w14:textId="77777777" w:rsidR="00120AA6" w:rsidRDefault="00120AA6" w:rsidP="00120AA6">
      <w:pPr>
        <w:jc w:val="both"/>
      </w:pPr>
    </w:p>
    <w:p w14:paraId="77AD72D2" w14:textId="77777777" w:rsidR="00120AA6" w:rsidRDefault="00120AA6" w:rsidP="00120AA6">
      <w:pPr>
        <w:ind w:firstLine="1418"/>
        <w:jc w:val="both"/>
      </w:pPr>
    </w:p>
    <w:p w14:paraId="541AD5C1" w14:textId="77777777" w:rsidR="00120AA6" w:rsidRDefault="00120AA6" w:rsidP="00120AA6">
      <w:pPr>
        <w:ind w:firstLine="1418"/>
        <w:jc w:val="both"/>
      </w:pPr>
    </w:p>
    <w:p w14:paraId="24872382" w14:textId="77777777" w:rsidR="00120AA6" w:rsidRDefault="00000000" w:rsidP="00120AA6">
      <w:pPr>
        <w:ind w:firstLine="1418"/>
        <w:jc w:val="both"/>
      </w:pPr>
      <w:r>
        <w:t>Senhor,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19F9283F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0AA6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9951CF">
        <w:rPr>
          <w:iCs/>
          <w:color w:val="000000"/>
        </w:rPr>
        <w:t>1</w:t>
      </w:r>
      <w:r w:rsidR="00EE7646">
        <w:rPr>
          <w:iCs/>
          <w:color w:val="000000"/>
        </w:rPr>
        <w:t>7</w:t>
      </w:r>
      <w:r w:rsidR="00F078D8">
        <w:rPr>
          <w:iCs/>
          <w:color w:val="000000"/>
        </w:rPr>
        <w:t>6</w:t>
      </w:r>
      <w:r>
        <w:rPr>
          <w:iCs/>
          <w:color w:val="000000"/>
        </w:rPr>
        <w:t>/2024 que tramit</w:t>
      </w:r>
      <w:r w:rsidR="00971EFA">
        <w:rPr>
          <w:iCs/>
          <w:color w:val="000000"/>
        </w:rPr>
        <w:t>ou</w:t>
      </w:r>
      <w:r>
        <w:rPr>
          <w:iCs/>
        </w:rPr>
        <w:t xml:space="preserve"> na </w:t>
      </w:r>
      <w:r w:rsidR="00EE7646">
        <w:rPr>
          <w:iCs/>
        </w:rPr>
        <w:t>3</w:t>
      </w:r>
      <w:r w:rsidR="00F078D8">
        <w:rPr>
          <w:iCs/>
        </w:rPr>
        <w:t>4</w:t>
      </w:r>
      <w:r>
        <w:rPr>
          <w:iCs/>
        </w:rPr>
        <w:t xml:space="preserve">ª Sessão Ordinária do ano de 2024 da Câmara Municipal de Sorriso, realizada em </w:t>
      </w:r>
      <w:r w:rsidR="00F078D8">
        <w:rPr>
          <w:iCs/>
        </w:rPr>
        <w:t>9</w:t>
      </w:r>
      <w:r>
        <w:rPr>
          <w:iCs/>
        </w:rPr>
        <w:t xml:space="preserve"> de </w:t>
      </w:r>
      <w:r w:rsidR="00F078D8">
        <w:rPr>
          <w:iCs/>
        </w:rPr>
        <w:t>outubro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3FCAF" w14:textId="77777777" w:rsidR="000D0168" w:rsidRDefault="000D0168">
      <w:r>
        <w:separator/>
      </w:r>
    </w:p>
  </w:endnote>
  <w:endnote w:type="continuationSeparator" w:id="0">
    <w:p w14:paraId="1F3F0306" w14:textId="77777777" w:rsidR="000D0168" w:rsidRDefault="000D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ED940" w14:textId="77777777" w:rsidR="000D0168" w:rsidRDefault="000D0168">
      <w:r>
        <w:separator/>
      </w:r>
    </w:p>
  </w:footnote>
  <w:footnote w:type="continuationSeparator" w:id="0">
    <w:p w14:paraId="21B6FFDC" w14:textId="77777777" w:rsidR="000D0168" w:rsidRDefault="000D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8058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005410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71638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DCA19A0" w:tentative="1">
      <w:start w:val="1"/>
      <w:numFmt w:val="lowerLetter"/>
      <w:lvlText w:val="%2."/>
      <w:lvlJc w:val="left"/>
      <w:pPr>
        <w:ind w:left="1440" w:hanging="360"/>
      </w:pPr>
    </w:lvl>
    <w:lvl w:ilvl="2" w:tplc="778CB97E" w:tentative="1">
      <w:start w:val="1"/>
      <w:numFmt w:val="lowerRoman"/>
      <w:lvlText w:val="%3."/>
      <w:lvlJc w:val="right"/>
      <w:pPr>
        <w:ind w:left="2160" w:hanging="180"/>
      </w:pPr>
    </w:lvl>
    <w:lvl w:ilvl="3" w:tplc="A1DC183A" w:tentative="1">
      <w:start w:val="1"/>
      <w:numFmt w:val="decimal"/>
      <w:lvlText w:val="%4."/>
      <w:lvlJc w:val="left"/>
      <w:pPr>
        <w:ind w:left="2880" w:hanging="360"/>
      </w:pPr>
    </w:lvl>
    <w:lvl w:ilvl="4" w:tplc="E488D24C" w:tentative="1">
      <w:start w:val="1"/>
      <w:numFmt w:val="lowerLetter"/>
      <w:lvlText w:val="%5."/>
      <w:lvlJc w:val="left"/>
      <w:pPr>
        <w:ind w:left="3600" w:hanging="360"/>
      </w:pPr>
    </w:lvl>
    <w:lvl w:ilvl="5" w:tplc="6CF67DE6" w:tentative="1">
      <w:start w:val="1"/>
      <w:numFmt w:val="lowerRoman"/>
      <w:lvlText w:val="%6."/>
      <w:lvlJc w:val="right"/>
      <w:pPr>
        <w:ind w:left="4320" w:hanging="180"/>
      </w:pPr>
    </w:lvl>
    <w:lvl w:ilvl="6" w:tplc="52B2E9E8" w:tentative="1">
      <w:start w:val="1"/>
      <w:numFmt w:val="decimal"/>
      <w:lvlText w:val="%7."/>
      <w:lvlJc w:val="left"/>
      <w:pPr>
        <w:ind w:left="5040" w:hanging="360"/>
      </w:pPr>
    </w:lvl>
    <w:lvl w:ilvl="7" w:tplc="FC76F792" w:tentative="1">
      <w:start w:val="1"/>
      <w:numFmt w:val="lowerLetter"/>
      <w:lvlText w:val="%8."/>
      <w:lvlJc w:val="left"/>
      <w:pPr>
        <w:ind w:left="5760" w:hanging="360"/>
      </w:pPr>
    </w:lvl>
    <w:lvl w:ilvl="8" w:tplc="24C2A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1B4EFC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12ECE8E" w:tentative="1">
      <w:start w:val="1"/>
      <w:numFmt w:val="lowerLetter"/>
      <w:lvlText w:val="%2."/>
      <w:lvlJc w:val="left"/>
      <w:pPr>
        <w:ind w:left="1440" w:hanging="360"/>
      </w:pPr>
    </w:lvl>
    <w:lvl w:ilvl="2" w:tplc="CDD4FE42" w:tentative="1">
      <w:start w:val="1"/>
      <w:numFmt w:val="lowerRoman"/>
      <w:lvlText w:val="%3."/>
      <w:lvlJc w:val="right"/>
      <w:pPr>
        <w:ind w:left="2160" w:hanging="180"/>
      </w:pPr>
    </w:lvl>
    <w:lvl w:ilvl="3" w:tplc="CCF8E4D6" w:tentative="1">
      <w:start w:val="1"/>
      <w:numFmt w:val="decimal"/>
      <w:lvlText w:val="%4."/>
      <w:lvlJc w:val="left"/>
      <w:pPr>
        <w:ind w:left="2880" w:hanging="360"/>
      </w:pPr>
    </w:lvl>
    <w:lvl w:ilvl="4" w:tplc="78C20A1E" w:tentative="1">
      <w:start w:val="1"/>
      <w:numFmt w:val="lowerLetter"/>
      <w:lvlText w:val="%5."/>
      <w:lvlJc w:val="left"/>
      <w:pPr>
        <w:ind w:left="3600" w:hanging="360"/>
      </w:pPr>
    </w:lvl>
    <w:lvl w:ilvl="5" w:tplc="5A32AD22" w:tentative="1">
      <w:start w:val="1"/>
      <w:numFmt w:val="lowerRoman"/>
      <w:lvlText w:val="%6."/>
      <w:lvlJc w:val="right"/>
      <w:pPr>
        <w:ind w:left="4320" w:hanging="180"/>
      </w:pPr>
    </w:lvl>
    <w:lvl w:ilvl="6" w:tplc="846487C0" w:tentative="1">
      <w:start w:val="1"/>
      <w:numFmt w:val="decimal"/>
      <w:lvlText w:val="%7."/>
      <w:lvlJc w:val="left"/>
      <w:pPr>
        <w:ind w:left="5040" w:hanging="360"/>
      </w:pPr>
    </w:lvl>
    <w:lvl w:ilvl="7" w:tplc="48B22A10" w:tentative="1">
      <w:start w:val="1"/>
      <w:numFmt w:val="lowerLetter"/>
      <w:lvlText w:val="%8."/>
      <w:lvlJc w:val="left"/>
      <w:pPr>
        <w:ind w:left="5760" w:hanging="360"/>
      </w:pPr>
    </w:lvl>
    <w:lvl w:ilvl="8" w:tplc="1EC25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3EE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E09748" w:tentative="1">
      <w:start w:val="1"/>
      <w:numFmt w:val="lowerLetter"/>
      <w:lvlText w:val="%2."/>
      <w:lvlJc w:val="left"/>
      <w:pPr>
        <w:ind w:left="1440" w:hanging="360"/>
      </w:pPr>
    </w:lvl>
    <w:lvl w:ilvl="2" w:tplc="4CB8A8EE" w:tentative="1">
      <w:start w:val="1"/>
      <w:numFmt w:val="lowerRoman"/>
      <w:lvlText w:val="%3."/>
      <w:lvlJc w:val="right"/>
      <w:pPr>
        <w:ind w:left="2160" w:hanging="180"/>
      </w:pPr>
    </w:lvl>
    <w:lvl w:ilvl="3" w:tplc="5810E9B4" w:tentative="1">
      <w:start w:val="1"/>
      <w:numFmt w:val="decimal"/>
      <w:lvlText w:val="%4."/>
      <w:lvlJc w:val="left"/>
      <w:pPr>
        <w:ind w:left="2880" w:hanging="360"/>
      </w:pPr>
    </w:lvl>
    <w:lvl w:ilvl="4" w:tplc="235621A2" w:tentative="1">
      <w:start w:val="1"/>
      <w:numFmt w:val="lowerLetter"/>
      <w:lvlText w:val="%5."/>
      <w:lvlJc w:val="left"/>
      <w:pPr>
        <w:ind w:left="3600" w:hanging="360"/>
      </w:pPr>
    </w:lvl>
    <w:lvl w:ilvl="5" w:tplc="A35C6C3A" w:tentative="1">
      <w:start w:val="1"/>
      <w:numFmt w:val="lowerRoman"/>
      <w:lvlText w:val="%6."/>
      <w:lvlJc w:val="right"/>
      <w:pPr>
        <w:ind w:left="4320" w:hanging="180"/>
      </w:pPr>
    </w:lvl>
    <w:lvl w:ilvl="6" w:tplc="836AE5C4" w:tentative="1">
      <w:start w:val="1"/>
      <w:numFmt w:val="decimal"/>
      <w:lvlText w:val="%7."/>
      <w:lvlJc w:val="left"/>
      <w:pPr>
        <w:ind w:left="5040" w:hanging="360"/>
      </w:pPr>
    </w:lvl>
    <w:lvl w:ilvl="7" w:tplc="24EA78A4" w:tentative="1">
      <w:start w:val="1"/>
      <w:numFmt w:val="lowerLetter"/>
      <w:lvlText w:val="%8."/>
      <w:lvlJc w:val="left"/>
      <w:pPr>
        <w:ind w:left="5760" w:hanging="360"/>
      </w:pPr>
    </w:lvl>
    <w:lvl w:ilvl="8" w:tplc="C32AB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E004E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52BF4E" w:tentative="1">
      <w:start w:val="1"/>
      <w:numFmt w:val="lowerLetter"/>
      <w:lvlText w:val="%2."/>
      <w:lvlJc w:val="left"/>
      <w:pPr>
        <w:ind w:left="1440" w:hanging="360"/>
      </w:pPr>
    </w:lvl>
    <w:lvl w:ilvl="2" w:tplc="C608C334" w:tentative="1">
      <w:start w:val="1"/>
      <w:numFmt w:val="lowerRoman"/>
      <w:lvlText w:val="%3."/>
      <w:lvlJc w:val="right"/>
      <w:pPr>
        <w:ind w:left="2160" w:hanging="180"/>
      </w:pPr>
    </w:lvl>
    <w:lvl w:ilvl="3" w:tplc="3850D8CA" w:tentative="1">
      <w:start w:val="1"/>
      <w:numFmt w:val="decimal"/>
      <w:lvlText w:val="%4."/>
      <w:lvlJc w:val="left"/>
      <w:pPr>
        <w:ind w:left="2880" w:hanging="360"/>
      </w:pPr>
    </w:lvl>
    <w:lvl w:ilvl="4" w:tplc="45985376" w:tentative="1">
      <w:start w:val="1"/>
      <w:numFmt w:val="lowerLetter"/>
      <w:lvlText w:val="%5."/>
      <w:lvlJc w:val="left"/>
      <w:pPr>
        <w:ind w:left="3600" w:hanging="360"/>
      </w:pPr>
    </w:lvl>
    <w:lvl w:ilvl="5" w:tplc="39C485AE" w:tentative="1">
      <w:start w:val="1"/>
      <w:numFmt w:val="lowerRoman"/>
      <w:lvlText w:val="%6."/>
      <w:lvlJc w:val="right"/>
      <w:pPr>
        <w:ind w:left="4320" w:hanging="180"/>
      </w:pPr>
    </w:lvl>
    <w:lvl w:ilvl="6" w:tplc="033A32FA" w:tentative="1">
      <w:start w:val="1"/>
      <w:numFmt w:val="decimal"/>
      <w:lvlText w:val="%7."/>
      <w:lvlJc w:val="left"/>
      <w:pPr>
        <w:ind w:left="5040" w:hanging="360"/>
      </w:pPr>
    </w:lvl>
    <w:lvl w:ilvl="7" w:tplc="097887D4" w:tentative="1">
      <w:start w:val="1"/>
      <w:numFmt w:val="lowerLetter"/>
      <w:lvlText w:val="%8."/>
      <w:lvlJc w:val="left"/>
      <w:pPr>
        <w:ind w:left="5760" w:hanging="360"/>
      </w:pPr>
    </w:lvl>
    <w:lvl w:ilvl="8" w:tplc="75F0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014B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F4B29C" w:tentative="1">
      <w:start w:val="1"/>
      <w:numFmt w:val="lowerLetter"/>
      <w:lvlText w:val="%2."/>
      <w:lvlJc w:val="left"/>
      <w:pPr>
        <w:ind w:left="1440" w:hanging="360"/>
      </w:pPr>
    </w:lvl>
    <w:lvl w:ilvl="2" w:tplc="78609FF8" w:tentative="1">
      <w:start w:val="1"/>
      <w:numFmt w:val="lowerRoman"/>
      <w:lvlText w:val="%3."/>
      <w:lvlJc w:val="right"/>
      <w:pPr>
        <w:ind w:left="2160" w:hanging="180"/>
      </w:pPr>
    </w:lvl>
    <w:lvl w:ilvl="3" w:tplc="9C946960" w:tentative="1">
      <w:start w:val="1"/>
      <w:numFmt w:val="decimal"/>
      <w:lvlText w:val="%4."/>
      <w:lvlJc w:val="left"/>
      <w:pPr>
        <w:ind w:left="2880" w:hanging="360"/>
      </w:pPr>
    </w:lvl>
    <w:lvl w:ilvl="4" w:tplc="05B6752C" w:tentative="1">
      <w:start w:val="1"/>
      <w:numFmt w:val="lowerLetter"/>
      <w:lvlText w:val="%5."/>
      <w:lvlJc w:val="left"/>
      <w:pPr>
        <w:ind w:left="3600" w:hanging="360"/>
      </w:pPr>
    </w:lvl>
    <w:lvl w:ilvl="5" w:tplc="757219FC" w:tentative="1">
      <w:start w:val="1"/>
      <w:numFmt w:val="lowerRoman"/>
      <w:lvlText w:val="%6."/>
      <w:lvlJc w:val="right"/>
      <w:pPr>
        <w:ind w:left="4320" w:hanging="180"/>
      </w:pPr>
    </w:lvl>
    <w:lvl w:ilvl="6" w:tplc="5760514C" w:tentative="1">
      <w:start w:val="1"/>
      <w:numFmt w:val="decimal"/>
      <w:lvlText w:val="%7."/>
      <w:lvlJc w:val="left"/>
      <w:pPr>
        <w:ind w:left="5040" w:hanging="360"/>
      </w:pPr>
    </w:lvl>
    <w:lvl w:ilvl="7" w:tplc="5FEA1C40" w:tentative="1">
      <w:start w:val="1"/>
      <w:numFmt w:val="lowerLetter"/>
      <w:lvlText w:val="%8."/>
      <w:lvlJc w:val="left"/>
      <w:pPr>
        <w:ind w:left="5760" w:hanging="360"/>
      </w:pPr>
    </w:lvl>
    <w:lvl w:ilvl="8" w:tplc="276CA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2A07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0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162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63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CAB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0098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0C2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F024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2ECC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7A64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DEC162" w:tentative="1">
      <w:start w:val="1"/>
      <w:numFmt w:val="lowerLetter"/>
      <w:lvlText w:val="%2."/>
      <w:lvlJc w:val="left"/>
      <w:pPr>
        <w:ind w:left="1440" w:hanging="360"/>
      </w:pPr>
    </w:lvl>
    <w:lvl w:ilvl="2" w:tplc="7C681AD0" w:tentative="1">
      <w:start w:val="1"/>
      <w:numFmt w:val="lowerRoman"/>
      <w:lvlText w:val="%3."/>
      <w:lvlJc w:val="right"/>
      <w:pPr>
        <w:ind w:left="2160" w:hanging="180"/>
      </w:pPr>
    </w:lvl>
    <w:lvl w:ilvl="3" w:tplc="EAD6D8E2" w:tentative="1">
      <w:start w:val="1"/>
      <w:numFmt w:val="decimal"/>
      <w:lvlText w:val="%4."/>
      <w:lvlJc w:val="left"/>
      <w:pPr>
        <w:ind w:left="2880" w:hanging="360"/>
      </w:pPr>
    </w:lvl>
    <w:lvl w:ilvl="4" w:tplc="066832BE" w:tentative="1">
      <w:start w:val="1"/>
      <w:numFmt w:val="lowerLetter"/>
      <w:lvlText w:val="%5."/>
      <w:lvlJc w:val="left"/>
      <w:pPr>
        <w:ind w:left="3600" w:hanging="360"/>
      </w:pPr>
    </w:lvl>
    <w:lvl w:ilvl="5" w:tplc="F14EFB98" w:tentative="1">
      <w:start w:val="1"/>
      <w:numFmt w:val="lowerRoman"/>
      <w:lvlText w:val="%6."/>
      <w:lvlJc w:val="right"/>
      <w:pPr>
        <w:ind w:left="4320" w:hanging="180"/>
      </w:pPr>
    </w:lvl>
    <w:lvl w:ilvl="6" w:tplc="B71E672A" w:tentative="1">
      <w:start w:val="1"/>
      <w:numFmt w:val="decimal"/>
      <w:lvlText w:val="%7."/>
      <w:lvlJc w:val="left"/>
      <w:pPr>
        <w:ind w:left="5040" w:hanging="360"/>
      </w:pPr>
    </w:lvl>
    <w:lvl w:ilvl="7" w:tplc="531CB958" w:tentative="1">
      <w:start w:val="1"/>
      <w:numFmt w:val="lowerLetter"/>
      <w:lvlText w:val="%8."/>
      <w:lvlJc w:val="left"/>
      <w:pPr>
        <w:ind w:left="5760" w:hanging="360"/>
      </w:pPr>
    </w:lvl>
    <w:lvl w:ilvl="8" w:tplc="0E38EC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124A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7CC5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5609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3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47D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7CB1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845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2C6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6C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1F46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8E2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6326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28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25D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CD20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E7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236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7188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610F35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B90BEC0">
      <w:start w:val="1"/>
      <w:numFmt w:val="lowerLetter"/>
      <w:lvlText w:val="%2."/>
      <w:lvlJc w:val="left"/>
      <w:pPr>
        <w:ind w:left="1364" w:hanging="360"/>
      </w:pPr>
    </w:lvl>
    <w:lvl w:ilvl="2" w:tplc="7084DFE4">
      <w:start w:val="1"/>
      <w:numFmt w:val="lowerRoman"/>
      <w:lvlText w:val="%3."/>
      <w:lvlJc w:val="right"/>
      <w:pPr>
        <w:ind w:left="2084" w:hanging="180"/>
      </w:pPr>
    </w:lvl>
    <w:lvl w:ilvl="3" w:tplc="E1F89C08">
      <w:start w:val="1"/>
      <w:numFmt w:val="decimal"/>
      <w:lvlText w:val="%4."/>
      <w:lvlJc w:val="left"/>
      <w:pPr>
        <w:ind w:left="2804" w:hanging="360"/>
      </w:pPr>
    </w:lvl>
    <w:lvl w:ilvl="4" w:tplc="5A421A6E">
      <w:start w:val="1"/>
      <w:numFmt w:val="lowerLetter"/>
      <w:lvlText w:val="%5."/>
      <w:lvlJc w:val="left"/>
      <w:pPr>
        <w:ind w:left="3524" w:hanging="360"/>
      </w:pPr>
    </w:lvl>
    <w:lvl w:ilvl="5" w:tplc="54387678">
      <w:start w:val="1"/>
      <w:numFmt w:val="lowerRoman"/>
      <w:lvlText w:val="%6."/>
      <w:lvlJc w:val="right"/>
      <w:pPr>
        <w:ind w:left="4244" w:hanging="180"/>
      </w:pPr>
    </w:lvl>
    <w:lvl w:ilvl="6" w:tplc="7712669E">
      <w:start w:val="1"/>
      <w:numFmt w:val="decimal"/>
      <w:lvlText w:val="%7."/>
      <w:lvlJc w:val="left"/>
      <w:pPr>
        <w:ind w:left="4964" w:hanging="360"/>
      </w:pPr>
    </w:lvl>
    <w:lvl w:ilvl="7" w:tplc="50540E3C">
      <w:start w:val="1"/>
      <w:numFmt w:val="lowerLetter"/>
      <w:lvlText w:val="%8."/>
      <w:lvlJc w:val="left"/>
      <w:pPr>
        <w:ind w:left="5684" w:hanging="360"/>
      </w:pPr>
    </w:lvl>
    <w:lvl w:ilvl="8" w:tplc="791EDA4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CDEB12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5CE46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D4CB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81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F0B2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7622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C8C0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2C39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2076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E20091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D68B1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236E8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C20F0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C1A94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E5AA33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5611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1124C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64C07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0ECADA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FB245A6" w:tentative="1">
      <w:start w:val="1"/>
      <w:numFmt w:val="lowerLetter"/>
      <w:lvlText w:val="%2."/>
      <w:lvlJc w:val="left"/>
      <w:pPr>
        <w:ind w:left="1440" w:hanging="360"/>
      </w:pPr>
    </w:lvl>
    <w:lvl w:ilvl="2" w:tplc="7ED4F44E" w:tentative="1">
      <w:start w:val="1"/>
      <w:numFmt w:val="lowerRoman"/>
      <w:lvlText w:val="%3."/>
      <w:lvlJc w:val="right"/>
      <w:pPr>
        <w:ind w:left="2160" w:hanging="180"/>
      </w:pPr>
    </w:lvl>
    <w:lvl w:ilvl="3" w:tplc="E664391A" w:tentative="1">
      <w:start w:val="1"/>
      <w:numFmt w:val="decimal"/>
      <w:lvlText w:val="%4."/>
      <w:lvlJc w:val="left"/>
      <w:pPr>
        <w:ind w:left="2880" w:hanging="360"/>
      </w:pPr>
    </w:lvl>
    <w:lvl w:ilvl="4" w:tplc="E8328AC2" w:tentative="1">
      <w:start w:val="1"/>
      <w:numFmt w:val="lowerLetter"/>
      <w:lvlText w:val="%5."/>
      <w:lvlJc w:val="left"/>
      <w:pPr>
        <w:ind w:left="3600" w:hanging="360"/>
      </w:pPr>
    </w:lvl>
    <w:lvl w:ilvl="5" w:tplc="A9721B94" w:tentative="1">
      <w:start w:val="1"/>
      <w:numFmt w:val="lowerRoman"/>
      <w:lvlText w:val="%6."/>
      <w:lvlJc w:val="right"/>
      <w:pPr>
        <w:ind w:left="4320" w:hanging="180"/>
      </w:pPr>
    </w:lvl>
    <w:lvl w:ilvl="6" w:tplc="6270C8F4" w:tentative="1">
      <w:start w:val="1"/>
      <w:numFmt w:val="decimal"/>
      <w:lvlText w:val="%7."/>
      <w:lvlJc w:val="left"/>
      <w:pPr>
        <w:ind w:left="5040" w:hanging="360"/>
      </w:pPr>
    </w:lvl>
    <w:lvl w:ilvl="7" w:tplc="CA5261BE" w:tentative="1">
      <w:start w:val="1"/>
      <w:numFmt w:val="lowerLetter"/>
      <w:lvlText w:val="%8."/>
      <w:lvlJc w:val="left"/>
      <w:pPr>
        <w:ind w:left="5760" w:hanging="360"/>
      </w:pPr>
    </w:lvl>
    <w:lvl w:ilvl="8" w:tplc="1BAA9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8041F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F4734E" w:tentative="1">
      <w:start w:val="1"/>
      <w:numFmt w:val="lowerLetter"/>
      <w:lvlText w:val="%2."/>
      <w:lvlJc w:val="left"/>
      <w:pPr>
        <w:ind w:left="1440" w:hanging="360"/>
      </w:pPr>
    </w:lvl>
    <w:lvl w:ilvl="2" w:tplc="D8D88712" w:tentative="1">
      <w:start w:val="1"/>
      <w:numFmt w:val="lowerRoman"/>
      <w:lvlText w:val="%3."/>
      <w:lvlJc w:val="right"/>
      <w:pPr>
        <w:ind w:left="2160" w:hanging="180"/>
      </w:pPr>
    </w:lvl>
    <w:lvl w:ilvl="3" w:tplc="2B6C479E" w:tentative="1">
      <w:start w:val="1"/>
      <w:numFmt w:val="decimal"/>
      <w:lvlText w:val="%4."/>
      <w:lvlJc w:val="left"/>
      <w:pPr>
        <w:ind w:left="2880" w:hanging="360"/>
      </w:pPr>
    </w:lvl>
    <w:lvl w:ilvl="4" w:tplc="D44CF350" w:tentative="1">
      <w:start w:val="1"/>
      <w:numFmt w:val="lowerLetter"/>
      <w:lvlText w:val="%5."/>
      <w:lvlJc w:val="left"/>
      <w:pPr>
        <w:ind w:left="3600" w:hanging="360"/>
      </w:pPr>
    </w:lvl>
    <w:lvl w:ilvl="5" w:tplc="CC626DAE" w:tentative="1">
      <w:start w:val="1"/>
      <w:numFmt w:val="lowerRoman"/>
      <w:lvlText w:val="%6."/>
      <w:lvlJc w:val="right"/>
      <w:pPr>
        <w:ind w:left="4320" w:hanging="180"/>
      </w:pPr>
    </w:lvl>
    <w:lvl w:ilvl="6" w:tplc="46C41FD4" w:tentative="1">
      <w:start w:val="1"/>
      <w:numFmt w:val="decimal"/>
      <w:lvlText w:val="%7."/>
      <w:lvlJc w:val="left"/>
      <w:pPr>
        <w:ind w:left="5040" w:hanging="360"/>
      </w:pPr>
    </w:lvl>
    <w:lvl w:ilvl="7" w:tplc="7786F5F8" w:tentative="1">
      <w:start w:val="1"/>
      <w:numFmt w:val="lowerLetter"/>
      <w:lvlText w:val="%8."/>
      <w:lvlJc w:val="left"/>
      <w:pPr>
        <w:ind w:left="5760" w:hanging="360"/>
      </w:pPr>
    </w:lvl>
    <w:lvl w:ilvl="8" w:tplc="EF263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79A89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3A831E" w:tentative="1">
      <w:start w:val="1"/>
      <w:numFmt w:val="lowerLetter"/>
      <w:lvlText w:val="%2."/>
      <w:lvlJc w:val="left"/>
      <w:pPr>
        <w:ind w:left="1440" w:hanging="360"/>
      </w:pPr>
    </w:lvl>
    <w:lvl w:ilvl="2" w:tplc="7D2C65E2" w:tentative="1">
      <w:start w:val="1"/>
      <w:numFmt w:val="lowerRoman"/>
      <w:lvlText w:val="%3."/>
      <w:lvlJc w:val="right"/>
      <w:pPr>
        <w:ind w:left="2160" w:hanging="180"/>
      </w:pPr>
    </w:lvl>
    <w:lvl w:ilvl="3" w:tplc="F6B8B99E" w:tentative="1">
      <w:start w:val="1"/>
      <w:numFmt w:val="decimal"/>
      <w:lvlText w:val="%4."/>
      <w:lvlJc w:val="left"/>
      <w:pPr>
        <w:ind w:left="2880" w:hanging="360"/>
      </w:pPr>
    </w:lvl>
    <w:lvl w:ilvl="4" w:tplc="74F2C9E8" w:tentative="1">
      <w:start w:val="1"/>
      <w:numFmt w:val="lowerLetter"/>
      <w:lvlText w:val="%5."/>
      <w:lvlJc w:val="left"/>
      <w:pPr>
        <w:ind w:left="3600" w:hanging="360"/>
      </w:pPr>
    </w:lvl>
    <w:lvl w:ilvl="5" w:tplc="462ED5CA" w:tentative="1">
      <w:start w:val="1"/>
      <w:numFmt w:val="lowerRoman"/>
      <w:lvlText w:val="%6."/>
      <w:lvlJc w:val="right"/>
      <w:pPr>
        <w:ind w:left="4320" w:hanging="180"/>
      </w:pPr>
    </w:lvl>
    <w:lvl w:ilvl="6" w:tplc="5BF419E8" w:tentative="1">
      <w:start w:val="1"/>
      <w:numFmt w:val="decimal"/>
      <w:lvlText w:val="%7."/>
      <w:lvlJc w:val="left"/>
      <w:pPr>
        <w:ind w:left="5040" w:hanging="360"/>
      </w:pPr>
    </w:lvl>
    <w:lvl w:ilvl="7" w:tplc="21CE5628" w:tentative="1">
      <w:start w:val="1"/>
      <w:numFmt w:val="lowerLetter"/>
      <w:lvlText w:val="%8."/>
      <w:lvlJc w:val="left"/>
      <w:pPr>
        <w:ind w:left="5760" w:hanging="360"/>
      </w:pPr>
    </w:lvl>
    <w:lvl w:ilvl="8" w:tplc="B07AE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D0235F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792664A" w:tentative="1">
      <w:start w:val="1"/>
      <w:numFmt w:val="lowerLetter"/>
      <w:lvlText w:val="%2."/>
      <w:lvlJc w:val="left"/>
      <w:pPr>
        <w:ind w:left="1364" w:hanging="360"/>
      </w:pPr>
    </w:lvl>
    <w:lvl w:ilvl="2" w:tplc="AEA21742" w:tentative="1">
      <w:start w:val="1"/>
      <w:numFmt w:val="lowerRoman"/>
      <w:lvlText w:val="%3."/>
      <w:lvlJc w:val="right"/>
      <w:pPr>
        <w:ind w:left="2084" w:hanging="180"/>
      </w:pPr>
    </w:lvl>
    <w:lvl w:ilvl="3" w:tplc="A4FC08E0" w:tentative="1">
      <w:start w:val="1"/>
      <w:numFmt w:val="decimal"/>
      <w:lvlText w:val="%4."/>
      <w:lvlJc w:val="left"/>
      <w:pPr>
        <w:ind w:left="2804" w:hanging="360"/>
      </w:pPr>
    </w:lvl>
    <w:lvl w:ilvl="4" w:tplc="C5886B10" w:tentative="1">
      <w:start w:val="1"/>
      <w:numFmt w:val="lowerLetter"/>
      <w:lvlText w:val="%5."/>
      <w:lvlJc w:val="left"/>
      <w:pPr>
        <w:ind w:left="3524" w:hanging="360"/>
      </w:pPr>
    </w:lvl>
    <w:lvl w:ilvl="5" w:tplc="AB4E7076" w:tentative="1">
      <w:start w:val="1"/>
      <w:numFmt w:val="lowerRoman"/>
      <w:lvlText w:val="%6."/>
      <w:lvlJc w:val="right"/>
      <w:pPr>
        <w:ind w:left="4244" w:hanging="180"/>
      </w:pPr>
    </w:lvl>
    <w:lvl w:ilvl="6" w:tplc="EC703652" w:tentative="1">
      <w:start w:val="1"/>
      <w:numFmt w:val="decimal"/>
      <w:lvlText w:val="%7."/>
      <w:lvlJc w:val="left"/>
      <w:pPr>
        <w:ind w:left="4964" w:hanging="360"/>
      </w:pPr>
    </w:lvl>
    <w:lvl w:ilvl="7" w:tplc="7188115C" w:tentative="1">
      <w:start w:val="1"/>
      <w:numFmt w:val="lowerLetter"/>
      <w:lvlText w:val="%8."/>
      <w:lvlJc w:val="left"/>
      <w:pPr>
        <w:ind w:left="5684" w:hanging="360"/>
      </w:pPr>
    </w:lvl>
    <w:lvl w:ilvl="8" w:tplc="5F06DD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26C15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3E6CC8" w:tentative="1">
      <w:start w:val="1"/>
      <w:numFmt w:val="lowerLetter"/>
      <w:lvlText w:val="%2."/>
      <w:lvlJc w:val="left"/>
      <w:pPr>
        <w:ind w:left="1440" w:hanging="360"/>
      </w:pPr>
    </w:lvl>
    <w:lvl w:ilvl="2" w:tplc="974E21DA" w:tentative="1">
      <w:start w:val="1"/>
      <w:numFmt w:val="lowerRoman"/>
      <w:lvlText w:val="%3."/>
      <w:lvlJc w:val="right"/>
      <w:pPr>
        <w:ind w:left="2160" w:hanging="180"/>
      </w:pPr>
    </w:lvl>
    <w:lvl w:ilvl="3" w:tplc="09ECFF0E" w:tentative="1">
      <w:start w:val="1"/>
      <w:numFmt w:val="decimal"/>
      <w:lvlText w:val="%4."/>
      <w:lvlJc w:val="left"/>
      <w:pPr>
        <w:ind w:left="2880" w:hanging="360"/>
      </w:pPr>
    </w:lvl>
    <w:lvl w:ilvl="4" w:tplc="558C5994" w:tentative="1">
      <w:start w:val="1"/>
      <w:numFmt w:val="lowerLetter"/>
      <w:lvlText w:val="%5."/>
      <w:lvlJc w:val="left"/>
      <w:pPr>
        <w:ind w:left="3600" w:hanging="360"/>
      </w:pPr>
    </w:lvl>
    <w:lvl w:ilvl="5" w:tplc="08EEE462" w:tentative="1">
      <w:start w:val="1"/>
      <w:numFmt w:val="lowerRoman"/>
      <w:lvlText w:val="%6."/>
      <w:lvlJc w:val="right"/>
      <w:pPr>
        <w:ind w:left="4320" w:hanging="180"/>
      </w:pPr>
    </w:lvl>
    <w:lvl w:ilvl="6" w:tplc="2230E75C" w:tentative="1">
      <w:start w:val="1"/>
      <w:numFmt w:val="decimal"/>
      <w:lvlText w:val="%7."/>
      <w:lvlJc w:val="left"/>
      <w:pPr>
        <w:ind w:left="5040" w:hanging="360"/>
      </w:pPr>
    </w:lvl>
    <w:lvl w:ilvl="7" w:tplc="57F0F6F0" w:tentative="1">
      <w:start w:val="1"/>
      <w:numFmt w:val="lowerLetter"/>
      <w:lvlText w:val="%8."/>
      <w:lvlJc w:val="left"/>
      <w:pPr>
        <w:ind w:left="5760" w:hanging="360"/>
      </w:pPr>
    </w:lvl>
    <w:lvl w:ilvl="8" w:tplc="07EC3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07907326">
    <w:abstractNumId w:val="19"/>
  </w:num>
  <w:num w:numId="2" w16cid:durableId="726562850">
    <w:abstractNumId w:val="6"/>
  </w:num>
  <w:num w:numId="3" w16cid:durableId="355081278">
    <w:abstractNumId w:val="10"/>
  </w:num>
  <w:num w:numId="4" w16cid:durableId="1761367750">
    <w:abstractNumId w:val="27"/>
  </w:num>
  <w:num w:numId="5" w16cid:durableId="1804885892">
    <w:abstractNumId w:val="0"/>
  </w:num>
  <w:num w:numId="6" w16cid:durableId="1161233924">
    <w:abstractNumId w:val="11"/>
  </w:num>
  <w:num w:numId="7" w16cid:durableId="2144500451">
    <w:abstractNumId w:val="28"/>
  </w:num>
  <w:num w:numId="8" w16cid:durableId="8383497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8611941">
    <w:abstractNumId w:val="1"/>
  </w:num>
  <w:num w:numId="10" w16cid:durableId="1070083776">
    <w:abstractNumId w:val="0"/>
    <w:lvlOverride w:ilvl="0">
      <w:startOverride w:val="1"/>
    </w:lvlOverride>
  </w:num>
  <w:num w:numId="11" w16cid:durableId="15503399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9778447">
    <w:abstractNumId w:val="6"/>
  </w:num>
  <w:num w:numId="13" w16cid:durableId="847134125">
    <w:abstractNumId w:val="27"/>
  </w:num>
  <w:num w:numId="14" w16cid:durableId="14095709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633230">
    <w:abstractNumId w:val="20"/>
  </w:num>
  <w:num w:numId="16" w16cid:durableId="8629351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69012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2608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3477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4089452">
    <w:abstractNumId w:val="24"/>
  </w:num>
  <w:num w:numId="21" w16cid:durableId="957680751">
    <w:abstractNumId w:val="8"/>
  </w:num>
  <w:num w:numId="22" w16cid:durableId="1138835095">
    <w:abstractNumId w:val="31"/>
  </w:num>
  <w:num w:numId="23" w16cid:durableId="601037213">
    <w:abstractNumId w:val="34"/>
  </w:num>
  <w:num w:numId="24" w16cid:durableId="1141002518">
    <w:abstractNumId w:val="32"/>
  </w:num>
  <w:num w:numId="25" w16cid:durableId="740299775">
    <w:abstractNumId w:val="12"/>
  </w:num>
  <w:num w:numId="26" w16cid:durableId="200824949">
    <w:abstractNumId w:val="33"/>
  </w:num>
  <w:num w:numId="27" w16cid:durableId="1937052565">
    <w:abstractNumId w:val="7"/>
  </w:num>
  <w:num w:numId="28" w16cid:durableId="148207882">
    <w:abstractNumId w:val="30"/>
  </w:num>
  <w:num w:numId="29" w16cid:durableId="1095982142">
    <w:abstractNumId w:val="16"/>
  </w:num>
  <w:num w:numId="30" w16cid:durableId="706296005">
    <w:abstractNumId w:val="2"/>
  </w:num>
  <w:num w:numId="31" w16cid:durableId="1451506945">
    <w:abstractNumId w:val="25"/>
  </w:num>
  <w:num w:numId="32" w16cid:durableId="37358508">
    <w:abstractNumId w:val="17"/>
  </w:num>
  <w:num w:numId="33" w16cid:durableId="103230876">
    <w:abstractNumId w:val="15"/>
  </w:num>
  <w:num w:numId="34" w16cid:durableId="926033700">
    <w:abstractNumId w:val="3"/>
  </w:num>
  <w:num w:numId="35" w16cid:durableId="2133866388">
    <w:abstractNumId w:val="4"/>
  </w:num>
  <w:num w:numId="36" w16cid:durableId="2145809741">
    <w:abstractNumId w:val="14"/>
  </w:num>
  <w:num w:numId="37" w16cid:durableId="192230332">
    <w:abstractNumId w:val="9"/>
  </w:num>
  <w:num w:numId="38" w16cid:durableId="238682983">
    <w:abstractNumId w:val="13"/>
  </w:num>
  <w:num w:numId="39" w16cid:durableId="1436052593">
    <w:abstractNumId w:val="22"/>
  </w:num>
  <w:num w:numId="40" w16cid:durableId="1896962703">
    <w:abstractNumId w:val="29"/>
  </w:num>
  <w:num w:numId="41" w16cid:durableId="2043899859">
    <w:abstractNumId w:val="18"/>
  </w:num>
  <w:num w:numId="42" w16cid:durableId="210711684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3C33"/>
    <w:rsid w:val="0004422B"/>
    <w:rsid w:val="0004515C"/>
    <w:rsid w:val="00046528"/>
    <w:rsid w:val="00046B0A"/>
    <w:rsid w:val="00057C8A"/>
    <w:rsid w:val="000632E5"/>
    <w:rsid w:val="000713F6"/>
    <w:rsid w:val="00071C9B"/>
    <w:rsid w:val="00077483"/>
    <w:rsid w:val="00081A75"/>
    <w:rsid w:val="000853DD"/>
    <w:rsid w:val="00087BCD"/>
    <w:rsid w:val="00093C61"/>
    <w:rsid w:val="000A4113"/>
    <w:rsid w:val="000A50B4"/>
    <w:rsid w:val="000B0C4B"/>
    <w:rsid w:val="000D0168"/>
    <w:rsid w:val="000D2ACE"/>
    <w:rsid w:val="000D48C7"/>
    <w:rsid w:val="000F0ED6"/>
    <w:rsid w:val="00110A36"/>
    <w:rsid w:val="0011165B"/>
    <w:rsid w:val="0011555E"/>
    <w:rsid w:val="00116321"/>
    <w:rsid w:val="00120AA6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FF2"/>
    <w:rsid w:val="002C0F95"/>
    <w:rsid w:val="002C639B"/>
    <w:rsid w:val="002D1A1D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C78A9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0E2E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065C"/>
    <w:rsid w:val="004D6D1B"/>
    <w:rsid w:val="004D7E3E"/>
    <w:rsid w:val="004E72A6"/>
    <w:rsid w:val="004E765A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7837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45D3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D60BF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B18"/>
    <w:rsid w:val="008D6C6D"/>
    <w:rsid w:val="008E0E30"/>
    <w:rsid w:val="008E2662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1EFA"/>
    <w:rsid w:val="00972C37"/>
    <w:rsid w:val="00981E45"/>
    <w:rsid w:val="00983A74"/>
    <w:rsid w:val="0098681A"/>
    <w:rsid w:val="009951CF"/>
    <w:rsid w:val="00996C0D"/>
    <w:rsid w:val="00997850"/>
    <w:rsid w:val="009A0C8D"/>
    <w:rsid w:val="009A17B4"/>
    <w:rsid w:val="009A272B"/>
    <w:rsid w:val="009B22BD"/>
    <w:rsid w:val="009C05C1"/>
    <w:rsid w:val="009C258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27D07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322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A3C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A6F95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50BE"/>
    <w:rsid w:val="00C22CA9"/>
    <w:rsid w:val="00C32656"/>
    <w:rsid w:val="00C3400A"/>
    <w:rsid w:val="00C41387"/>
    <w:rsid w:val="00C44F45"/>
    <w:rsid w:val="00C45BD1"/>
    <w:rsid w:val="00C45DB3"/>
    <w:rsid w:val="00C470DA"/>
    <w:rsid w:val="00C50849"/>
    <w:rsid w:val="00C549B1"/>
    <w:rsid w:val="00C54B86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8CB"/>
    <w:rsid w:val="00D9593F"/>
    <w:rsid w:val="00D9649B"/>
    <w:rsid w:val="00D96F6C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1B1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E7646"/>
    <w:rsid w:val="00EF2FF1"/>
    <w:rsid w:val="00EF485F"/>
    <w:rsid w:val="00F000DD"/>
    <w:rsid w:val="00F078D8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B4D701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MenoPendente1">
    <w:name w:val="Menção Pendente1"/>
    <w:basedOn w:val="Fontepargpadro"/>
    <w:rsid w:val="00971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2024-06-03T15:30:00Z</cp:lastPrinted>
  <dcterms:created xsi:type="dcterms:W3CDTF">2024-02-15T14:56:00Z</dcterms:created>
  <dcterms:modified xsi:type="dcterms:W3CDTF">2024-10-10T12:29:00Z</dcterms:modified>
</cp:coreProperties>
</file>