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7F0ED9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375/2024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7F0ED9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7F0ED9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15 de outubro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49BECAA" w14:textId="77777777" w:rsidR="006E31ED" w:rsidRDefault="006E31ED" w:rsidP="006E31ED">
      <w:pPr>
        <w:tabs>
          <w:tab w:val="left" w:pos="4820"/>
        </w:tabs>
        <w:rPr>
          <w:iCs/>
        </w:rPr>
      </w:pPr>
    </w:p>
    <w:p w14:paraId="4CD313CB" w14:textId="77777777" w:rsidR="006E31ED" w:rsidRDefault="006E31ED" w:rsidP="006E31ED">
      <w:pPr>
        <w:tabs>
          <w:tab w:val="left" w:pos="4820"/>
        </w:tabs>
        <w:rPr>
          <w:iCs/>
        </w:rPr>
      </w:pPr>
    </w:p>
    <w:p w14:paraId="58AB2B03" w14:textId="77777777" w:rsidR="006E31ED" w:rsidRDefault="006E31ED" w:rsidP="006E31ED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399DEAE1" w14:textId="3B910E69" w:rsidR="006E31ED" w:rsidRDefault="006E31ED" w:rsidP="006E31ED">
      <w:pPr>
        <w:tabs>
          <w:tab w:val="left" w:pos="4820"/>
        </w:tabs>
        <w:rPr>
          <w:b/>
          <w:iCs/>
        </w:rPr>
      </w:pPr>
      <w:r>
        <w:rPr>
          <w:b/>
          <w:iCs/>
        </w:rPr>
        <w:t>Vereador DIOGO KRIGUER</w:t>
      </w:r>
    </w:p>
    <w:p w14:paraId="7A489CF1" w14:textId="77777777" w:rsidR="006E31ED" w:rsidRDefault="006E31ED" w:rsidP="006E31ED">
      <w:pPr>
        <w:tabs>
          <w:tab w:val="left" w:pos="4820"/>
        </w:tabs>
        <w:rPr>
          <w:iCs/>
        </w:rPr>
      </w:pPr>
      <w:r>
        <w:rPr>
          <w:iCs/>
        </w:rPr>
        <w:t>Presidente da Comissão de Finanças, Orçamentos e Fiscalização.</w:t>
      </w:r>
    </w:p>
    <w:p w14:paraId="4EB9B645" w14:textId="77777777" w:rsidR="006E31ED" w:rsidRDefault="006E31ED" w:rsidP="006E31ED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592647C" w14:textId="77777777" w:rsidR="006E31ED" w:rsidRDefault="006E31ED" w:rsidP="006E31ED">
      <w:pPr>
        <w:tabs>
          <w:tab w:val="left" w:pos="4820"/>
        </w:tabs>
        <w:rPr>
          <w:iCs/>
          <w:lang w:val="es-ES_tradnl"/>
        </w:rPr>
      </w:pPr>
    </w:p>
    <w:p w14:paraId="1C25C6B6" w14:textId="77777777" w:rsidR="006E31ED" w:rsidRDefault="006E31ED" w:rsidP="006E31ED">
      <w:pPr>
        <w:tabs>
          <w:tab w:val="left" w:pos="4820"/>
        </w:tabs>
        <w:rPr>
          <w:iCs/>
          <w:lang w:val="es-ES_tradnl"/>
        </w:rPr>
      </w:pPr>
    </w:p>
    <w:p w14:paraId="7044E98A" w14:textId="02D83E1C" w:rsidR="006E31ED" w:rsidRDefault="006E31ED" w:rsidP="006E31ED">
      <w:pPr>
        <w:tabs>
          <w:tab w:val="left" w:pos="4820"/>
        </w:tabs>
        <w:rPr>
          <w:b/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Contas Anuais de Go</w:t>
      </w:r>
      <w:bookmarkStart w:id="0" w:name="_GoBack"/>
      <w:bookmarkEnd w:id="0"/>
      <w:r>
        <w:rPr>
          <w:b/>
          <w:iCs/>
        </w:rPr>
        <w:t>verno - exercício 202</w:t>
      </w:r>
      <w:r>
        <w:rPr>
          <w:b/>
          <w:iCs/>
        </w:rPr>
        <w:t>3</w:t>
      </w:r>
      <w:r>
        <w:rPr>
          <w:b/>
          <w:iCs/>
        </w:rPr>
        <w:t>.</w:t>
      </w:r>
    </w:p>
    <w:p w14:paraId="1EC04088" w14:textId="77777777" w:rsidR="006E31ED" w:rsidRDefault="006E31ED" w:rsidP="006E31ED">
      <w:pPr>
        <w:tabs>
          <w:tab w:val="left" w:pos="4820"/>
        </w:tabs>
        <w:rPr>
          <w:iCs/>
        </w:rPr>
      </w:pPr>
    </w:p>
    <w:p w14:paraId="50785C60" w14:textId="77777777" w:rsidR="006E31ED" w:rsidRDefault="006E31ED" w:rsidP="006E31ED">
      <w:pPr>
        <w:tabs>
          <w:tab w:val="left" w:pos="4820"/>
        </w:tabs>
        <w:rPr>
          <w:iCs/>
        </w:rPr>
      </w:pPr>
    </w:p>
    <w:p w14:paraId="347CA6D8" w14:textId="77777777" w:rsidR="006E31ED" w:rsidRDefault="006E31ED" w:rsidP="006E31ED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Presidente,</w:t>
      </w:r>
    </w:p>
    <w:p w14:paraId="2D196963" w14:textId="77777777" w:rsidR="006E31ED" w:rsidRDefault="006E31ED" w:rsidP="006E31ED">
      <w:pPr>
        <w:tabs>
          <w:tab w:val="left" w:pos="4820"/>
        </w:tabs>
        <w:ind w:firstLine="1418"/>
        <w:rPr>
          <w:bCs/>
          <w:iCs/>
        </w:rPr>
      </w:pPr>
    </w:p>
    <w:p w14:paraId="42ECC84A" w14:textId="77777777" w:rsidR="006E31ED" w:rsidRDefault="006E31ED" w:rsidP="006E31ED">
      <w:pPr>
        <w:tabs>
          <w:tab w:val="left" w:pos="4820"/>
        </w:tabs>
        <w:ind w:firstLine="1418"/>
        <w:rPr>
          <w:bCs/>
          <w:iCs/>
        </w:rPr>
      </w:pPr>
    </w:p>
    <w:p w14:paraId="10CCAA1C" w14:textId="0CC36A22" w:rsidR="006E31ED" w:rsidRDefault="006E31ED" w:rsidP="006E31ED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Ao cumprimentá-lo cordialmente, aproveitamos o ensejo para encaminhar a Vossa Excelência</w:t>
      </w:r>
      <w:r>
        <w:rPr>
          <w:bCs/>
          <w:iCs/>
        </w:rPr>
        <w:t>, o Ofício nº 706/2024/GABPRES, de autoria do Presidente do Tribunal de Contas do Estado de Mato Grosso, Excelentíssimo Senhor Conselheiro Sérgio Ricardo de Almeida, que acompanha</w:t>
      </w:r>
      <w:r>
        <w:rPr>
          <w:bCs/>
          <w:iCs/>
        </w:rPr>
        <w:t xml:space="preserve"> cópia digital (CD-R) do Processo</w:t>
      </w:r>
      <w:r>
        <w:rPr>
          <w:bCs/>
          <w:iCs/>
        </w:rPr>
        <w:t xml:space="preserve"> nº 537500/23</w:t>
      </w:r>
      <w:r>
        <w:rPr>
          <w:bCs/>
          <w:iCs/>
        </w:rPr>
        <w:t>, relativ</w:t>
      </w:r>
      <w:r>
        <w:rPr>
          <w:bCs/>
          <w:iCs/>
        </w:rPr>
        <w:t>o</w:t>
      </w:r>
      <w:r>
        <w:rPr>
          <w:bCs/>
          <w:iCs/>
        </w:rPr>
        <w:t xml:space="preserve"> às Contas Anuais de Governo da Prefeitura Municipal de Sorriso, exercício 202</w:t>
      </w:r>
      <w:r>
        <w:rPr>
          <w:bCs/>
          <w:iCs/>
        </w:rPr>
        <w:t xml:space="preserve">3, com seus respectivos </w:t>
      </w:r>
      <w:proofErr w:type="gramStart"/>
      <w:r>
        <w:rPr>
          <w:bCs/>
          <w:iCs/>
        </w:rPr>
        <w:t>anexos</w:t>
      </w:r>
      <w:proofErr w:type="gramEnd"/>
      <w:r>
        <w:rPr>
          <w:bCs/>
          <w:iCs/>
        </w:rPr>
        <w:t xml:space="preserve"> </w:t>
      </w:r>
      <w:r>
        <w:rPr>
          <w:bCs/>
          <w:iCs/>
        </w:rPr>
        <w:t>e apensos para julgamento.</w:t>
      </w:r>
    </w:p>
    <w:p w14:paraId="16A6A4E1" w14:textId="77777777" w:rsidR="006E31ED" w:rsidRDefault="006E31ED" w:rsidP="006E31ED">
      <w:pPr>
        <w:tabs>
          <w:tab w:val="left" w:pos="4820"/>
        </w:tabs>
        <w:ind w:firstLine="1418"/>
        <w:rPr>
          <w:bCs/>
          <w:iCs/>
        </w:rPr>
      </w:pPr>
    </w:p>
    <w:p w14:paraId="121001C4" w14:textId="77777777" w:rsidR="006E31ED" w:rsidRDefault="006E31ED" w:rsidP="006E31ED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Nos termos constitucionais e regimentais, a Casa coloca à disposição desta Comissão, as referidas Contas, com o objetivo de analisar, emitir parecer e elaborar Projeto de Decreto Legislativo para apreciação em Plenário.</w:t>
      </w:r>
    </w:p>
    <w:p w14:paraId="0B206E42" w14:textId="77777777" w:rsidR="006E31ED" w:rsidRDefault="006E31ED" w:rsidP="006E31ED">
      <w:pPr>
        <w:tabs>
          <w:tab w:val="left" w:pos="4820"/>
        </w:tabs>
        <w:rPr>
          <w:iCs/>
        </w:rPr>
      </w:pPr>
    </w:p>
    <w:p w14:paraId="76329A56" w14:textId="77777777" w:rsidR="006E31ED" w:rsidRDefault="006E31ED" w:rsidP="006E31ED">
      <w:pPr>
        <w:tabs>
          <w:tab w:val="left" w:pos="1418"/>
        </w:tabs>
        <w:jc w:val="both"/>
        <w:rPr>
          <w:iCs/>
        </w:rPr>
      </w:pPr>
    </w:p>
    <w:p w14:paraId="0E57D692" w14:textId="77777777" w:rsidR="006E31ED" w:rsidRDefault="006E31ED" w:rsidP="006E31ED">
      <w:pPr>
        <w:tabs>
          <w:tab w:val="left" w:pos="1418"/>
        </w:tabs>
        <w:jc w:val="both"/>
        <w:rPr>
          <w:iCs/>
        </w:rPr>
      </w:pPr>
    </w:p>
    <w:p w14:paraId="5ACF664B" w14:textId="77777777" w:rsidR="006E31ED" w:rsidRDefault="006E31ED" w:rsidP="006E31ED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194417B" w14:textId="77777777" w:rsidR="006E31ED" w:rsidRDefault="006E31ED" w:rsidP="006E31ED">
      <w:pPr>
        <w:tabs>
          <w:tab w:val="left" w:pos="4820"/>
        </w:tabs>
        <w:jc w:val="both"/>
        <w:rPr>
          <w:iCs/>
        </w:rPr>
      </w:pPr>
    </w:p>
    <w:p w14:paraId="204DB7CC" w14:textId="77777777" w:rsidR="006E31ED" w:rsidRDefault="006E31ED" w:rsidP="006E31ED"/>
    <w:p w14:paraId="191918D1" w14:textId="2483FD46" w:rsidR="002A1E6C" w:rsidRDefault="002A1E6C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7F0ED9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7F0ED9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BCAB3" w14:textId="77777777" w:rsidR="007F0ED9" w:rsidRDefault="007F0ED9">
      <w:r>
        <w:separator/>
      </w:r>
    </w:p>
  </w:endnote>
  <w:endnote w:type="continuationSeparator" w:id="0">
    <w:p w14:paraId="34CE8AC6" w14:textId="77777777" w:rsidR="007F0ED9" w:rsidRDefault="007F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F0ED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F0ED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F0ED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F0ED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78D4A" w14:textId="77777777" w:rsidR="007F0ED9" w:rsidRDefault="007F0ED9">
      <w:r>
        <w:separator/>
      </w:r>
    </w:p>
  </w:footnote>
  <w:footnote w:type="continuationSeparator" w:id="0">
    <w:p w14:paraId="3A83F47B" w14:textId="77777777" w:rsidR="007F0ED9" w:rsidRDefault="007F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F0ED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133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4826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F0ED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F0ED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F0ED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F0ED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984D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8A55A4" w:tentative="1">
      <w:start w:val="1"/>
      <w:numFmt w:val="lowerLetter"/>
      <w:lvlText w:val="%2."/>
      <w:lvlJc w:val="left"/>
      <w:pPr>
        <w:ind w:left="1440" w:hanging="360"/>
      </w:pPr>
    </w:lvl>
    <w:lvl w:ilvl="2" w:tplc="DDB85D34" w:tentative="1">
      <w:start w:val="1"/>
      <w:numFmt w:val="lowerRoman"/>
      <w:lvlText w:val="%3."/>
      <w:lvlJc w:val="right"/>
      <w:pPr>
        <w:ind w:left="2160" w:hanging="180"/>
      </w:pPr>
    </w:lvl>
    <w:lvl w:ilvl="3" w:tplc="1FB82C4E" w:tentative="1">
      <w:start w:val="1"/>
      <w:numFmt w:val="decimal"/>
      <w:lvlText w:val="%4."/>
      <w:lvlJc w:val="left"/>
      <w:pPr>
        <w:ind w:left="2880" w:hanging="360"/>
      </w:pPr>
    </w:lvl>
    <w:lvl w:ilvl="4" w:tplc="F88CB5BA" w:tentative="1">
      <w:start w:val="1"/>
      <w:numFmt w:val="lowerLetter"/>
      <w:lvlText w:val="%5."/>
      <w:lvlJc w:val="left"/>
      <w:pPr>
        <w:ind w:left="3600" w:hanging="360"/>
      </w:pPr>
    </w:lvl>
    <w:lvl w:ilvl="5" w:tplc="2B024AD4" w:tentative="1">
      <w:start w:val="1"/>
      <w:numFmt w:val="lowerRoman"/>
      <w:lvlText w:val="%6."/>
      <w:lvlJc w:val="right"/>
      <w:pPr>
        <w:ind w:left="4320" w:hanging="180"/>
      </w:pPr>
    </w:lvl>
    <w:lvl w:ilvl="6" w:tplc="08EEDA1C" w:tentative="1">
      <w:start w:val="1"/>
      <w:numFmt w:val="decimal"/>
      <w:lvlText w:val="%7."/>
      <w:lvlJc w:val="left"/>
      <w:pPr>
        <w:ind w:left="5040" w:hanging="360"/>
      </w:pPr>
    </w:lvl>
    <w:lvl w:ilvl="7" w:tplc="13F87A30" w:tentative="1">
      <w:start w:val="1"/>
      <w:numFmt w:val="lowerLetter"/>
      <w:lvlText w:val="%8."/>
      <w:lvlJc w:val="left"/>
      <w:pPr>
        <w:ind w:left="5760" w:hanging="360"/>
      </w:pPr>
    </w:lvl>
    <w:lvl w:ilvl="8" w:tplc="10C46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5CF7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21CC3F6" w:tentative="1">
      <w:start w:val="1"/>
      <w:numFmt w:val="lowerLetter"/>
      <w:lvlText w:val="%2."/>
      <w:lvlJc w:val="left"/>
      <w:pPr>
        <w:ind w:left="1440" w:hanging="360"/>
      </w:pPr>
    </w:lvl>
    <w:lvl w:ilvl="2" w:tplc="67A6B860" w:tentative="1">
      <w:start w:val="1"/>
      <w:numFmt w:val="lowerRoman"/>
      <w:lvlText w:val="%3."/>
      <w:lvlJc w:val="right"/>
      <w:pPr>
        <w:ind w:left="2160" w:hanging="180"/>
      </w:pPr>
    </w:lvl>
    <w:lvl w:ilvl="3" w:tplc="EDE2AF9C" w:tentative="1">
      <w:start w:val="1"/>
      <w:numFmt w:val="decimal"/>
      <w:lvlText w:val="%4."/>
      <w:lvlJc w:val="left"/>
      <w:pPr>
        <w:ind w:left="2880" w:hanging="360"/>
      </w:pPr>
    </w:lvl>
    <w:lvl w:ilvl="4" w:tplc="7D7A40E6" w:tentative="1">
      <w:start w:val="1"/>
      <w:numFmt w:val="lowerLetter"/>
      <w:lvlText w:val="%5."/>
      <w:lvlJc w:val="left"/>
      <w:pPr>
        <w:ind w:left="3600" w:hanging="360"/>
      </w:pPr>
    </w:lvl>
    <w:lvl w:ilvl="5" w:tplc="16CAB21C" w:tentative="1">
      <w:start w:val="1"/>
      <w:numFmt w:val="lowerRoman"/>
      <w:lvlText w:val="%6."/>
      <w:lvlJc w:val="right"/>
      <w:pPr>
        <w:ind w:left="4320" w:hanging="180"/>
      </w:pPr>
    </w:lvl>
    <w:lvl w:ilvl="6" w:tplc="5CF8F5E2" w:tentative="1">
      <w:start w:val="1"/>
      <w:numFmt w:val="decimal"/>
      <w:lvlText w:val="%7."/>
      <w:lvlJc w:val="left"/>
      <w:pPr>
        <w:ind w:left="5040" w:hanging="360"/>
      </w:pPr>
    </w:lvl>
    <w:lvl w:ilvl="7" w:tplc="7004CEDE" w:tentative="1">
      <w:start w:val="1"/>
      <w:numFmt w:val="lowerLetter"/>
      <w:lvlText w:val="%8."/>
      <w:lvlJc w:val="left"/>
      <w:pPr>
        <w:ind w:left="5760" w:hanging="360"/>
      </w:pPr>
    </w:lvl>
    <w:lvl w:ilvl="8" w:tplc="B908E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F45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38EB2C" w:tentative="1">
      <w:start w:val="1"/>
      <w:numFmt w:val="lowerLetter"/>
      <w:lvlText w:val="%2."/>
      <w:lvlJc w:val="left"/>
      <w:pPr>
        <w:ind w:left="1440" w:hanging="360"/>
      </w:pPr>
    </w:lvl>
    <w:lvl w:ilvl="2" w:tplc="761ED63E" w:tentative="1">
      <w:start w:val="1"/>
      <w:numFmt w:val="lowerRoman"/>
      <w:lvlText w:val="%3."/>
      <w:lvlJc w:val="right"/>
      <w:pPr>
        <w:ind w:left="2160" w:hanging="180"/>
      </w:pPr>
    </w:lvl>
    <w:lvl w:ilvl="3" w:tplc="8B0CE180" w:tentative="1">
      <w:start w:val="1"/>
      <w:numFmt w:val="decimal"/>
      <w:lvlText w:val="%4."/>
      <w:lvlJc w:val="left"/>
      <w:pPr>
        <w:ind w:left="2880" w:hanging="360"/>
      </w:pPr>
    </w:lvl>
    <w:lvl w:ilvl="4" w:tplc="8C5E78DA" w:tentative="1">
      <w:start w:val="1"/>
      <w:numFmt w:val="lowerLetter"/>
      <w:lvlText w:val="%5."/>
      <w:lvlJc w:val="left"/>
      <w:pPr>
        <w:ind w:left="3600" w:hanging="360"/>
      </w:pPr>
    </w:lvl>
    <w:lvl w:ilvl="5" w:tplc="9D9A88EE" w:tentative="1">
      <w:start w:val="1"/>
      <w:numFmt w:val="lowerRoman"/>
      <w:lvlText w:val="%6."/>
      <w:lvlJc w:val="right"/>
      <w:pPr>
        <w:ind w:left="4320" w:hanging="180"/>
      </w:pPr>
    </w:lvl>
    <w:lvl w:ilvl="6" w:tplc="AE3EFA92" w:tentative="1">
      <w:start w:val="1"/>
      <w:numFmt w:val="decimal"/>
      <w:lvlText w:val="%7."/>
      <w:lvlJc w:val="left"/>
      <w:pPr>
        <w:ind w:left="5040" w:hanging="360"/>
      </w:pPr>
    </w:lvl>
    <w:lvl w:ilvl="7" w:tplc="6634741E" w:tentative="1">
      <w:start w:val="1"/>
      <w:numFmt w:val="lowerLetter"/>
      <w:lvlText w:val="%8."/>
      <w:lvlJc w:val="left"/>
      <w:pPr>
        <w:ind w:left="5760" w:hanging="360"/>
      </w:pPr>
    </w:lvl>
    <w:lvl w:ilvl="8" w:tplc="110C3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7986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F2C9B0" w:tentative="1">
      <w:start w:val="1"/>
      <w:numFmt w:val="lowerLetter"/>
      <w:lvlText w:val="%2."/>
      <w:lvlJc w:val="left"/>
      <w:pPr>
        <w:ind w:left="1440" w:hanging="360"/>
      </w:pPr>
    </w:lvl>
    <w:lvl w:ilvl="2" w:tplc="DF7AD5BA" w:tentative="1">
      <w:start w:val="1"/>
      <w:numFmt w:val="lowerRoman"/>
      <w:lvlText w:val="%3."/>
      <w:lvlJc w:val="right"/>
      <w:pPr>
        <w:ind w:left="2160" w:hanging="180"/>
      </w:pPr>
    </w:lvl>
    <w:lvl w:ilvl="3" w:tplc="F320B022" w:tentative="1">
      <w:start w:val="1"/>
      <w:numFmt w:val="decimal"/>
      <w:lvlText w:val="%4."/>
      <w:lvlJc w:val="left"/>
      <w:pPr>
        <w:ind w:left="2880" w:hanging="360"/>
      </w:pPr>
    </w:lvl>
    <w:lvl w:ilvl="4" w:tplc="AC445EFE" w:tentative="1">
      <w:start w:val="1"/>
      <w:numFmt w:val="lowerLetter"/>
      <w:lvlText w:val="%5."/>
      <w:lvlJc w:val="left"/>
      <w:pPr>
        <w:ind w:left="3600" w:hanging="360"/>
      </w:pPr>
    </w:lvl>
    <w:lvl w:ilvl="5" w:tplc="911EC11A" w:tentative="1">
      <w:start w:val="1"/>
      <w:numFmt w:val="lowerRoman"/>
      <w:lvlText w:val="%6."/>
      <w:lvlJc w:val="right"/>
      <w:pPr>
        <w:ind w:left="4320" w:hanging="180"/>
      </w:pPr>
    </w:lvl>
    <w:lvl w:ilvl="6" w:tplc="8E46847A" w:tentative="1">
      <w:start w:val="1"/>
      <w:numFmt w:val="decimal"/>
      <w:lvlText w:val="%7."/>
      <w:lvlJc w:val="left"/>
      <w:pPr>
        <w:ind w:left="5040" w:hanging="360"/>
      </w:pPr>
    </w:lvl>
    <w:lvl w:ilvl="7" w:tplc="A75E5066" w:tentative="1">
      <w:start w:val="1"/>
      <w:numFmt w:val="lowerLetter"/>
      <w:lvlText w:val="%8."/>
      <w:lvlJc w:val="left"/>
      <w:pPr>
        <w:ind w:left="5760" w:hanging="360"/>
      </w:pPr>
    </w:lvl>
    <w:lvl w:ilvl="8" w:tplc="DEB69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AB81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7A297C" w:tentative="1">
      <w:start w:val="1"/>
      <w:numFmt w:val="lowerLetter"/>
      <w:lvlText w:val="%2."/>
      <w:lvlJc w:val="left"/>
      <w:pPr>
        <w:ind w:left="1440" w:hanging="360"/>
      </w:pPr>
    </w:lvl>
    <w:lvl w:ilvl="2" w:tplc="CD6AEA46" w:tentative="1">
      <w:start w:val="1"/>
      <w:numFmt w:val="lowerRoman"/>
      <w:lvlText w:val="%3."/>
      <w:lvlJc w:val="right"/>
      <w:pPr>
        <w:ind w:left="2160" w:hanging="180"/>
      </w:pPr>
    </w:lvl>
    <w:lvl w:ilvl="3" w:tplc="353E1B50" w:tentative="1">
      <w:start w:val="1"/>
      <w:numFmt w:val="decimal"/>
      <w:lvlText w:val="%4."/>
      <w:lvlJc w:val="left"/>
      <w:pPr>
        <w:ind w:left="2880" w:hanging="360"/>
      </w:pPr>
    </w:lvl>
    <w:lvl w:ilvl="4" w:tplc="0BBED244" w:tentative="1">
      <w:start w:val="1"/>
      <w:numFmt w:val="lowerLetter"/>
      <w:lvlText w:val="%5."/>
      <w:lvlJc w:val="left"/>
      <w:pPr>
        <w:ind w:left="3600" w:hanging="360"/>
      </w:pPr>
    </w:lvl>
    <w:lvl w:ilvl="5" w:tplc="F25A3128" w:tentative="1">
      <w:start w:val="1"/>
      <w:numFmt w:val="lowerRoman"/>
      <w:lvlText w:val="%6."/>
      <w:lvlJc w:val="right"/>
      <w:pPr>
        <w:ind w:left="4320" w:hanging="180"/>
      </w:pPr>
    </w:lvl>
    <w:lvl w:ilvl="6" w:tplc="522856E6" w:tentative="1">
      <w:start w:val="1"/>
      <w:numFmt w:val="decimal"/>
      <w:lvlText w:val="%7."/>
      <w:lvlJc w:val="left"/>
      <w:pPr>
        <w:ind w:left="5040" w:hanging="360"/>
      </w:pPr>
    </w:lvl>
    <w:lvl w:ilvl="7" w:tplc="4EE2C712" w:tentative="1">
      <w:start w:val="1"/>
      <w:numFmt w:val="lowerLetter"/>
      <w:lvlText w:val="%8."/>
      <w:lvlJc w:val="left"/>
      <w:pPr>
        <w:ind w:left="5760" w:hanging="360"/>
      </w:pPr>
    </w:lvl>
    <w:lvl w:ilvl="8" w:tplc="793C7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425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6E7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DE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20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E8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4C3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4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03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A0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6727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0A6E34" w:tentative="1">
      <w:start w:val="1"/>
      <w:numFmt w:val="lowerLetter"/>
      <w:lvlText w:val="%2."/>
      <w:lvlJc w:val="left"/>
      <w:pPr>
        <w:ind w:left="1440" w:hanging="360"/>
      </w:pPr>
    </w:lvl>
    <w:lvl w:ilvl="2" w:tplc="1FFA2A04" w:tentative="1">
      <w:start w:val="1"/>
      <w:numFmt w:val="lowerRoman"/>
      <w:lvlText w:val="%3."/>
      <w:lvlJc w:val="right"/>
      <w:pPr>
        <w:ind w:left="2160" w:hanging="180"/>
      </w:pPr>
    </w:lvl>
    <w:lvl w:ilvl="3" w:tplc="5D146126" w:tentative="1">
      <w:start w:val="1"/>
      <w:numFmt w:val="decimal"/>
      <w:lvlText w:val="%4."/>
      <w:lvlJc w:val="left"/>
      <w:pPr>
        <w:ind w:left="2880" w:hanging="360"/>
      </w:pPr>
    </w:lvl>
    <w:lvl w:ilvl="4" w:tplc="808019BC" w:tentative="1">
      <w:start w:val="1"/>
      <w:numFmt w:val="lowerLetter"/>
      <w:lvlText w:val="%5."/>
      <w:lvlJc w:val="left"/>
      <w:pPr>
        <w:ind w:left="3600" w:hanging="360"/>
      </w:pPr>
    </w:lvl>
    <w:lvl w:ilvl="5" w:tplc="A54E4784" w:tentative="1">
      <w:start w:val="1"/>
      <w:numFmt w:val="lowerRoman"/>
      <w:lvlText w:val="%6."/>
      <w:lvlJc w:val="right"/>
      <w:pPr>
        <w:ind w:left="4320" w:hanging="180"/>
      </w:pPr>
    </w:lvl>
    <w:lvl w:ilvl="6" w:tplc="FA622ABA" w:tentative="1">
      <w:start w:val="1"/>
      <w:numFmt w:val="decimal"/>
      <w:lvlText w:val="%7."/>
      <w:lvlJc w:val="left"/>
      <w:pPr>
        <w:ind w:left="5040" w:hanging="360"/>
      </w:pPr>
    </w:lvl>
    <w:lvl w:ilvl="7" w:tplc="71D20D84" w:tentative="1">
      <w:start w:val="1"/>
      <w:numFmt w:val="lowerLetter"/>
      <w:lvlText w:val="%8."/>
      <w:lvlJc w:val="left"/>
      <w:pPr>
        <w:ind w:left="5760" w:hanging="360"/>
      </w:pPr>
    </w:lvl>
    <w:lvl w:ilvl="8" w:tplc="F8F43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7747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E458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C7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AC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05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8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8B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E2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43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8C45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F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E6B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A4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C54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121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7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0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1AE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37627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4C22A0E">
      <w:start w:val="1"/>
      <w:numFmt w:val="lowerLetter"/>
      <w:lvlText w:val="%2."/>
      <w:lvlJc w:val="left"/>
      <w:pPr>
        <w:ind w:left="1364" w:hanging="360"/>
      </w:pPr>
    </w:lvl>
    <w:lvl w:ilvl="2" w:tplc="D188C426">
      <w:start w:val="1"/>
      <w:numFmt w:val="lowerRoman"/>
      <w:lvlText w:val="%3."/>
      <w:lvlJc w:val="right"/>
      <w:pPr>
        <w:ind w:left="2084" w:hanging="180"/>
      </w:pPr>
    </w:lvl>
    <w:lvl w:ilvl="3" w:tplc="5FB4EC64">
      <w:start w:val="1"/>
      <w:numFmt w:val="decimal"/>
      <w:lvlText w:val="%4."/>
      <w:lvlJc w:val="left"/>
      <w:pPr>
        <w:ind w:left="2804" w:hanging="360"/>
      </w:pPr>
    </w:lvl>
    <w:lvl w:ilvl="4" w:tplc="7E1C9A02">
      <w:start w:val="1"/>
      <w:numFmt w:val="lowerLetter"/>
      <w:lvlText w:val="%5."/>
      <w:lvlJc w:val="left"/>
      <w:pPr>
        <w:ind w:left="3524" w:hanging="360"/>
      </w:pPr>
    </w:lvl>
    <w:lvl w:ilvl="5" w:tplc="BA9CA108">
      <w:start w:val="1"/>
      <w:numFmt w:val="lowerRoman"/>
      <w:lvlText w:val="%6."/>
      <w:lvlJc w:val="right"/>
      <w:pPr>
        <w:ind w:left="4244" w:hanging="180"/>
      </w:pPr>
    </w:lvl>
    <w:lvl w:ilvl="6" w:tplc="2E4EC212">
      <w:start w:val="1"/>
      <w:numFmt w:val="decimal"/>
      <w:lvlText w:val="%7."/>
      <w:lvlJc w:val="left"/>
      <w:pPr>
        <w:ind w:left="4964" w:hanging="360"/>
      </w:pPr>
    </w:lvl>
    <w:lvl w:ilvl="7" w:tplc="9E86E25A">
      <w:start w:val="1"/>
      <w:numFmt w:val="lowerLetter"/>
      <w:lvlText w:val="%8."/>
      <w:lvlJc w:val="left"/>
      <w:pPr>
        <w:ind w:left="5684" w:hanging="360"/>
      </w:pPr>
    </w:lvl>
    <w:lvl w:ilvl="8" w:tplc="5C2463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EBED4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9248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47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60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A05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28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6E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A3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00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A6E23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AEBA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C27B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9AB0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1014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2C0F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3483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8C3F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3AE9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6A99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588C24" w:tentative="1">
      <w:start w:val="1"/>
      <w:numFmt w:val="lowerLetter"/>
      <w:lvlText w:val="%2."/>
      <w:lvlJc w:val="left"/>
      <w:pPr>
        <w:ind w:left="1440" w:hanging="360"/>
      </w:pPr>
    </w:lvl>
    <w:lvl w:ilvl="2" w:tplc="A9107B04" w:tentative="1">
      <w:start w:val="1"/>
      <w:numFmt w:val="lowerRoman"/>
      <w:lvlText w:val="%3."/>
      <w:lvlJc w:val="right"/>
      <w:pPr>
        <w:ind w:left="2160" w:hanging="180"/>
      </w:pPr>
    </w:lvl>
    <w:lvl w:ilvl="3" w:tplc="C284F4F4" w:tentative="1">
      <w:start w:val="1"/>
      <w:numFmt w:val="decimal"/>
      <w:lvlText w:val="%4."/>
      <w:lvlJc w:val="left"/>
      <w:pPr>
        <w:ind w:left="2880" w:hanging="360"/>
      </w:pPr>
    </w:lvl>
    <w:lvl w:ilvl="4" w:tplc="E702CA4A" w:tentative="1">
      <w:start w:val="1"/>
      <w:numFmt w:val="lowerLetter"/>
      <w:lvlText w:val="%5."/>
      <w:lvlJc w:val="left"/>
      <w:pPr>
        <w:ind w:left="3600" w:hanging="360"/>
      </w:pPr>
    </w:lvl>
    <w:lvl w:ilvl="5" w:tplc="F050D562" w:tentative="1">
      <w:start w:val="1"/>
      <w:numFmt w:val="lowerRoman"/>
      <w:lvlText w:val="%6."/>
      <w:lvlJc w:val="right"/>
      <w:pPr>
        <w:ind w:left="4320" w:hanging="180"/>
      </w:pPr>
    </w:lvl>
    <w:lvl w:ilvl="6" w:tplc="A82C225C" w:tentative="1">
      <w:start w:val="1"/>
      <w:numFmt w:val="decimal"/>
      <w:lvlText w:val="%7."/>
      <w:lvlJc w:val="left"/>
      <w:pPr>
        <w:ind w:left="5040" w:hanging="360"/>
      </w:pPr>
    </w:lvl>
    <w:lvl w:ilvl="7" w:tplc="9CFC0B86" w:tentative="1">
      <w:start w:val="1"/>
      <w:numFmt w:val="lowerLetter"/>
      <w:lvlText w:val="%8."/>
      <w:lvlJc w:val="left"/>
      <w:pPr>
        <w:ind w:left="5760" w:hanging="360"/>
      </w:pPr>
    </w:lvl>
    <w:lvl w:ilvl="8" w:tplc="77EE3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8BA0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681728" w:tentative="1">
      <w:start w:val="1"/>
      <w:numFmt w:val="lowerLetter"/>
      <w:lvlText w:val="%2."/>
      <w:lvlJc w:val="left"/>
      <w:pPr>
        <w:ind w:left="1440" w:hanging="360"/>
      </w:pPr>
    </w:lvl>
    <w:lvl w:ilvl="2" w:tplc="982EB4AA" w:tentative="1">
      <w:start w:val="1"/>
      <w:numFmt w:val="lowerRoman"/>
      <w:lvlText w:val="%3."/>
      <w:lvlJc w:val="right"/>
      <w:pPr>
        <w:ind w:left="2160" w:hanging="180"/>
      </w:pPr>
    </w:lvl>
    <w:lvl w:ilvl="3" w:tplc="942E191A" w:tentative="1">
      <w:start w:val="1"/>
      <w:numFmt w:val="decimal"/>
      <w:lvlText w:val="%4."/>
      <w:lvlJc w:val="left"/>
      <w:pPr>
        <w:ind w:left="2880" w:hanging="360"/>
      </w:pPr>
    </w:lvl>
    <w:lvl w:ilvl="4" w:tplc="8348E218" w:tentative="1">
      <w:start w:val="1"/>
      <w:numFmt w:val="lowerLetter"/>
      <w:lvlText w:val="%5."/>
      <w:lvlJc w:val="left"/>
      <w:pPr>
        <w:ind w:left="3600" w:hanging="360"/>
      </w:pPr>
    </w:lvl>
    <w:lvl w:ilvl="5" w:tplc="668C9360" w:tentative="1">
      <w:start w:val="1"/>
      <w:numFmt w:val="lowerRoman"/>
      <w:lvlText w:val="%6."/>
      <w:lvlJc w:val="right"/>
      <w:pPr>
        <w:ind w:left="4320" w:hanging="180"/>
      </w:pPr>
    </w:lvl>
    <w:lvl w:ilvl="6" w:tplc="4E58F356" w:tentative="1">
      <w:start w:val="1"/>
      <w:numFmt w:val="decimal"/>
      <w:lvlText w:val="%7."/>
      <w:lvlJc w:val="left"/>
      <w:pPr>
        <w:ind w:left="5040" w:hanging="360"/>
      </w:pPr>
    </w:lvl>
    <w:lvl w:ilvl="7" w:tplc="E9506560" w:tentative="1">
      <w:start w:val="1"/>
      <w:numFmt w:val="lowerLetter"/>
      <w:lvlText w:val="%8."/>
      <w:lvlJc w:val="left"/>
      <w:pPr>
        <w:ind w:left="5760" w:hanging="360"/>
      </w:pPr>
    </w:lvl>
    <w:lvl w:ilvl="8" w:tplc="8FEE2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1FCC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4867AA" w:tentative="1">
      <w:start w:val="1"/>
      <w:numFmt w:val="lowerLetter"/>
      <w:lvlText w:val="%2."/>
      <w:lvlJc w:val="left"/>
      <w:pPr>
        <w:ind w:left="1440" w:hanging="360"/>
      </w:pPr>
    </w:lvl>
    <w:lvl w:ilvl="2" w:tplc="43AA2D8C" w:tentative="1">
      <w:start w:val="1"/>
      <w:numFmt w:val="lowerRoman"/>
      <w:lvlText w:val="%3."/>
      <w:lvlJc w:val="right"/>
      <w:pPr>
        <w:ind w:left="2160" w:hanging="180"/>
      </w:pPr>
    </w:lvl>
    <w:lvl w:ilvl="3" w:tplc="CC9E7AF8" w:tentative="1">
      <w:start w:val="1"/>
      <w:numFmt w:val="decimal"/>
      <w:lvlText w:val="%4."/>
      <w:lvlJc w:val="left"/>
      <w:pPr>
        <w:ind w:left="2880" w:hanging="360"/>
      </w:pPr>
    </w:lvl>
    <w:lvl w:ilvl="4" w:tplc="1D140784" w:tentative="1">
      <w:start w:val="1"/>
      <w:numFmt w:val="lowerLetter"/>
      <w:lvlText w:val="%5."/>
      <w:lvlJc w:val="left"/>
      <w:pPr>
        <w:ind w:left="3600" w:hanging="360"/>
      </w:pPr>
    </w:lvl>
    <w:lvl w:ilvl="5" w:tplc="92AC5566" w:tentative="1">
      <w:start w:val="1"/>
      <w:numFmt w:val="lowerRoman"/>
      <w:lvlText w:val="%6."/>
      <w:lvlJc w:val="right"/>
      <w:pPr>
        <w:ind w:left="4320" w:hanging="180"/>
      </w:pPr>
    </w:lvl>
    <w:lvl w:ilvl="6" w:tplc="7E0C133C" w:tentative="1">
      <w:start w:val="1"/>
      <w:numFmt w:val="decimal"/>
      <w:lvlText w:val="%7."/>
      <w:lvlJc w:val="left"/>
      <w:pPr>
        <w:ind w:left="5040" w:hanging="360"/>
      </w:pPr>
    </w:lvl>
    <w:lvl w:ilvl="7" w:tplc="2FD2D5CA" w:tentative="1">
      <w:start w:val="1"/>
      <w:numFmt w:val="lowerLetter"/>
      <w:lvlText w:val="%8."/>
      <w:lvlJc w:val="left"/>
      <w:pPr>
        <w:ind w:left="5760" w:hanging="360"/>
      </w:pPr>
    </w:lvl>
    <w:lvl w:ilvl="8" w:tplc="5E041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14A4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32BF72" w:tentative="1">
      <w:start w:val="1"/>
      <w:numFmt w:val="lowerLetter"/>
      <w:lvlText w:val="%2."/>
      <w:lvlJc w:val="left"/>
      <w:pPr>
        <w:ind w:left="1364" w:hanging="360"/>
      </w:pPr>
    </w:lvl>
    <w:lvl w:ilvl="2" w:tplc="1A245ABA" w:tentative="1">
      <w:start w:val="1"/>
      <w:numFmt w:val="lowerRoman"/>
      <w:lvlText w:val="%3."/>
      <w:lvlJc w:val="right"/>
      <w:pPr>
        <w:ind w:left="2084" w:hanging="180"/>
      </w:pPr>
    </w:lvl>
    <w:lvl w:ilvl="3" w:tplc="E8CC8DE0" w:tentative="1">
      <w:start w:val="1"/>
      <w:numFmt w:val="decimal"/>
      <w:lvlText w:val="%4."/>
      <w:lvlJc w:val="left"/>
      <w:pPr>
        <w:ind w:left="2804" w:hanging="360"/>
      </w:pPr>
    </w:lvl>
    <w:lvl w:ilvl="4" w:tplc="5BD43DC8" w:tentative="1">
      <w:start w:val="1"/>
      <w:numFmt w:val="lowerLetter"/>
      <w:lvlText w:val="%5."/>
      <w:lvlJc w:val="left"/>
      <w:pPr>
        <w:ind w:left="3524" w:hanging="360"/>
      </w:pPr>
    </w:lvl>
    <w:lvl w:ilvl="5" w:tplc="88A6E858" w:tentative="1">
      <w:start w:val="1"/>
      <w:numFmt w:val="lowerRoman"/>
      <w:lvlText w:val="%6."/>
      <w:lvlJc w:val="right"/>
      <w:pPr>
        <w:ind w:left="4244" w:hanging="180"/>
      </w:pPr>
    </w:lvl>
    <w:lvl w:ilvl="6" w:tplc="F7062BAE" w:tentative="1">
      <w:start w:val="1"/>
      <w:numFmt w:val="decimal"/>
      <w:lvlText w:val="%7."/>
      <w:lvlJc w:val="left"/>
      <w:pPr>
        <w:ind w:left="4964" w:hanging="360"/>
      </w:pPr>
    </w:lvl>
    <w:lvl w:ilvl="7" w:tplc="3E40A042" w:tentative="1">
      <w:start w:val="1"/>
      <w:numFmt w:val="lowerLetter"/>
      <w:lvlText w:val="%8."/>
      <w:lvlJc w:val="left"/>
      <w:pPr>
        <w:ind w:left="5684" w:hanging="360"/>
      </w:pPr>
    </w:lvl>
    <w:lvl w:ilvl="8" w:tplc="6E9262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22ABB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1C7BB6" w:tentative="1">
      <w:start w:val="1"/>
      <w:numFmt w:val="lowerLetter"/>
      <w:lvlText w:val="%2."/>
      <w:lvlJc w:val="left"/>
      <w:pPr>
        <w:ind w:left="1440" w:hanging="360"/>
      </w:pPr>
    </w:lvl>
    <w:lvl w:ilvl="2" w:tplc="639025C4" w:tentative="1">
      <w:start w:val="1"/>
      <w:numFmt w:val="lowerRoman"/>
      <w:lvlText w:val="%3."/>
      <w:lvlJc w:val="right"/>
      <w:pPr>
        <w:ind w:left="2160" w:hanging="180"/>
      </w:pPr>
    </w:lvl>
    <w:lvl w:ilvl="3" w:tplc="51440508" w:tentative="1">
      <w:start w:val="1"/>
      <w:numFmt w:val="decimal"/>
      <w:lvlText w:val="%4."/>
      <w:lvlJc w:val="left"/>
      <w:pPr>
        <w:ind w:left="2880" w:hanging="360"/>
      </w:pPr>
    </w:lvl>
    <w:lvl w:ilvl="4" w:tplc="79B69C0C" w:tentative="1">
      <w:start w:val="1"/>
      <w:numFmt w:val="lowerLetter"/>
      <w:lvlText w:val="%5."/>
      <w:lvlJc w:val="left"/>
      <w:pPr>
        <w:ind w:left="3600" w:hanging="360"/>
      </w:pPr>
    </w:lvl>
    <w:lvl w:ilvl="5" w:tplc="F23CAF68" w:tentative="1">
      <w:start w:val="1"/>
      <w:numFmt w:val="lowerRoman"/>
      <w:lvlText w:val="%6."/>
      <w:lvlJc w:val="right"/>
      <w:pPr>
        <w:ind w:left="4320" w:hanging="180"/>
      </w:pPr>
    </w:lvl>
    <w:lvl w:ilvl="6" w:tplc="94FACF8A" w:tentative="1">
      <w:start w:val="1"/>
      <w:numFmt w:val="decimal"/>
      <w:lvlText w:val="%7."/>
      <w:lvlJc w:val="left"/>
      <w:pPr>
        <w:ind w:left="5040" w:hanging="360"/>
      </w:pPr>
    </w:lvl>
    <w:lvl w:ilvl="7" w:tplc="9918A036" w:tentative="1">
      <w:start w:val="1"/>
      <w:numFmt w:val="lowerLetter"/>
      <w:lvlText w:val="%8."/>
      <w:lvlJc w:val="left"/>
      <w:pPr>
        <w:ind w:left="5760" w:hanging="360"/>
      </w:pPr>
    </w:lvl>
    <w:lvl w:ilvl="8" w:tplc="E190F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31ED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ED9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BF2A6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6AF6-9310-45BC-8BD7-CE4F1F9C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2024-10-15T11:31:00Z</dcterms:modified>
</cp:coreProperties>
</file>