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050CA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376/2024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50CAB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50CAB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15 de outubro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A4A6234" w14:textId="77777777" w:rsidR="00766146" w:rsidRDefault="00766146" w:rsidP="00766146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72A644DF" w14:textId="77777777" w:rsidR="00766146" w:rsidRDefault="00766146" w:rsidP="00766146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6FAD1300" w14:textId="77777777" w:rsidR="00766146" w:rsidRDefault="00766146" w:rsidP="00766146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5DBEC7BB" w14:textId="77777777" w:rsidR="00766146" w:rsidRDefault="00766146" w:rsidP="00766146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B013DF3" w14:textId="77777777" w:rsidR="00766146" w:rsidRDefault="00766146" w:rsidP="00766146">
      <w:pPr>
        <w:tabs>
          <w:tab w:val="left" w:pos="4820"/>
        </w:tabs>
        <w:jc w:val="both"/>
        <w:rPr>
          <w:iCs/>
        </w:rPr>
      </w:pPr>
    </w:p>
    <w:p w14:paraId="79B29E7E" w14:textId="77777777" w:rsidR="00766146" w:rsidRDefault="00766146" w:rsidP="00766146">
      <w:pPr>
        <w:tabs>
          <w:tab w:val="left" w:pos="4820"/>
        </w:tabs>
        <w:jc w:val="both"/>
        <w:rPr>
          <w:iCs/>
        </w:rPr>
      </w:pPr>
    </w:p>
    <w:p w14:paraId="5477347E" w14:textId="77777777" w:rsidR="00766146" w:rsidRDefault="00766146" w:rsidP="00766146">
      <w:pPr>
        <w:tabs>
          <w:tab w:val="left" w:pos="4820"/>
        </w:tabs>
        <w:jc w:val="both"/>
        <w:rPr>
          <w:iCs/>
        </w:rPr>
      </w:pPr>
    </w:p>
    <w:p w14:paraId="7C25B530" w14:textId="0EA56ABC" w:rsidR="00766146" w:rsidRDefault="00766146" w:rsidP="00766146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4DA4F676" w14:textId="77777777" w:rsidR="00766146" w:rsidRDefault="00766146" w:rsidP="00766146">
      <w:pPr>
        <w:tabs>
          <w:tab w:val="left" w:pos="4820"/>
        </w:tabs>
        <w:rPr>
          <w:iCs/>
        </w:rPr>
      </w:pPr>
    </w:p>
    <w:p w14:paraId="4C8FE8CE" w14:textId="77777777" w:rsidR="00766146" w:rsidRDefault="00766146" w:rsidP="00766146">
      <w:pPr>
        <w:tabs>
          <w:tab w:val="left" w:pos="4820"/>
        </w:tabs>
        <w:rPr>
          <w:iCs/>
        </w:rPr>
      </w:pPr>
    </w:p>
    <w:p w14:paraId="47E2FBCE" w14:textId="77777777" w:rsidR="00766146" w:rsidRDefault="00766146" w:rsidP="00766146">
      <w:pPr>
        <w:tabs>
          <w:tab w:val="left" w:pos="4820"/>
        </w:tabs>
        <w:rPr>
          <w:iCs/>
        </w:rPr>
      </w:pPr>
    </w:p>
    <w:p w14:paraId="69E2E6EC" w14:textId="77777777" w:rsidR="00766146" w:rsidRDefault="00766146" w:rsidP="0076614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0C1EAD0" w14:textId="77777777" w:rsidR="00766146" w:rsidRDefault="00766146" w:rsidP="00766146">
      <w:pPr>
        <w:tabs>
          <w:tab w:val="left" w:pos="4820"/>
        </w:tabs>
        <w:ind w:firstLine="1418"/>
        <w:jc w:val="both"/>
        <w:rPr>
          <w:iCs/>
        </w:rPr>
      </w:pPr>
    </w:p>
    <w:p w14:paraId="6A5A09CC" w14:textId="77777777" w:rsidR="00766146" w:rsidRDefault="00766146" w:rsidP="00766146">
      <w:pPr>
        <w:tabs>
          <w:tab w:val="left" w:pos="4820"/>
        </w:tabs>
        <w:ind w:firstLine="1418"/>
        <w:jc w:val="both"/>
        <w:rPr>
          <w:iCs/>
        </w:rPr>
      </w:pPr>
    </w:p>
    <w:p w14:paraId="1B36C7F4" w14:textId="77777777" w:rsidR="00766146" w:rsidRDefault="00766146" w:rsidP="00766146">
      <w:pPr>
        <w:tabs>
          <w:tab w:val="left" w:pos="4820"/>
        </w:tabs>
        <w:ind w:firstLine="1418"/>
        <w:jc w:val="both"/>
        <w:rPr>
          <w:iCs/>
        </w:rPr>
      </w:pPr>
      <w:bookmarkStart w:id="0" w:name="_GoBack"/>
      <w:bookmarkEnd w:id="0"/>
    </w:p>
    <w:p w14:paraId="1FA1A440" w14:textId="13DDB1D1" w:rsidR="00766146" w:rsidRDefault="00766146" w:rsidP="0076614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>
        <w:rPr>
          <w:iCs/>
        </w:rPr>
        <w:t>s</w:t>
      </w:r>
      <w:r>
        <w:rPr>
          <w:iCs/>
        </w:rPr>
        <w:t xml:space="preserve"> Autógrafo</w:t>
      </w:r>
      <w:r>
        <w:rPr>
          <w:iCs/>
        </w:rPr>
        <w:t>s de Lei n</w:t>
      </w:r>
      <w:r w:rsidRPr="00766146">
        <w:rPr>
          <w:iCs/>
          <w:vertAlign w:val="superscript"/>
        </w:rPr>
        <w:t>os</w:t>
      </w:r>
      <w:r>
        <w:rPr>
          <w:iCs/>
        </w:rPr>
        <w:t xml:space="preserve"> 10</w:t>
      </w:r>
      <w:r>
        <w:rPr>
          <w:iCs/>
        </w:rPr>
        <w:t>4</w:t>
      </w:r>
      <w:r>
        <w:rPr>
          <w:iCs/>
        </w:rPr>
        <w:t>/2024</w:t>
      </w:r>
      <w:r>
        <w:rPr>
          <w:iCs/>
        </w:rPr>
        <w:t xml:space="preserve"> e 105/2024,</w:t>
      </w:r>
      <w:r>
        <w:rPr>
          <w:iCs/>
        </w:rPr>
        <w:t xml:space="preserve"> cujo</w:t>
      </w:r>
      <w:r>
        <w:rPr>
          <w:iCs/>
        </w:rPr>
        <w:t>s</w:t>
      </w:r>
      <w:r>
        <w:rPr>
          <w:iCs/>
        </w:rPr>
        <w:t xml:space="preserve"> projeto</w:t>
      </w:r>
      <w:r>
        <w:rPr>
          <w:iCs/>
        </w:rPr>
        <w:t>s</w:t>
      </w:r>
      <w:r>
        <w:rPr>
          <w:iCs/>
        </w:rPr>
        <w:t xml:space="preserve"> tramit</w:t>
      </w:r>
      <w:r>
        <w:rPr>
          <w:iCs/>
        </w:rPr>
        <w:t>aram</w:t>
      </w:r>
      <w:r>
        <w:rPr>
          <w:iCs/>
        </w:rPr>
        <w:t xml:space="preserve"> e fo</w:t>
      </w:r>
      <w:r>
        <w:rPr>
          <w:iCs/>
        </w:rPr>
        <w:t>ram</w:t>
      </w:r>
      <w:r>
        <w:rPr>
          <w:iCs/>
        </w:rPr>
        <w:t xml:space="preserve"> aprovado</w:t>
      </w:r>
      <w:r>
        <w:rPr>
          <w:iCs/>
        </w:rPr>
        <w:t>s</w:t>
      </w:r>
      <w:r>
        <w:rPr>
          <w:iCs/>
        </w:rPr>
        <w:t xml:space="preserve"> na 3</w:t>
      </w:r>
      <w:r>
        <w:rPr>
          <w:iCs/>
        </w:rPr>
        <w:t>5</w:t>
      </w:r>
      <w:r>
        <w:rPr>
          <w:iCs/>
        </w:rPr>
        <w:t>ª Sessão Ordinária de 2024, da Câmara Municipal de Sorriso.</w:t>
      </w:r>
    </w:p>
    <w:p w14:paraId="1726DF1A" w14:textId="77777777" w:rsidR="00766146" w:rsidRDefault="00766146" w:rsidP="00766146">
      <w:pPr>
        <w:ind w:firstLine="1418"/>
        <w:jc w:val="both"/>
      </w:pPr>
    </w:p>
    <w:p w14:paraId="4949B698" w14:textId="77777777" w:rsidR="00766146" w:rsidRDefault="00766146" w:rsidP="00766146">
      <w:pPr>
        <w:ind w:firstLine="1418"/>
        <w:jc w:val="both"/>
      </w:pPr>
      <w:r>
        <w:t>Sendo que tínhamos para o momento, reiteramos votos de apreço e consideração.</w:t>
      </w:r>
    </w:p>
    <w:p w14:paraId="2BEED05E" w14:textId="77777777" w:rsidR="00766146" w:rsidRDefault="00766146" w:rsidP="00766146">
      <w:pPr>
        <w:ind w:firstLine="1418"/>
        <w:jc w:val="both"/>
      </w:pPr>
    </w:p>
    <w:p w14:paraId="03BC7640" w14:textId="77777777" w:rsidR="00766146" w:rsidRDefault="00766146" w:rsidP="00766146">
      <w:pPr>
        <w:ind w:firstLine="1418"/>
        <w:jc w:val="both"/>
      </w:pPr>
    </w:p>
    <w:p w14:paraId="70112F64" w14:textId="77777777" w:rsidR="00766146" w:rsidRDefault="00766146" w:rsidP="00766146">
      <w:pPr>
        <w:ind w:firstLine="1418"/>
        <w:jc w:val="both"/>
      </w:pPr>
      <w:r>
        <w:t>Atenciosamente,</w:t>
      </w:r>
    </w:p>
    <w:p w14:paraId="5E540DBB" w14:textId="77777777" w:rsidR="00766146" w:rsidRDefault="00766146" w:rsidP="00766146">
      <w:pPr>
        <w:tabs>
          <w:tab w:val="left" w:pos="1701"/>
          <w:tab w:val="left" w:pos="4820"/>
        </w:tabs>
        <w:jc w:val="center"/>
        <w:rPr>
          <w:iCs/>
        </w:rPr>
      </w:pPr>
    </w:p>
    <w:p w14:paraId="599FA941" w14:textId="77777777" w:rsidR="00766146" w:rsidRDefault="00766146" w:rsidP="00766146">
      <w:pPr>
        <w:tabs>
          <w:tab w:val="left" w:pos="1701"/>
          <w:tab w:val="left" w:pos="4820"/>
        </w:tabs>
        <w:jc w:val="center"/>
        <w:rPr>
          <w:iCs/>
        </w:rPr>
      </w:pPr>
    </w:p>
    <w:p w14:paraId="5D2D1926" w14:textId="77777777" w:rsidR="00766146" w:rsidRDefault="00766146" w:rsidP="00766146">
      <w:pPr>
        <w:tabs>
          <w:tab w:val="left" w:pos="1701"/>
          <w:tab w:val="left" w:pos="4820"/>
        </w:tabs>
        <w:jc w:val="center"/>
        <w:rPr>
          <w:iCs/>
        </w:rPr>
      </w:pPr>
    </w:p>
    <w:p w14:paraId="262AAE48" w14:textId="77777777" w:rsidR="00766146" w:rsidRDefault="00766146" w:rsidP="00766146">
      <w:pPr>
        <w:tabs>
          <w:tab w:val="left" w:pos="1701"/>
          <w:tab w:val="left" w:pos="4820"/>
        </w:tabs>
        <w:jc w:val="center"/>
        <w:rPr>
          <w:iCs/>
        </w:rPr>
      </w:pPr>
    </w:p>
    <w:p w14:paraId="4E6CD413" w14:textId="77777777" w:rsidR="00766146" w:rsidRDefault="00766146" w:rsidP="00766146">
      <w:pPr>
        <w:tabs>
          <w:tab w:val="left" w:pos="1701"/>
          <w:tab w:val="left" w:pos="4820"/>
        </w:tabs>
        <w:jc w:val="center"/>
        <w:rPr>
          <w:iCs/>
        </w:rPr>
      </w:pPr>
    </w:p>
    <w:p w14:paraId="4010C787" w14:textId="77777777" w:rsidR="00766146" w:rsidRDefault="00766146" w:rsidP="0076614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5EC34BBA" w:rsidR="002A1E6C" w:rsidRDefault="00766146" w:rsidP="0076614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93E7" w14:textId="77777777" w:rsidR="00050CAB" w:rsidRDefault="00050CAB">
      <w:r>
        <w:separator/>
      </w:r>
    </w:p>
  </w:endnote>
  <w:endnote w:type="continuationSeparator" w:id="0">
    <w:p w14:paraId="3C069359" w14:textId="77777777" w:rsidR="00050CAB" w:rsidRDefault="0005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050CA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050CA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50CA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50CA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BB09" w14:textId="77777777" w:rsidR="00050CAB" w:rsidRDefault="00050CAB">
      <w:r>
        <w:separator/>
      </w:r>
    </w:p>
  </w:footnote>
  <w:footnote w:type="continuationSeparator" w:id="0">
    <w:p w14:paraId="4B70A97C" w14:textId="77777777" w:rsidR="00050CAB" w:rsidRDefault="00050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50CAB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CBED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048701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50CA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50CA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50CA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50CA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63863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68125E" w:tentative="1">
      <w:start w:val="1"/>
      <w:numFmt w:val="lowerLetter"/>
      <w:lvlText w:val="%2."/>
      <w:lvlJc w:val="left"/>
      <w:pPr>
        <w:ind w:left="1440" w:hanging="360"/>
      </w:pPr>
    </w:lvl>
    <w:lvl w:ilvl="2" w:tplc="0FD608C6" w:tentative="1">
      <w:start w:val="1"/>
      <w:numFmt w:val="lowerRoman"/>
      <w:lvlText w:val="%3."/>
      <w:lvlJc w:val="right"/>
      <w:pPr>
        <w:ind w:left="2160" w:hanging="180"/>
      </w:pPr>
    </w:lvl>
    <w:lvl w:ilvl="3" w:tplc="10DC34F8" w:tentative="1">
      <w:start w:val="1"/>
      <w:numFmt w:val="decimal"/>
      <w:lvlText w:val="%4."/>
      <w:lvlJc w:val="left"/>
      <w:pPr>
        <w:ind w:left="2880" w:hanging="360"/>
      </w:pPr>
    </w:lvl>
    <w:lvl w:ilvl="4" w:tplc="746497E8" w:tentative="1">
      <w:start w:val="1"/>
      <w:numFmt w:val="lowerLetter"/>
      <w:lvlText w:val="%5."/>
      <w:lvlJc w:val="left"/>
      <w:pPr>
        <w:ind w:left="3600" w:hanging="360"/>
      </w:pPr>
    </w:lvl>
    <w:lvl w:ilvl="5" w:tplc="3CEEE38A" w:tentative="1">
      <w:start w:val="1"/>
      <w:numFmt w:val="lowerRoman"/>
      <w:lvlText w:val="%6."/>
      <w:lvlJc w:val="right"/>
      <w:pPr>
        <w:ind w:left="4320" w:hanging="180"/>
      </w:pPr>
    </w:lvl>
    <w:lvl w:ilvl="6" w:tplc="DA82637E" w:tentative="1">
      <w:start w:val="1"/>
      <w:numFmt w:val="decimal"/>
      <w:lvlText w:val="%7."/>
      <w:lvlJc w:val="left"/>
      <w:pPr>
        <w:ind w:left="5040" w:hanging="360"/>
      </w:pPr>
    </w:lvl>
    <w:lvl w:ilvl="7" w:tplc="5512F632" w:tentative="1">
      <w:start w:val="1"/>
      <w:numFmt w:val="lowerLetter"/>
      <w:lvlText w:val="%8."/>
      <w:lvlJc w:val="left"/>
      <w:pPr>
        <w:ind w:left="5760" w:hanging="360"/>
      </w:pPr>
    </w:lvl>
    <w:lvl w:ilvl="8" w:tplc="889A0F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50A28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F2A922E" w:tentative="1">
      <w:start w:val="1"/>
      <w:numFmt w:val="lowerLetter"/>
      <w:lvlText w:val="%2."/>
      <w:lvlJc w:val="left"/>
      <w:pPr>
        <w:ind w:left="1440" w:hanging="360"/>
      </w:pPr>
    </w:lvl>
    <w:lvl w:ilvl="2" w:tplc="7EB2CF60" w:tentative="1">
      <w:start w:val="1"/>
      <w:numFmt w:val="lowerRoman"/>
      <w:lvlText w:val="%3."/>
      <w:lvlJc w:val="right"/>
      <w:pPr>
        <w:ind w:left="2160" w:hanging="180"/>
      </w:pPr>
    </w:lvl>
    <w:lvl w:ilvl="3" w:tplc="25988966" w:tentative="1">
      <w:start w:val="1"/>
      <w:numFmt w:val="decimal"/>
      <w:lvlText w:val="%4."/>
      <w:lvlJc w:val="left"/>
      <w:pPr>
        <w:ind w:left="2880" w:hanging="360"/>
      </w:pPr>
    </w:lvl>
    <w:lvl w:ilvl="4" w:tplc="863C3E14" w:tentative="1">
      <w:start w:val="1"/>
      <w:numFmt w:val="lowerLetter"/>
      <w:lvlText w:val="%5."/>
      <w:lvlJc w:val="left"/>
      <w:pPr>
        <w:ind w:left="3600" w:hanging="360"/>
      </w:pPr>
    </w:lvl>
    <w:lvl w:ilvl="5" w:tplc="E72657F2" w:tentative="1">
      <w:start w:val="1"/>
      <w:numFmt w:val="lowerRoman"/>
      <w:lvlText w:val="%6."/>
      <w:lvlJc w:val="right"/>
      <w:pPr>
        <w:ind w:left="4320" w:hanging="180"/>
      </w:pPr>
    </w:lvl>
    <w:lvl w:ilvl="6" w:tplc="331C2F74" w:tentative="1">
      <w:start w:val="1"/>
      <w:numFmt w:val="decimal"/>
      <w:lvlText w:val="%7."/>
      <w:lvlJc w:val="left"/>
      <w:pPr>
        <w:ind w:left="5040" w:hanging="360"/>
      </w:pPr>
    </w:lvl>
    <w:lvl w:ilvl="7" w:tplc="DBF6F61C" w:tentative="1">
      <w:start w:val="1"/>
      <w:numFmt w:val="lowerLetter"/>
      <w:lvlText w:val="%8."/>
      <w:lvlJc w:val="left"/>
      <w:pPr>
        <w:ind w:left="5760" w:hanging="360"/>
      </w:pPr>
    </w:lvl>
    <w:lvl w:ilvl="8" w:tplc="20605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2CA25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425AD4" w:tentative="1">
      <w:start w:val="1"/>
      <w:numFmt w:val="lowerLetter"/>
      <w:lvlText w:val="%2."/>
      <w:lvlJc w:val="left"/>
      <w:pPr>
        <w:ind w:left="1440" w:hanging="360"/>
      </w:pPr>
    </w:lvl>
    <w:lvl w:ilvl="2" w:tplc="D742ADAC" w:tentative="1">
      <w:start w:val="1"/>
      <w:numFmt w:val="lowerRoman"/>
      <w:lvlText w:val="%3."/>
      <w:lvlJc w:val="right"/>
      <w:pPr>
        <w:ind w:left="2160" w:hanging="180"/>
      </w:pPr>
    </w:lvl>
    <w:lvl w:ilvl="3" w:tplc="2C5E9A7A" w:tentative="1">
      <w:start w:val="1"/>
      <w:numFmt w:val="decimal"/>
      <w:lvlText w:val="%4."/>
      <w:lvlJc w:val="left"/>
      <w:pPr>
        <w:ind w:left="2880" w:hanging="360"/>
      </w:pPr>
    </w:lvl>
    <w:lvl w:ilvl="4" w:tplc="DC5C6EA0" w:tentative="1">
      <w:start w:val="1"/>
      <w:numFmt w:val="lowerLetter"/>
      <w:lvlText w:val="%5."/>
      <w:lvlJc w:val="left"/>
      <w:pPr>
        <w:ind w:left="3600" w:hanging="360"/>
      </w:pPr>
    </w:lvl>
    <w:lvl w:ilvl="5" w:tplc="77B86216" w:tentative="1">
      <w:start w:val="1"/>
      <w:numFmt w:val="lowerRoman"/>
      <w:lvlText w:val="%6."/>
      <w:lvlJc w:val="right"/>
      <w:pPr>
        <w:ind w:left="4320" w:hanging="180"/>
      </w:pPr>
    </w:lvl>
    <w:lvl w:ilvl="6" w:tplc="73642220" w:tentative="1">
      <w:start w:val="1"/>
      <w:numFmt w:val="decimal"/>
      <w:lvlText w:val="%7."/>
      <w:lvlJc w:val="left"/>
      <w:pPr>
        <w:ind w:left="5040" w:hanging="360"/>
      </w:pPr>
    </w:lvl>
    <w:lvl w:ilvl="7" w:tplc="8F90EC5E" w:tentative="1">
      <w:start w:val="1"/>
      <w:numFmt w:val="lowerLetter"/>
      <w:lvlText w:val="%8."/>
      <w:lvlJc w:val="left"/>
      <w:pPr>
        <w:ind w:left="5760" w:hanging="360"/>
      </w:pPr>
    </w:lvl>
    <w:lvl w:ilvl="8" w:tplc="8146F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7E0F3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BD26A8C" w:tentative="1">
      <w:start w:val="1"/>
      <w:numFmt w:val="lowerLetter"/>
      <w:lvlText w:val="%2."/>
      <w:lvlJc w:val="left"/>
      <w:pPr>
        <w:ind w:left="1440" w:hanging="360"/>
      </w:pPr>
    </w:lvl>
    <w:lvl w:ilvl="2" w:tplc="0C9897B8" w:tentative="1">
      <w:start w:val="1"/>
      <w:numFmt w:val="lowerRoman"/>
      <w:lvlText w:val="%3."/>
      <w:lvlJc w:val="right"/>
      <w:pPr>
        <w:ind w:left="2160" w:hanging="180"/>
      </w:pPr>
    </w:lvl>
    <w:lvl w:ilvl="3" w:tplc="E64A38A2" w:tentative="1">
      <w:start w:val="1"/>
      <w:numFmt w:val="decimal"/>
      <w:lvlText w:val="%4."/>
      <w:lvlJc w:val="left"/>
      <w:pPr>
        <w:ind w:left="2880" w:hanging="360"/>
      </w:pPr>
    </w:lvl>
    <w:lvl w:ilvl="4" w:tplc="29A4DAEE" w:tentative="1">
      <w:start w:val="1"/>
      <w:numFmt w:val="lowerLetter"/>
      <w:lvlText w:val="%5."/>
      <w:lvlJc w:val="left"/>
      <w:pPr>
        <w:ind w:left="3600" w:hanging="360"/>
      </w:pPr>
    </w:lvl>
    <w:lvl w:ilvl="5" w:tplc="78724F90" w:tentative="1">
      <w:start w:val="1"/>
      <w:numFmt w:val="lowerRoman"/>
      <w:lvlText w:val="%6."/>
      <w:lvlJc w:val="right"/>
      <w:pPr>
        <w:ind w:left="4320" w:hanging="180"/>
      </w:pPr>
    </w:lvl>
    <w:lvl w:ilvl="6" w:tplc="B53A224E" w:tentative="1">
      <w:start w:val="1"/>
      <w:numFmt w:val="decimal"/>
      <w:lvlText w:val="%7."/>
      <w:lvlJc w:val="left"/>
      <w:pPr>
        <w:ind w:left="5040" w:hanging="360"/>
      </w:pPr>
    </w:lvl>
    <w:lvl w:ilvl="7" w:tplc="786C6654" w:tentative="1">
      <w:start w:val="1"/>
      <w:numFmt w:val="lowerLetter"/>
      <w:lvlText w:val="%8."/>
      <w:lvlJc w:val="left"/>
      <w:pPr>
        <w:ind w:left="5760" w:hanging="360"/>
      </w:pPr>
    </w:lvl>
    <w:lvl w:ilvl="8" w:tplc="1F2AF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3F2D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75A4" w:tentative="1">
      <w:start w:val="1"/>
      <w:numFmt w:val="lowerLetter"/>
      <w:lvlText w:val="%2."/>
      <w:lvlJc w:val="left"/>
      <w:pPr>
        <w:ind w:left="1440" w:hanging="360"/>
      </w:pPr>
    </w:lvl>
    <w:lvl w:ilvl="2" w:tplc="72405C32" w:tentative="1">
      <w:start w:val="1"/>
      <w:numFmt w:val="lowerRoman"/>
      <w:lvlText w:val="%3."/>
      <w:lvlJc w:val="right"/>
      <w:pPr>
        <w:ind w:left="2160" w:hanging="180"/>
      </w:pPr>
    </w:lvl>
    <w:lvl w:ilvl="3" w:tplc="593E1204" w:tentative="1">
      <w:start w:val="1"/>
      <w:numFmt w:val="decimal"/>
      <w:lvlText w:val="%4."/>
      <w:lvlJc w:val="left"/>
      <w:pPr>
        <w:ind w:left="2880" w:hanging="360"/>
      </w:pPr>
    </w:lvl>
    <w:lvl w:ilvl="4" w:tplc="7BBA09BE" w:tentative="1">
      <w:start w:val="1"/>
      <w:numFmt w:val="lowerLetter"/>
      <w:lvlText w:val="%5."/>
      <w:lvlJc w:val="left"/>
      <w:pPr>
        <w:ind w:left="3600" w:hanging="360"/>
      </w:pPr>
    </w:lvl>
    <w:lvl w:ilvl="5" w:tplc="01FA3252" w:tentative="1">
      <w:start w:val="1"/>
      <w:numFmt w:val="lowerRoman"/>
      <w:lvlText w:val="%6."/>
      <w:lvlJc w:val="right"/>
      <w:pPr>
        <w:ind w:left="4320" w:hanging="180"/>
      </w:pPr>
    </w:lvl>
    <w:lvl w:ilvl="6" w:tplc="EE1C4E00" w:tentative="1">
      <w:start w:val="1"/>
      <w:numFmt w:val="decimal"/>
      <w:lvlText w:val="%7."/>
      <w:lvlJc w:val="left"/>
      <w:pPr>
        <w:ind w:left="5040" w:hanging="360"/>
      </w:pPr>
    </w:lvl>
    <w:lvl w:ilvl="7" w:tplc="CF7A0D90" w:tentative="1">
      <w:start w:val="1"/>
      <w:numFmt w:val="lowerLetter"/>
      <w:lvlText w:val="%8."/>
      <w:lvlJc w:val="left"/>
      <w:pPr>
        <w:ind w:left="5760" w:hanging="360"/>
      </w:pPr>
    </w:lvl>
    <w:lvl w:ilvl="8" w:tplc="C1465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640A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E2A9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0A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02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63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2B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C2D3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7CA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465D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44C9B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3AB514" w:tentative="1">
      <w:start w:val="1"/>
      <w:numFmt w:val="lowerLetter"/>
      <w:lvlText w:val="%2."/>
      <w:lvlJc w:val="left"/>
      <w:pPr>
        <w:ind w:left="1440" w:hanging="360"/>
      </w:pPr>
    </w:lvl>
    <w:lvl w:ilvl="2" w:tplc="4D202558" w:tentative="1">
      <w:start w:val="1"/>
      <w:numFmt w:val="lowerRoman"/>
      <w:lvlText w:val="%3."/>
      <w:lvlJc w:val="right"/>
      <w:pPr>
        <w:ind w:left="2160" w:hanging="180"/>
      </w:pPr>
    </w:lvl>
    <w:lvl w:ilvl="3" w:tplc="E86AC3D0" w:tentative="1">
      <w:start w:val="1"/>
      <w:numFmt w:val="decimal"/>
      <w:lvlText w:val="%4."/>
      <w:lvlJc w:val="left"/>
      <w:pPr>
        <w:ind w:left="2880" w:hanging="360"/>
      </w:pPr>
    </w:lvl>
    <w:lvl w:ilvl="4" w:tplc="928A3D1A" w:tentative="1">
      <w:start w:val="1"/>
      <w:numFmt w:val="lowerLetter"/>
      <w:lvlText w:val="%5."/>
      <w:lvlJc w:val="left"/>
      <w:pPr>
        <w:ind w:left="3600" w:hanging="360"/>
      </w:pPr>
    </w:lvl>
    <w:lvl w:ilvl="5" w:tplc="9062646E" w:tentative="1">
      <w:start w:val="1"/>
      <w:numFmt w:val="lowerRoman"/>
      <w:lvlText w:val="%6."/>
      <w:lvlJc w:val="right"/>
      <w:pPr>
        <w:ind w:left="4320" w:hanging="180"/>
      </w:pPr>
    </w:lvl>
    <w:lvl w:ilvl="6" w:tplc="588A2574" w:tentative="1">
      <w:start w:val="1"/>
      <w:numFmt w:val="decimal"/>
      <w:lvlText w:val="%7."/>
      <w:lvlJc w:val="left"/>
      <w:pPr>
        <w:ind w:left="5040" w:hanging="360"/>
      </w:pPr>
    </w:lvl>
    <w:lvl w:ilvl="7" w:tplc="602CE7F0" w:tentative="1">
      <w:start w:val="1"/>
      <w:numFmt w:val="lowerLetter"/>
      <w:lvlText w:val="%8."/>
      <w:lvlJc w:val="left"/>
      <w:pPr>
        <w:ind w:left="5760" w:hanging="360"/>
      </w:pPr>
    </w:lvl>
    <w:lvl w:ilvl="8" w:tplc="84925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5223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2768D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446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81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A6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A275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6E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A6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20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5805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1A0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B76A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45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AB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BB28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64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001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CA2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D8E16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C29A9C">
      <w:start w:val="1"/>
      <w:numFmt w:val="lowerLetter"/>
      <w:lvlText w:val="%2."/>
      <w:lvlJc w:val="left"/>
      <w:pPr>
        <w:ind w:left="1364" w:hanging="360"/>
      </w:pPr>
    </w:lvl>
    <w:lvl w:ilvl="2" w:tplc="FDDA369E">
      <w:start w:val="1"/>
      <w:numFmt w:val="lowerRoman"/>
      <w:lvlText w:val="%3."/>
      <w:lvlJc w:val="right"/>
      <w:pPr>
        <w:ind w:left="2084" w:hanging="180"/>
      </w:pPr>
    </w:lvl>
    <w:lvl w:ilvl="3" w:tplc="DA8234AE">
      <w:start w:val="1"/>
      <w:numFmt w:val="decimal"/>
      <w:lvlText w:val="%4."/>
      <w:lvlJc w:val="left"/>
      <w:pPr>
        <w:ind w:left="2804" w:hanging="360"/>
      </w:pPr>
    </w:lvl>
    <w:lvl w:ilvl="4" w:tplc="7B6A2312">
      <w:start w:val="1"/>
      <w:numFmt w:val="lowerLetter"/>
      <w:lvlText w:val="%5."/>
      <w:lvlJc w:val="left"/>
      <w:pPr>
        <w:ind w:left="3524" w:hanging="360"/>
      </w:pPr>
    </w:lvl>
    <w:lvl w:ilvl="5" w:tplc="DB7CD9D4">
      <w:start w:val="1"/>
      <w:numFmt w:val="lowerRoman"/>
      <w:lvlText w:val="%6."/>
      <w:lvlJc w:val="right"/>
      <w:pPr>
        <w:ind w:left="4244" w:hanging="180"/>
      </w:pPr>
    </w:lvl>
    <w:lvl w:ilvl="6" w:tplc="38F206D0">
      <w:start w:val="1"/>
      <w:numFmt w:val="decimal"/>
      <w:lvlText w:val="%7."/>
      <w:lvlJc w:val="left"/>
      <w:pPr>
        <w:ind w:left="4964" w:hanging="360"/>
      </w:pPr>
    </w:lvl>
    <w:lvl w:ilvl="7" w:tplc="B7920084">
      <w:start w:val="1"/>
      <w:numFmt w:val="lowerLetter"/>
      <w:lvlText w:val="%8."/>
      <w:lvlJc w:val="left"/>
      <w:pPr>
        <w:ind w:left="5684" w:hanging="360"/>
      </w:pPr>
    </w:lvl>
    <w:lvl w:ilvl="8" w:tplc="1A8018A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DE2D9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37A94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EEA7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EAF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063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BAEC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A2D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067E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69C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70076E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81289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DC212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29A15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9AC0A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FA1A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C647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E24B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1CFB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C02A46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F62FFEC" w:tentative="1">
      <w:start w:val="1"/>
      <w:numFmt w:val="lowerLetter"/>
      <w:lvlText w:val="%2."/>
      <w:lvlJc w:val="left"/>
      <w:pPr>
        <w:ind w:left="1440" w:hanging="360"/>
      </w:pPr>
    </w:lvl>
    <w:lvl w:ilvl="2" w:tplc="87647F98" w:tentative="1">
      <w:start w:val="1"/>
      <w:numFmt w:val="lowerRoman"/>
      <w:lvlText w:val="%3."/>
      <w:lvlJc w:val="right"/>
      <w:pPr>
        <w:ind w:left="2160" w:hanging="180"/>
      </w:pPr>
    </w:lvl>
    <w:lvl w:ilvl="3" w:tplc="5130129E" w:tentative="1">
      <w:start w:val="1"/>
      <w:numFmt w:val="decimal"/>
      <w:lvlText w:val="%4."/>
      <w:lvlJc w:val="left"/>
      <w:pPr>
        <w:ind w:left="2880" w:hanging="360"/>
      </w:pPr>
    </w:lvl>
    <w:lvl w:ilvl="4" w:tplc="93222918" w:tentative="1">
      <w:start w:val="1"/>
      <w:numFmt w:val="lowerLetter"/>
      <w:lvlText w:val="%5."/>
      <w:lvlJc w:val="left"/>
      <w:pPr>
        <w:ind w:left="3600" w:hanging="360"/>
      </w:pPr>
    </w:lvl>
    <w:lvl w:ilvl="5" w:tplc="01D6EBD0" w:tentative="1">
      <w:start w:val="1"/>
      <w:numFmt w:val="lowerRoman"/>
      <w:lvlText w:val="%6."/>
      <w:lvlJc w:val="right"/>
      <w:pPr>
        <w:ind w:left="4320" w:hanging="180"/>
      </w:pPr>
    </w:lvl>
    <w:lvl w:ilvl="6" w:tplc="153629C0" w:tentative="1">
      <w:start w:val="1"/>
      <w:numFmt w:val="decimal"/>
      <w:lvlText w:val="%7."/>
      <w:lvlJc w:val="left"/>
      <w:pPr>
        <w:ind w:left="5040" w:hanging="360"/>
      </w:pPr>
    </w:lvl>
    <w:lvl w:ilvl="7" w:tplc="F2C61F94" w:tentative="1">
      <w:start w:val="1"/>
      <w:numFmt w:val="lowerLetter"/>
      <w:lvlText w:val="%8."/>
      <w:lvlJc w:val="left"/>
      <w:pPr>
        <w:ind w:left="5760" w:hanging="360"/>
      </w:pPr>
    </w:lvl>
    <w:lvl w:ilvl="8" w:tplc="C77A2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BCCB9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1C242E" w:tentative="1">
      <w:start w:val="1"/>
      <w:numFmt w:val="lowerLetter"/>
      <w:lvlText w:val="%2."/>
      <w:lvlJc w:val="left"/>
      <w:pPr>
        <w:ind w:left="1440" w:hanging="360"/>
      </w:pPr>
    </w:lvl>
    <w:lvl w:ilvl="2" w:tplc="702CD472" w:tentative="1">
      <w:start w:val="1"/>
      <w:numFmt w:val="lowerRoman"/>
      <w:lvlText w:val="%3."/>
      <w:lvlJc w:val="right"/>
      <w:pPr>
        <w:ind w:left="2160" w:hanging="180"/>
      </w:pPr>
    </w:lvl>
    <w:lvl w:ilvl="3" w:tplc="D53E6DCE" w:tentative="1">
      <w:start w:val="1"/>
      <w:numFmt w:val="decimal"/>
      <w:lvlText w:val="%4."/>
      <w:lvlJc w:val="left"/>
      <w:pPr>
        <w:ind w:left="2880" w:hanging="360"/>
      </w:pPr>
    </w:lvl>
    <w:lvl w:ilvl="4" w:tplc="02246CF0" w:tentative="1">
      <w:start w:val="1"/>
      <w:numFmt w:val="lowerLetter"/>
      <w:lvlText w:val="%5."/>
      <w:lvlJc w:val="left"/>
      <w:pPr>
        <w:ind w:left="3600" w:hanging="360"/>
      </w:pPr>
    </w:lvl>
    <w:lvl w:ilvl="5" w:tplc="938CD436" w:tentative="1">
      <w:start w:val="1"/>
      <w:numFmt w:val="lowerRoman"/>
      <w:lvlText w:val="%6."/>
      <w:lvlJc w:val="right"/>
      <w:pPr>
        <w:ind w:left="4320" w:hanging="180"/>
      </w:pPr>
    </w:lvl>
    <w:lvl w:ilvl="6" w:tplc="BCA0BC0E" w:tentative="1">
      <w:start w:val="1"/>
      <w:numFmt w:val="decimal"/>
      <w:lvlText w:val="%7."/>
      <w:lvlJc w:val="left"/>
      <w:pPr>
        <w:ind w:left="5040" w:hanging="360"/>
      </w:pPr>
    </w:lvl>
    <w:lvl w:ilvl="7" w:tplc="D72E8C9E" w:tentative="1">
      <w:start w:val="1"/>
      <w:numFmt w:val="lowerLetter"/>
      <w:lvlText w:val="%8."/>
      <w:lvlJc w:val="left"/>
      <w:pPr>
        <w:ind w:left="5760" w:hanging="360"/>
      </w:pPr>
    </w:lvl>
    <w:lvl w:ilvl="8" w:tplc="EED60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98668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82E2FC" w:tentative="1">
      <w:start w:val="1"/>
      <w:numFmt w:val="lowerLetter"/>
      <w:lvlText w:val="%2."/>
      <w:lvlJc w:val="left"/>
      <w:pPr>
        <w:ind w:left="1440" w:hanging="360"/>
      </w:pPr>
    </w:lvl>
    <w:lvl w:ilvl="2" w:tplc="9A52AB76" w:tentative="1">
      <w:start w:val="1"/>
      <w:numFmt w:val="lowerRoman"/>
      <w:lvlText w:val="%3."/>
      <w:lvlJc w:val="right"/>
      <w:pPr>
        <w:ind w:left="2160" w:hanging="180"/>
      </w:pPr>
    </w:lvl>
    <w:lvl w:ilvl="3" w:tplc="4600F230" w:tentative="1">
      <w:start w:val="1"/>
      <w:numFmt w:val="decimal"/>
      <w:lvlText w:val="%4."/>
      <w:lvlJc w:val="left"/>
      <w:pPr>
        <w:ind w:left="2880" w:hanging="360"/>
      </w:pPr>
    </w:lvl>
    <w:lvl w:ilvl="4" w:tplc="A75E3924" w:tentative="1">
      <w:start w:val="1"/>
      <w:numFmt w:val="lowerLetter"/>
      <w:lvlText w:val="%5."/>
      <w:lvlJc w:val="left"/>
      <w:pPr>
        <w:ind w:left="3600" w:hanging="360"/>
      </w:pPr>
    </w:lvl>
    <w:lvl w:ilvl="5" w:tplc="745C5D66" w:tentative="1">
      <w:start w:val="1"/>
      <w:numFmt w:val="lowerRoman"/>
      <w:lvlText w:val="%6."/>
      <w:lvlJc w:val="right"/>
      <w:pPr>
        <w:ind w:left="4320" w:hanging="180"/>
      </w:pPr>
    </w:lvl>
    <w:lvl w:ilvl="6" w:tplc="897CC760" w:tentative="1">
      <w:start w:val="1"/>
      <w:numFmt w:val="decimal"/>
      <w:lvlText w:val="%7."/>
      <w:lvlJc w:val="left"/>
      <w:pPr>
        <w:ind w:left="5040" w:hanging="360"/>
      </w:pPr>
    </w:lvl>
    <w:lvl w:ilvl="7" w:tplc="2E98CFF6" w:tentative="1">
      <w:start w:val="1"/>
      <w:numFmt w:val="lowerLetter"/>
      <w:lvlText w:val="%8."/>
      <w:lvlJc w:val="left"/>
      <w:pPr>
        <w:ind w:left="5760" w:hanging="360"/>
      </w:pPr>
    </w:lvl>
    <w:lvl w:ilvl="8" w:tplc="9BCA3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C9E85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67C3160" w:tentative="1">
      <w:start w:val="1"/>
      <w:numFmt w:val="lowerLetter"/>
      <w:lvlText w:val="%2."/>
      <w:lvlJc w:val="left"/>
      <w:pPr>
        <w:ind w:left="1364" w:hanging="360"/>
      </w:pPr>
    </w:lvl>
    <w:lvl w:ilvl="2" w:tplc="BCC8F30E" w:tentative="1">
      <w:start w:val="1"/>
      <w:numFmt w:val="lowerRoman"/>
      <w:lvlText w:val="%3."/>
      <w:lvlJc w:val="right"/>
      <w:pPr>
        <w:ind w:left="2084" w:hanging="180"/>
      </w:pPr>
    </w:lvl>
    <w:lvl w:ilvl="3" w:tplc="F5E6282A" w:tentative="1">
      <w:start w:val="1"/>
      <w:numFmt w:val="decimal"/>
      <w:lvlText w:val="%4."/>
      <w:lvlJc w:val="left"/>
      <w:pPr>
        <w:ind w:left="2804" w:hanging="360"/>
      </w:pPr>
    </w:lvl>
    <w:lvl w:ilvl="4" w:tplc="232A8EDA" w:tentative="1">
      <w:start w:val="1"/>
      <w:numFmt w:val="lowerLetter"/>
      <w:lvlText w:val="%5."/>
      <w:lvlJc w:val="left"/>
      <w:pPr>
        <w:ind w:left="3524" w:hanging="360"/>
      </w:pPr>
    </w:lvl>
    <w:lvl w:ilvl="5" w:tplc="AD58B446" w:tentative="1">
      <w:start w:val="1"/>
      <w:numFmt w:val="lowerRoman"/>
      <w:lvlText w:val="%6."/>
      <w:lvlJc w:val="right"/>
      <w:pPr>
        <w:ind w:left="4244" w:hanging="180"/>
      </w:pPr>
    </w:lvl>
    <w:lvl w:ilvl="6" w:tplc="7A8AA002" w:tentative="1">
      <w:start w:val="1"/>
      <w:numFmt w:val="decimal"/>
      <w:lvlText w:val="%7."/>
      <w:lvlJc w:val="left"/>
      <w:pPr>
        <w:ind w:left="4964" w:hanging="360"/>
      </w:pPr>
    </w:lvl>
    <w:lvl w:ilvl="7" w:tplc="FE7A31C8" w:tentative="1">
      <w:start w:val="1"/>
      <w:numFmt w:val="lowerLetter"/>
      <w:lvlText w:val="%8."/>
      <w:lvlJc w:val="left"/>
      <w:pPr>
        <w:ind w:left="5684" w:hanging="360"/>
      </w:pPr>
    </w:lvl>
    <w:lvl w:ilvl="8" w:tplc="356CDCA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0F22D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2C527C" w:tentative="1">
      <w:start w:val="1"/>
      <w:numFmt w:val="lowerLetter"/>
      <w:lvlText w:val="%2."/>
      <w:lvlJc w:val="left"/>
      <w:pPr>
        <w:ind w:left="1440" w:hanging="360"/>
      </w:pPr>
    </w:lvl>
    <w:lvl w:ilvl="2" w:tplc="B0F66D44" w:tentative="1">
      <w:start w:val="1"/>
      <w:numFmt w:val="lowerRoman"/>
      <w:lvlText w:val="%3."/>
      <w:lvlJc w:val="right"/>
      <w:pPr>
        <w:ind w:left="2160" w:hanging="180"/>
      </w:pPr>
    </w:lvl>
    <w:lvl w:ilvl="3" w:tplc="47E200CA" w:tentative="1">
      <w:start w:val="1"/>
      <w:numFmt w:val="decimal"/>
      <w:lvlText w:val="%4."/>
      <w:lvlJc w:val="left"/>
      <w:pPr>
        <w:ind w:left="2880" w:hanging="360"/>
      </w:pPr>
    </w:lvl>
    <w:lvl w:ilvl="4" w:tplc="BABC2ECA" w:tentative="1">
      <w:start w:val="1"/>
      <w:numFmt w:val="lowerLetter"/>
      <w:lvlText w:val="%5."/>
      <w:lvlJc w:val="left"/>
      <w:pPr>
        <w:ind w:left="3600" w:hanging="360"/>
      </w:pPr>
    </w:lvl>
    <w:lvl w:ilvl="5" w:tplc="4F7E2D12" w:tentative="1">
      <w:start w:val="1"/>
      <w:numFmt w:val="lowerRoman"/>
      <w:lvlText w:val="%6."/>
      <w:lvlJc w:val="right"/>
      <w:pPr>
        <w:ind w:left="4320" w:hanging="180"/>
      </w:pPr>
    </w:lvl>
    <w:lvl w:ilvl="6" w:tplc="5CF0ECCC" w:tentative="1">
      <w:start w:val="1"/>
      <w:numFmt w:val="decimal"/>
      <w:lvlText w:val="%7."/>
      <w:lvlJc w:val="left"/>
      <w:pPr>
        <w:ind w:left="5040" w:hanging="360"/>
      </w:pPr>
    </w:lvl>
    <w:lvl w:ilvl="7" w:tplc="EC4807A6" w:tentative="1">
      <w:start w:val="1"/>
      <w:numFmt w:val="lowerLetter"/>
      <w:lvlText w:val="%8."/>
      <w:lvlJc w:val="left"/>
      <w:pPr>
        <w:ind w:left="5760" w:hanging="360"/>
      </w:pPr>
    </w:lvl>
    <w:lvl w:ilvl="8" w:tplc="E904F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0CAB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146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53CF59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8F25-CB25-46DE-8196-8164EE3F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7</cp:revision>
  <cp:lastPrinted>2024-10-15T12:41:00Z</cp:lastPrinted>
  <dcterms:created xsi:type="dcterms:W3CDTF">2024-02-15T14:56:00Z</dcterms:created>
  <dcterms:modified xsi:type="dcterms:W3CDTF">2024-10-15T12:44:00Z</dcterms:modified>
</cp:coreProperties>
</file>