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5CD9" w14:textId="77777777" w:rsidR="006158B6" w:rsidRPr="00853CB7" w:rsidRDefault="006158B6" w:rsidP="00853CB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Pr="00853CB7" w:rsidRDefault="006158B6" w:rsidP="00853CB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52885F89" w:rsidR="00B474E9" w:rsidRPr="00853CB7" w:rsidRDefault="005E4AF8" w:rsidP="00853CB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853CB7">
        <w:rPr>
          <w:rFonts w:ascii="Times New Roman" w:hAnsi="Times New Roman" w:cs="Times New Roman"/>
        </w:rPr>
        <w:t xml:space="preserve">DECRETO LEGISLATIVO Nº </w:t>
      </w:r>
      <w:r w:rsidR="00853CB7">
        <w:rPr>
          <w:rFonts w:ascii="Times New Roman" w:hAnsi="Times New Roman" w:cs="Times New Roman"/>
        </w:rPr>
        <w:t>46</w:t>
      </w:r>
      <w:r w:rsidRPr="00853CB7">
        <w:rPr>
          <w:rFonts w:ascii="Times New Roman" w:hAnsi="Times New Roman" w:cs="Times New Roman"/>
        </w:rPr>
        <w:t xml:space="preserve">, DE </w:t>
      </w:r>
      <w:r w:rsidR="00E3117A">
        <w:rPr>
          <w:rFonts w:ascii="Times New Roman" w:hAnsi="Times New Roman" w:cs="Times New Roman"/>
        </w:rPr>
        <w:t>17 DE OUTUBRO DE 2024</w:t>
      </w:r>
      <w:bookmarkStart w:id="0" w:name="_GoBack"/>
      <w:bookmarkEnd w:id="0"/>
    </w:p>
    <w:p w14:paraId="0D18B52D" w14:textId="77777777" w:rsidR="00B474E9" w:rsidRPr="00853CB7" w:rsidRDefault="00B474E9" w:rsidP="00853CB7">
      <w:pPr>
        <w:ind w:left="3402"/>
        <w:jc w:val="both"/>
        <w:rPr>
          <w:rFonts w:eastAsia="Calibri"/>
        </w:rPr>
      </w:pPr>
    </w:p>
    <w:p w14:paraId="7290C608" w14:textId="77777777" w:rsidR="00A84140" w:rsidRPr="00853CB7" w:rsidRDefault="00A84140" w:rsidP="00853CB7">
      <w:pPr>
        <w:ind w:left="3402"/>
        <w:jc w:val="both"/>
        <w:rPr>
          <w:rFonts w:eastAsia="Calibri"/>
        </w:rPr>
      </w:pPr>
    </w:p>
    <w:p w14:paraId="63492E7F" w14:textId="38A3F824" w:rsidR="00B474E9" w:rsidRPr="00853CB7" w:rsidRDefault="00853CB7" w:rsidP="00853CB7">
      <w:pPr>
        <w:ind w:left="3402"/>
        <w:jc w:val="both"/>
        <w:rPr>
          <w:bCs/>
        </w:rPr>
      </w:pPr>
      <w:r w:rsidRPr="00853CB7">
        <w:rPr>
          <w:rFonts w:eastAsia="Calibri"/>
          <w:bCs/>
        </w:rPr>
        <w:t xml:space="preserve">Concede Título de Cidadão </w:t>
      </w:r>
      <w:proofErr w:type="spellStart"/>
      <w:r w:rsidRPr="00853CB7">
        <w:rPr>
          <w:rFonts w:eastAsia="Calibri"/>
          <w:bCs/>
        </w:rPr>
        <w:t>Sorrisense</w:t>
      </w:r>
      <w:proofErr w:type="spellEnd"/>
      <w:r w:rsidRPr="00853CB7">
        <w:rPr>
          <w:rFonts w:eastAsia="Calibri"/>
          <w:bCs/>
        </w:rPr>
        <w:t xml:space="preserve"> ao Senhor </w:t>
      </w:r>
      <w:r w:rsidRPr="00853CB7">
        <w:rPr>
          <w:bCs/>
        </w:rPr>
        <w:t>Edmar Washington Oliveira Telles.</w:t>
      </w:r>
    </w:p>
    <w:p w14:paraId="0989B49A" w14:textId="77777777" w:rsidR="00B474E9" w:rsidRPr="00853CB7" w:rsidRDefault="00B474E9" w:rsidP="00853CB7">
      <w:pPr>
        <w:ind w:left="3402"/>
        <w:jc w:val="both"/>
        <w:rPr>
          <w:bCs/>
        </w:rPr>
      </w:pPr>
    </w:p>
    <w:p w14:paraId="02E23218" w14:textId="77777777" w:rsidR="00B474E9" w:rsidRPr="00853CB7" w:rsidRDefault="00B474E9" w:rsidP="00853CB7">
      <w:pPr>
        <w:ind w:left="3402"/>
        <w:jc w:val="both"/>
        <w:rPr>
          <w:bCs/>
        </w:rPr>
      </w:pPr>
    </w:p>
    <w:p w14:paraId="6B94AF61" w14:textId="77777777" w:rsidR="00A84140" w:rsidRPr="00853CB7" w:rsidRDefault="005E4AF8" w:rsidP="00853CB7">
      <w:pPr>
        <w:ind w:firstLine="1418"/>
        <w:jc w:val="both"/>
      </w:pPr>
      <w:r w:rsidRPr="00853CB7">
        <w:rPr>
          <w:bCs/>
          <w:iCs/>
        </w:rPr>
        <w:t xml:space="preserve">O Excelentíssimo Senhor Iago </w:t>
      </w:r>
      <w:proofErr w:type="spellStart"/>
      <w:r w:rsidRPr="00853CB7">
        <w:rPr>
          <w:bCs/>
          <w:iCs/>
        </w:rPr>
        <w:t>Mella</w:t>
      </w:r>
      <w:proofErr w:type="spellEnd"/>
      <w:r w:rsidRPr="00853CB7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3609EE78" w14:textId="77777777" w:rsidR="00853CB7" w:rsidRPr="00853CB7" w:rsidRDefault="00853CB7" w:rsidP="00853CB7">
      <w:pPr>
        <w:ind w:left="3402"/>
        <w:jc w:val="both"/>
        <w:rPr>
          <w:rFonts w:eastAsia="Calibri"/>
          <w:bCs/>
        </w:rPr>
      </w:pPr>
    </w:p>
    <w:p w14:paraId="360E4CDB" w14:textId="77777777" w:rsidR="00853CB7" w:rsidRPr="00853CB7" w:rsidRDefault="00853CB7" w:rsidP="00853CB7">
      <w:pPr>
        <w:ind w:left="3402"/>
        <w:jc w:val="both"/>
        <w:rPr>
          <w:rFonts w:eastAsia="Calibri"/>
          <w:bCs/>
        </w:rPr>
      </w:pPr>
    </w:p>
    <w:p w14:paraId="3C0925DC" w14:textId="77777777" w:rsidR="00853CB7" w:rsidRPr="00853CB7" w:rsidRDefault="00853CB7" w:rsidP="00853CB7">
      <w:pPr>
        <w:ind w:left="3119"/>
        <w:jc w:val="both"/>
        <w:rPr>
          <w:bCs/>
          <w:iCs/>
        </w:rPr>
      </w:pPr>
    </w:p>
    <w:p w14:paraId="45FE42E9" w14:textId="77777777" w:rsidR="00853CB7" w:rsidRPr="00853CB7" w:rsidRDefault="00853CB7" w:rsidP="00853CB7">
      <w:pPr>
        <w:jc w:val="both"/>
      </w:pPr>
    </w:p>
    <w:p w14:paraId="4659C441" w14:textId="77777777" w:rsidR="00853CB7" w:rsidRPr="00853CB7" w:rsidRDefault="00853CB7" w:rsidP="00853CB7">
      <w:pPr>
        <w:tabs>
          <w:tab w:val="left" w:pos="708"/>
          <w:tab w:val="left" w:pos="1128"/>
        </w:tabs>
        <w:ind w:firstLine="1418"/>
        <w:jc w:val="both"/>
        <w:rPr>
          <w:bCs/>
        </w:rPr>
      </w:pPr>
      <w:r w:rsidRPr="00853CB7">
        <w:rPr>
          <w:rFonts w:eastAsia="Calibri"/>
          <w:bCs/>
        </w:rPr>
        <w:t>Art. 1º</w:t>
      </w:r>
      <w:r w:rsidRPr="00853CB7">
        <w:rPr>
          <w:rFonts w:eastAsia="Calibri"/>
        </w:rPr>
        <w:t xml:space="preserve"> Fica concedido Título de Cidadão </w:t>
      </w:r>
      <w:proofErr w:type="spellStart"/>
      <w:r w:rsidRPr="00853CB7">
        <w:rPr>
          <w:rFonts w:eastAsia="Calibri"/>
        </w:rPr>
        <w:t>Sorrisense</w:t>
      </w:r>
      <w:proofErr w:type="spellEnd"/>
      <w:r w:rsidRPr="00853CB7">
        <w:rPr>
          <w:rFonts w:eastAsia="Calibri"/>
        </w:rPr>
        <w:t xml:space="preserve"> ao Senhor </w:t>
      </w:r>
      <w:r w:rsidRPr="00853CB7">
        <w:rPr>
          <w:bCs/>
        </w:rPr>
        <w:t>Edmar Washington Oliveira Telles.</w:t>
      </w:r>
    </w:p>
    <w:p w14:paraId="7CCAC2C2" w14:textId="77777777" w:rsidR="00853CB7" w:rsidRPr="00853CB7" w:rsidRDefault="00853CB7" w:rsidP="00853CB7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099E81D1" w14:textId="77777777" w:rsidR="00853CB7" w:rsidRPr="00853CB7" w:rsidRDefault="00853CB7" w:rsidP="00853CB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853CB7">
        <w:rPr>
          <w:rFonts w:eastAsia="Calibri"/>
          <w:iCs/>
        </w:rPr>
        <w:t xml:space="preserve">Art. 2º Em anexo, </w:t>
      </w:r>
      <w:r w:rsidRPr="00853CB7">
        <w:rPr>
          <w:rFonts w:eastAsia="Calibri"/>
          <w:i/>
          <w:iCs/>
        </w:rPr>
        <w:t>Curriculum Vitae</w:t>
      </w:r>
      <w:r w:rsidRPr="00853CB7">
        <w:rPr>
          <w:rFonts w:eastAsia="Calibri"/>
          <w:iCs/>
        </w:rPr>
        <w:t>, o qual faz parte integrante deste Decreto Legislativo.</w:t>
      </w:r>
    </w:p>
    <w:p w14:paraId="20E6F3C9" w14:textId="77777777" w:rsidR="00853CB7" w:rsidRPr="00853CB7" w:rsidRDefault="00853CB7" w:rsidP="00853CB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95803B0" w14:textId="57233D16" w:rsidR="00A84140" w:rsidRPr="00853CB7" w:rsidRDefault="00853CB7" w:rsidP="00853CB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853CB7">
        <w:rPr>
          <w:rFonts w:eastAsia="Calibri"/>
          <w:bCs/>
          <w:iCs/>
          <w:sz w:val="24"/>
          <w:szCs w:val="24"/>
        </w:rPr>
        <w:t>Art. 3º</w:t>
      </w:r>
      <w:r w:rsidRPr="00853CB7">
        <w:rPr>
          <w:rFonts w:eastAsia="Calibri"/>
          <w:iCs/>
          <w:sz w:val="24"/>
          <w:szCs w:val="24"/>
        </w:rPr>
        <w:t xml:space="preserve"> Este Decreto Legislativo entra em vigor na data de sua publicação.</w:t>
      </w:r>
    </w:p>
    <w:p w14:paraId="70925E30" w14:textId="77777777" w:rsidR="00A84140" w:rsidRPr="00853CB7" w:rsidRDefault="00A84140" w:rsidP="00853CB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853CB7" w:rsidRDefault="00A84140" w:rsidP="00853CB7">
      <w:pPr>
        <w:jc w:val="center"/>
        <w:rPr>
          <w:iCs/>
        </w:rPr>
      </w:pPr>
    </w:p>
    <w:p w14:paraId="048066D9" w14:textId="77777777" w:rsidR="00A84140" w:rsidRPr="00853CB7" w:rsidRDefault="00A84140" w:rsidP="00853CB7">
      <w:pPr>
        <w:jc w:val="center"/>
        <w:rPr>
          <w:iCs/>
        </w:rPr>
      </w:pPr>
    </w:p>
    <w:p w14:paraId="4CF65837" w14:textId="77777777" w:rsidR="00A84140" w:rsidRPr="00853CB7" w:rsidRDefault="00A84140" w:rsidP="00853CB7">
      <w:pPr>
        <w:jc w:val="center"/>
        <w:rPr>
          <w:iCs/>
        </w:rPr>
      </w:pPr>
    </w:p>
    <w:p w14:paraId="21A31777" w14:textId="77777777" w:rsidR="00A84140" w:rsidRPr="00853CB7" w:rsidRDefault="00A84140" w:rsidP="00853CB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Pr="00853CB7" w:rsidRDefault="005E4AF8" w:rsidP="00853CB7">
      <w:pPr>
        <w:tabs>
          <w:tab w:val="left" w:pos="9355"/>
        </w:tabs>
        <w:jc w:val="center"/>
        <w:rPr>
          <w:b/>
          <w:iCs/>
        </w:rPr>
      </w:pPr>
      <w:r w:rsidRPr="00853CB7">
        <w:rPr>
          <w:b/>
          <w:iCs/>
        </w:rPr>
        <w:t>IAGO MELLA</w:t>
      </w:r>
    </w:p>
    <w:p w14:paraId="7946339A" w14:textId="77777777" w:rsidR="00A84140" w:rsidRPr="00853CB7" w:rsidRDefault="005E4AF8" w:rsidP="00853CB7">
      <w:pPr>
        <w:tabs>
          <w:tab w:val="left" w:pos="9355"/>
        </w:tabs>
        <w:jc w:val="center"/>
        <w:rPr>
          <w:b/>
          <w:iCs/>
        </w:rPr>
      </w:pPr>
      <w:r w:rsidRPr="00853CB7">
        <w:rPr>
          <w:b/>
          <w:iCs/>
        </w:rPr>
        <w:t>Presidente</w:t>
      </w:r>
    </w:p>
    <w:p w14:paraId="15368F63" w14:textId="77777777" w:rsidR="00A84140" w:rsidRPr="00853CB7" w:rsidRDefault="00A84140" w:rsidP="00853CB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853CB7" w:rsidRDefault="00A84140" w:rsidP="00853CB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853CB7" w:rsidRDefault="00A84140" w:rsidP="00853CB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853CB7" w:rsidRDefault="00A84140" w:rsidP="00853CB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853CB7" w:rsidRDefault="005E4AF8" w:rsidP="00853CB7">
      <w:pPr>
        <w:tabs>
          <w:tab w:val="left" w:pos="5320"/>
        </w:tabs>
        <w:rPr>
          <w:b/>
        </w:rPr>
      </w:pPr>
      <w:r w:rsidRPr="00853CB7">
        <w:rPr>
          <w:b/>
          <w:iCs/>
        </w:rPr>
        <w:t>Registre-se. Publique-se. Cumpra-se.</w:t>
      </w:r>
    </w:p>
    <w:p w14:paraId="75524804" w14:textId="77777777" w:rsidR="00B474E9" w:rsidRPr="00853CB7" w:rsidRDefault="00B474E9" w:rsidP="00853CB7">
      <w:pPr>
        <w:jc w:val="center"/>
      </w:pPr>
    </w:p>
    <w:sectPr w:rsidR="00B474E9" w:rsidRPr="00853CB7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1F1A9" w14:textId="77777777" w:rsidR="00A35997" w:rsidRDefault="00A35997">
      <w:r>
        <w:separator/>
      </w:r>
    </w:p>
  </w:endnote>
  <w:endnote w:type="continuationSeparator" w:id="0">
    <w:p w14:paraId="69DBC305" w14:textId="77777777" w:rsidR="00A35997" w:rsidRDefault="00A3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E4AF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E4AF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E4AF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E4AF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FB3E2" w14:textId="77777777" w:rsidR="00A35997" w:rsidRDefault="00A35997">
      <w:r>
        <w:separator/>
      </w:r>
    </w:p>
  </w:footnote>
  <w:footnote w:type="continuationSeparator" w:id="0">
    <w:p w14:paraId="1EF4FE98" w14:textId="77777777" w:rsidR="00A35997" w:rsidRDefault="00A3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A3599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B8ED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260013" r:id="rId2"/>
      </w:object>
    </w:r>
    <w:r w:rsidR="005E4AF8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E4AF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E4AF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E4AF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E4AF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6E0E04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B328C7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A225E4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85AAAC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3222A8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10C6FB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3E2869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BA8B3E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65451C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CE030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E8F814" w:tentative="1">
      <w:start w:val="1"/>
      <w:numFmt w:val="lowerLetter"/>
      <w:lvlText w:val="%2."/>
      <w:lvlJc w:val="left"/>
      <w:pPr>
        <w:ind w:left="1440" w:hanging="360"/>
      </w:pPr>
    </w:lvl>
    <w:lvl w:ilvl="2" w:tplc="CAC6AE60" w:tentative="1">
      <w:start w:val="1"/>
      <w:numFmt w:val="lowerRoman"/>
      <w:lvlText w:val="%3."/>
      <w:lvlJc w:val="right"/>
      <w:pPr>
        <w:ind w:left="2160" w:hanging="180"/>
      </w:pPr>
    </w:lvl>
    <w:lvl w:ilvl="3" w:tplc="3240149C" w:tentative="1">
      <w:start w:val="1"/>
      <w:numFmt w:val="decimal"/>
      <w:lvlText w:val="%4."/>
      <w:lvlJc w:val="left"/>
      <w:pPr>
        <w:ind w:left="2880" w:hanging="360"/>
      </w:pPr>
    </w:lvl>
    <w:lvl w:ilvl="4" w:tplc="095A2E76" w:tentative="1">
      <w:start w:val="1"/>
      <w:numFmt w:val="lowerLetter"/>
      <w:lvlText w:val="%5."/>
      <w:lvlJc w:val="left"/>
      <w:pPr>
        <w:ind w:left="3600" w:hanging="360"/>
      </w:pPr>
    </w:lvl>
    <w:lvl w:ilvl="5" w:tplc="CAD61CAC" w:tentative="1">
      <w:start w:val="1"/>
      <w:numFmt w:val="lowerRoman"/>
      <w:lvlText w:val="%6."/>
      <w:lvlJc w:val="right"/>
      <w:pPr>
        <w:ind w:left="4320" w:hanging="180"/>
      </w:pPr>
    </w:lvl>
    <w:lvl w:ilvl="6" w:tplc="3A567AB2" w:tentative="1">
      <w:start w:val="1"/>
      <w:numFmt w:val="decimal"/>
      <w:lvlText w:val="%7."/>
      <w:lvlJc w:val="left"/>
      <w:pPr>
        <w:ind w:left="5040" w:hanging="360"/>
      </w:pPr>
    </w:lvl>
    <w:lvl w:ilvl="7" w:tplc="5A76E9D8" w:tentative="1">
      <w:start w:val="1"/>
      <w:numFmt w:val="lowerLetter"/>
      <w:lvlText w:val="%8."/>
      <w:lvlJc w:val="left"/>
      <w:pPr>
        <w:ind w:left="5760" w:hanging="360"/>
      </w:pPr>
    </w:lvl>
    <w:lvl w:ilvl="8" w:tplc="BBAE9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0B0CE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9F84FBA" w:tentative="1">
      <w:start w:val="1"/>
      <w:numFmt w:val="lowerLetter"/>
      <w:lvlText w:val="%2."/>
      <w:lvlJc w:val="left"/>
      <w:pPr>
        <w:ind w:left="1440" w:hanging="360"/>
      </w:pPr>
    </w:lvl>
    <w:lvl w:ilvl="2" w:tplc="F1422708" w:tentative="1">
      <w:start w:val="1"/>
      <w:numFmt w:val="lowerRoman"/>
      <w:lvlText w:val="%3."/>
      <w:lvlJc w:val="right"/>
      <w:pPr>
        <w:ind w:left="2160" w:hanging="180"/>
      </w:pPr>
    </w:lvl>
    <w:lvl w:ilvl="3" w:tplc="B5AADAAC" w:tentative="1">
      <w:start w:val="1"/>
      <w:numFmt w:val="decimal"/>
      <w:lvlText w:val="%4."/>
      <w:lvlJc w:val="left"/>
      <w:pPr>
        <w:ind w:left="2880" w:hanging="360"/>
      </w:pPr>
    </w:lvl>
    <w:lvl w:ilvl="4" w:tplc="ACC0EC62" w:tentative="1">
      <w:start w:val="1"/>
      <w:numFmt w:val="lowerLetter"/>
      <w:lvlText w:val="%5."/>
      <w:lvlJc w:val="left"/>
      <w:pPr>
        <w:ind w:left="3600" w:hanging="360"/>
      </w:pPr>
    </w:lvl>
    <w:lvl w:ilvl="5" w:tplc="1FC42B38" w:tentative="1">
      <w:start w:val="1"/>
      <w:numFmt w:val="lowerRoman"/>
      <w:lvlText w:val="%6."/>
      <w:lvlJc w:val="right"/>
      <w:pPr>
        <w:ind w:left="4320" w:hanging="180"/>
      </w:pPr>
    </w:lvl>
    <w:lvl w:ilvl="6" w:tplc="8342FB08" w:tentative="1">
      <w:start w:val="1"/>
      <w:numFmt w:val="decimal"/>
      <w:lvlText w:val="%7."/>
      <w:lvlJc w:val="left"/>
      <w:pPr>
        <w:ind w:left="5040" w:hanging="360"/>
      </w:pPr>
    </w:lvl>
    <w:lvl w:ilvl="7" w:tplc="01242FE2" w:tentative="1">
      <w:start w:val="1"/>
      <w:numFmt w:val="lowerLetter"/>
      <w:lvlText w:val="%8."/>
      <w:lvlJc w:val="left"/>
      <w:pPr>
        <w:ind w:left="5760" w:hanging="360"/>
      </w:pPr>
    </w:lvl>
    <w:lvl w:ilvl="8" w:tplc="7520D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462EE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F4DF76" w:tentative="1">
      <w:start w:val="1"/>
      <w:numFmt w:val="lowerLetter"/>
      <w:lvlText w:val="%2."/>
      <w:lvlJc w:val="left"/>
      <w:pPr>
        <w:ind w:left="1440" w:hanging="360"/>
      </w:pPr>
    </w:lvl>
    <w:lvl w:ilvl="2" w:tplc="56CC20BC" w:tentative="1">
      <w:start w:val="1"/>
      <w:numFmt w:val="lowerRoman"/>
      <w:lvlText w:val="%3."/>
      <w:lvlJc w:val="right"/>
      <w:pPr>
        <w:ind w:left="2160" w:hanging="180"/>
      </w:pPr>
    </w:lvl>
    <w:lvl w:ilvl="3" w:tplc="0F9C34DA" w:tentative="1">
      <w:start w:val="1"/>
      <w:numFmt w:val="decimal"/>
      <w:lvlText w:val="%4."/>
      <w:lvlJc w:val="left"/>
      <w:pPr>
        <w:ind w:left="2880" w:hanging="360"/>
      </w:pPr>
    </w:lvl>
    <w:lvl w:ilvl="4" w:tplc="F4249900" w:tentative="1">
      <w:start w:val="1"/>
      <w:numFmt w:val="lowerLetter"/>
      <w:lvlText w:val="%5."/>
      <w:lvlJc w:val="left"/>
      <w:pPr>
        <w:ind w:left="3600" w:hanging="360"/>
      </w:pPr>
    </w:lvl>
    <w:lvl w:ilvl="5" w:tplc="1018DBA6" w:tentative="1">
      <w:start w:val="1"/>
      <w:numFmt w:val="lowerRoman"/>
      <w:lvlText w:val="%6."/>
      <w:lvlJc w:val="right"/>
      <w:pPr>
        <w:ind w:left="4320" w:hanging="180"/>
      </w:pPr>
    </w:lvl>
    <w:lvl w:ilvl="6" w:tplc="F0928FD2" w:tentative="1">
      <w:start w:val="1"/>
      <w:numFmt w:val="decimal"/>
      <w:lvlText w:val="%7."/>
      <w:lvlJc w:val="left"/>
      <w:pPr>
        <w:ind w:left="5040" w:hanging="360"/>
      </w:pPr>
    </w:lvl>
    <w:lvl w:ilvl="7" w:tplc="E884ABFA" w:tentative="1">
      <w:start w:val="1"/>
      <w:numFmt w:val="lowerLetter"/>
      <w:lvlText w:val="%8."/>
      <w:lvlJc w:val="left"/>
      <w:pPr>
        <w:ind w:left="5760" w:hanging="360"/>
      </w:pPr>
    </w:lvl>
    <w:lvl w:ilvl="8" w:tplc="4754D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F180C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56649A" w:tentative="1">
      <w:start w:val="1"/>
      <w:numFmt w:val="lowerLetter"/>
      <w:lvlText w:val="%2."/>
      <w:lvlJc w:val="left"/>
      <w:pPr>
        <w:ind w:left="1440" w:hanging="360"/>
      </w:pPr>
    </w:lvl>
    <w:lvl w:ilvl="2" w:tplc="C58AE8D4" w:tentative="1">
      <w:start w:val="1"/>
      <w:numFmt w:val="lowerRoman"/>
      <w:lvlText w:val="%3."/>
      <w:lvlJc w:val="right"/>
      <w:pPr>
        <w:ind w:left="2160" w:hanging="180"/>
      </w:pPr>
    </w:lvl>
    <w:lvl w:ilvl="3" w:tplc="BE542A08" w:tentative="1">
      <w:start w:val="1"/>
      <w:numFmt w:val="decimal"/>
      <w:lvlText w:val="%4."/>
      <w:lvlJc w:val="left"/>
      <w:pPr>
        <w:ind w:left="2880" w:hanging="360"/>
      </w:pPr>
    </w:lvl>
    <w:lvl w:ilvl="4" w:tplc="BC3CBE52" w:tentative="1">
      <w:start w:val="1"/>
      <w:numFmt w:val="lowerLetter"/>
      <w:lvlText w:val="%5."/>
      <w:lvlJc w:val="left"/>
      <w:pPr>
        <w:ind w:left="3600" w:hanging="360"/>
      </w:pPr>
    </w:lvl>
    <w:lvl w:ilvl="5" w:tplc="C07E2BA4" w:tentative="1">
      <w:start w:val="1"/>
      <w:numFmt w:val="lowerRoman"/>
      <w:lvlText w:val="%6."/>
      <w:lvlJc w:val="right"/>
      <w:pPr>
        <w:ind w:left="4320" w:hanging="180"/>
      </w:pPr>
    </w:lvl>
    <w:lvl w:ilvl="6" w:tplc="C1DCD01C" w:tentative="1">
      <w:start w:val="1"/>
      <w:numFmt w:val="decimal"/>
      <w:lvlText w:val="%7."/>
      <w:lvlJc w:val="left"/>
      <w:pPr>
        <w:ind w:left="5040" w:hanging="360"/>
      </w:pPr>
    </w:lvl>
    <w:lvl w:ilvl="7" w:tplc="58BCAFC0" w:tentative="1">
      <w:start w:val="1"/>
      <w:numFmt w:val="lowerLetter"/>
      <w:lvlText w:val="%8."/>
      <w:lvlJc w:val="left"/>
      <w:pPr>
        <w:ind w:left="5760" w:hanging="360"/>
      </w:pPr>
    </w:lvl>
    <w:lvl w:ilvl="8" w:tplc="FE5CA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FA8B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389608" w:tentative="1">
      <w:start w:val="1"/>
      <w:numFmt w:val="lowerLetter"/>
      <w:lvlText w:val="%2."/>
      <w:lvlJc w:val="left"/>
      <w:pPr>
        <w:ind w:left="1440" w:hanging="360"/>
      </w:pPr>
    </w:lvl>
    <w:lvl w:ilvl="2" w:tplc="60980084" w:tentative="1">
      <w:start w:val="1"/>
      <w:numFmt w:val="lowerRoman"/>
      <w:lvlText w:val="%3."/>
      <w:lvlJc w:val="right"/>
      <w:pPr>
        <w:ind w:left="2160" w:hanging="180"/>
      </w:pPr>
    </w:lvl>
    <w:lvl w:ilvl="3" w:tplc="30605574" w:tentative="1">
      <w:start w:val="1"/>
      <w:numFmt w:val="decimal"/>
      <w:lvlText w:val="%4."/>
      <w:lvlJc w:val="left"/>
      <w:pPr>
        <w:ind w:left="2880" w:hanging="360"/>
      </w:pPr>
    </w:lvl>
    <w:lvl w:ilvl="4" w:tplc="C67622A8" w:tentative="1">
      <w:start w:val="1"/>
      <w:numFmt w:val="lowerLetter"/>
      <w:lvlText w:val="%5."/>
      <w:lvlJc w:val="left"/>
      <w:pPr>
        <w:ind w:left="3600" w:hanging="360"/>
      </w:pPr>
    </w:lvl>
    <w:lvl w:ilvl="5" w:tplc="D90AF0FA" w:tentative="1">
      <w:start w:val="1"/>
      <w:numFmt w:val="lowerRoman"/>
      <w:lvlText w:val="%6."/>
      <w:lvlJc w:val="right"/>
      <w:pPr>
        <w:ind w:left="4320" w:hanging="180"/>
      </w:pPr>
    </w:lvl>
    <w:lvl w:ilvl="6" w:tplc="37A4FC08" w:tentative="1">
      <w:start w:val="1"/>
      <w:numFmt w:val="decimal"/>
      <w:lvlText w:val="%7."/>
      <w:lvlJc w:val="left"/>
      <w:pPr>
        <w:ind w:left="5040" w:hanging="360"/>
      </w:pPr>
    </w:lvl>
    <w:lvl w:ilvl="7" w:tplc="83B8AACA" w:tentative="1">
      <w:start w:val="1"/>
      <w:numFmt w:val="lowerLetter"/>
      <w:lvlText w:val="%8."/>
      <w:lvlJc w:val="left"/>
      <w:pPr>
        <w:ind w:left="5760" w:hanging="360"/>
      </w:pPr>
    </w:lvl>
    <w:lvl w:ilvl="8" w:tplc="8DDCA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9C04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A1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869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AE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0C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8B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2C3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8B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EE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9E4C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A06C8A" w:tentative="1">
      <w:start w:val="1"/>
      <w:numFmt w:val="lowerLetter"/>
      <w:lvlText w:val="%2."/>
      <w:lvlJc w:val="left"/>
      <w:pPr>
        <w:ind w:left="1440" w:hanging="360"/>
      </w:pPr>
    </w:lvl>
    <w:lvl w:ilvl="2" w:tplc="61E4C9E6" w:tentative="1">
      <w:start w:val="1"/>
      <w:numFmt w:val="lowerRoman"/>
      <w:lvlText w:val="%3."/>
      <w:lvlJc w:val="right"/>
      <w:pPr>
        <w:ind w:left="2160" w:hanging="180"/>
      </w:pPr>
    </w:lvl>
    <w:lvl w:ilvl="3" w:tplc="1154263A" w:tentative="1">
      <w:start w:val="1"/>
      <w:numFmt w:val="decimal"/>
      <w:lvlText w:val="%4."/>
      <w:lvlJc w:val="left"/>
      <w:pPr>
        <w:ind w:left="2880" w:hanging="360"/>
      </w:pPr>
    </w:lvl>
    <w:lvl w:ilvl="4" w:tplc="E4F675BC" w:tentative="1">
      <w:start w:val="1"/>
      <w:numFmt w:val="lowerLetter"/>
      <w:lvlText w:val="%5."/>
      <w:lvlJc w:val="left"/>
      <w:pPr>
        <w:ind w:left="3600" w:hanging="360"/>
      </w:pPr>
    </w:lvl>
    <w:lvl w:ilvl="5" w:tplc="2676C498" w:tentative="1">
      <w:start w:val="1"/>
      <w:numFmt w:val="lowerRoman"/>
      <w:lvlText w:val="%6."/>
      <w:lvlJc w:val="right"/>
      <w:pPr>
        <w:ind w:left="4320" w:hanging="180"/>
      </w:pPr>
    </w:lvl>
    <w:lvl w:ilvl="6" w:tplc="92F09312" w:tentative="1">
      <w:start w:val="1"/>
      <w:numFmt w:val="decimal"/>
      <w:lvlText w:val="%7."/>
      <w:lvlJc w:val="left"/>
      <w:pPr>
        <w:ind w:left="5040" w:hanging="360"/>
      </w:pPr>
    </w:lvl>
    <w:lvl w:ilvl="7" w:tplc="9B547EBE" w:tentative="1">
      <w:start w:val="1"/>
      <w:numFmt w:val="lowerLetter"/>
      <w:lvlText w:val="%8."/>
      <w:lvlJc w:val="left"/>
      <w:pPr>
        <w:ind w:left="5760" w:hanging="360"/>
      </w:pPr>
    </w:lvl>
    <w:lvl w:ilvl="8" w:tplc="E39C9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47E9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4EC5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600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326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B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60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4D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0E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6C1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E6AC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E9C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B3ED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8F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E3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A9CB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89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AB1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364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606424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DA4CC68">
      <w:start w:val="1"/>
      <w:numFmt w:val="lowerLetter"/>
      <w:lvlText w:val="%2."/>
      <w:lvlJc w:val="left"/>
      <w:pPr>
        <w:ind w:left="1364" w:hanging="360"/>
      </w:pPr>
    </w:lvl>
    <w:lvl w:ilvl="2" w:tplc="2EC8F7CE">
      <w:start w:val="1"/>
      <w:numFmt w:val="lowerRoman"/>
      <w:lvlText w:val="%3."/>
      <w:lvlJc w:val="right"/>
      <w:pPr>
        <w:ind w:left="2084" w:hanging="180"/>
      </w:pPr>
    </w:lvl>
    <w:lvl w:ilvl="3" w:tplc="1EB69AEC">
      <w:start w:val="1"/>
      <w:numFmt w:val="decimal"/>
      <w:lvlText w:val="%4."/>
      <w:lvlJc w:val="left"/>
      <w:pPr>
        <w:ind w:left="2804" w:hanging="360"/>
      </w:pPr>
    </w:lvl>
    <w:lvl w:ilvl="4" w:tplc="DC46E422">
      <w:start w:val="1"/>
      <w:numFmt w:val="lowerLetter"/>
      <w:lvlText w:val="%5."/>
      <w:lvlJc w:val="left"/>
      <w:pPr>
        <w:ind w:left="3524" w:hanging="360"/>
      </w:pPr>
    </w:lvl>
    <w:lvl w:ilvl="5" w:tplc="AB30C59E">
      <w:start w:val="1"/>
      <w:numFmt w:val="lowerRoman"/>
      <w:lvlText w:val="%6."/>
      <w:lvlJc w:val="right"/>
      <w:pPr>
        <w:ind w:left="4244" w:hanging="180"/>
      </w:pPr>
    </w:lvl>
    <w:lvl w:ilvl="6" w:tplc="ED405660">
      <w:start w:val="1"/>
      <w:numFmt w:val="decimal"/>
      <w:lvlText w:val="%7."/>
      <w:lvlJc w:val="left"/>
      <w:pPr>
        <w:ind w:left="4964" w:hanging="360"/>
      </w:pPr>
    </w:lvl>
    <w:lvl w:ilvl="7" w:tplc="227A1B00">
      <w:start w:val="1"/>
      <w:numFmt w:val="lowerLetter"/>
      <w:lvlText w:val="%8."/>
      <w:lvlJc w:val="left"/>
      <w:pPr>
        <w:ind w:left="5684" w:hanging="360"/>
      </w:pPr>
    </w:lvl>
    <w:lvl w:ilvl="8" w:tplc="32DA46D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61089D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FDA4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62DF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0CB3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E05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D0B7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967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8A7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9424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8C8C1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9840E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6A424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9692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D0C1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9E7F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742F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660C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5031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F2C456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440F568" w:tentative="1">
      <w:start w:val="1"/>
      <w:numFmt w:val="lowerLetter"/>
      <w:lvlText w:val="%2."/>
      <w:lvlJc w:val="left"/>
      <w:pPr>
        <w:ind w:left="1440" w:hanging="360"/>
      </w:pPr>
    </w:lvl>
    <w:lvl w:ilvl="2" w:tplc="61B85D76" w:tentative="1">
      <w:start w:val="1"/>
      <w:numFmt w:val="lowerRoman"/>
      <w:lvlText w:val="%3."/>
      <w:lvlJc w:val="right"/>
      <w:pPr>
        <w:ind w:left="2160" w:hanging="180"/>
      </w:pPr>
    </w:lvl>
    <w:lvl w:ilvl="3" w:tplc="0A9C8010" w:tentative="1">
      <w:start w:val="1"/>
      <w:numFmt w:val="decimal"/>
      <w:lvlText w:val="%4."/>
      <w:lvlJc w:val="left"/>
      <w:pPr>
        <w:ind w:left="2880" w:hanging="360"/>
      </w:pPr>
    </w:lvl>
    <w:lvl w:ilvl="4" w:tplc="57E0C6B6" w:tentative="1">
      <w:start w:val="1"/>
      <w:numFmt w:val="lowerLetter"/>
      <w:lvlText w:val="%5."/>
      <w:lvlJc w:val="left"/>
      <w:pPr>
        <w:ind w:left="3600" w:hanging="360"/>
      </w:pPr>
    </w:lvl>
    <w:lvl w:ilvl="5" w:tplc="EE142828" w:tentative="1">
      <w:start w:val="1"/>
      <w:numFmt w:val="lowerRoman"/>
      <w:lvlText w:val="%6."/>
      <w:lvlJc w:val="right"/>
      <w:pPr>
        <w:ind w:left="4320" w:hanging="180"/>
      </w:pPr>
    </w:lvl>
    <w:lvl w:ilvl="6" w:tplc="E940E832" w:tentative="1">
      <w:start w:val="1"/>
      <w:numFmt w:val="decimal"/>
      <w:lvlText w:val="%7."/>
      <w:lvlJc w:val="left"/>
      <w:pPr>
        <w:ind w:left="5040" w:hanging="360"/>
      </w:pPr>
    </w:lvl>
    <w:lvl w:ilvl="7" w:tplc="735E7E48" w:tentative="1">
      <w:start w:val="1"/>
      <w:numFmt w:val="lowerLetter"/>
      <w:lvlText w:val="%8."/>
      <w:lvlJc w:val="left"/>
      <w:pPr>
        <w:ind w:left="5760" w:hanging="360"/>
      </w:pPr>
    </w:lvl>
    <w:lvl w:ilvl="8" w:tplc="0BD2F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BD884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468D52" w:tentative="1">
      <w:start w:val="1"/>
      <w:numFmt w:val="lowerLetter"/>
      <w:lvlText w:val="%2."/>
      <w:lvlJc w:val="left"/>
      <w:pPr>
        <w:ind w:left="1440" w:hanging="360"/>
      </w:pPr>
    </w:lvl>
    <w:lvl w:ilvl="2" w:tplc="E550AC60" w:tentative="1">
      <w:start w:val="1"/>
      <w:numFmt w:val="lowerRoman"/>
      <w:lvlText w:val="%3."/>
      <w:lvlJc w:val="right"/>
      <w:pPr>
        <w:ind w:left="2160" w:hanging="180"/>
      </w:pPr>
    </w:lvl>
    <w:lvl w:ilvl="3" w:tplc="9006C9E6" w:tentative="1">
      <w:start w:val="1"/>
      <w:numFmt w:val="decimal"/>
      <w:lvlText w:val="%4."/>
      <w:lvlJc w:val="left"/>
      <w:pPr>
        <w:ind w:left="2880" w:hanging="360"/>
      </w:pPr>
    </w:lvl>
    <w:lvl w:ilvl="4" w:tplc="18BC47A2" w:tentative="1">
      <w:start w:val="1"/>
      <w:numFmt w:val="lowerLetter"/>
      <w:lvlText w:val="%5."/>
      <w:lvlJc w:val="left"/>
      <w:pPr>
        <w:ind w:left="3600" w:hanging="360"/>
      </w:pPr>
    </w:lvl>
    <w:lvl w:ilvl="5" w:tplc="80C0EADE" w:tentative="1">
      <w:start w:val="1"/>
      <w:numFmt w:val="lowerRoman"/>
      <w:lvlText w:val="%6."/>
      <w:lvlJc w:val="right"/>
      <w:pPr>
        <w:ind w:left="4320" w:hanging="180"/>
      </w:pPr>
    </w:lvl>
    <w:lvl w:ilvl="6" w:tplc="0CF0A432" w:tentative="1">
      <w:start w:val="1"/>
      <w:numFmt w:val="decimal"/>
      <w:lvlText w:val="%7."/>
      <w:lvlJc w:val="left"/>
      <w:pPr>
        <w:ind w:left="5040" w:hanging="360"/>
      </w:pPr>
    </w:lvl>
    <w:lvl w:ilvl="7" w:tplc="BE44E9E2" w:tentative="1">
      <w:start w:val="1"/>
      <w:numFmt w:val="lowerLetter"/>
      <w:lvlText w:val="%8."/>
      <w:lvlJc w:val="left"/>
      <w:pPr>
        <w:ind w:left="5760" w:hanging="360"/>
      </w:pPr>
    </w:lvl>
    <w:lvl w:ilvl="8" w:tplc="05388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9482E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F62D8E" w:tentative="1">
      <w:start w:val="1"/>
      <w:numFmt w:val="lowerLetter"/>
      <w:lvlText w:val="%2."/>
      <w:lvlJc w:val="left"/>
      <w:pPr>
        <w:ind w:left="1440" w:hanging="360"/>
      </w:pPr>
    </w:lvl>
    <w:lvl w:ilvl="2" w:tplc="1F5A125A" w:tentative="1">
      <w:start w:val="1"/>
      <w:numFmt w:val="lowerRoman"/>
      <w:lvlText w:val="%3."/>
      <w:lvlJc w:val="right"/>
      <w:pPr>
        <w:ind w:left="2160" w:hanging="180"/>
      </w:pPr>
    </w:lvl>
    <w:lvl w:ilvl="3" w:tplc="7F00AE4E" w:tentative="1">
      <w:start w:val="1"/>
      <w:numFmt w:val="decimal"/>
      <w:lvlText w:val="%4."/>
      <w:lvlJc w:val="left"/>
      <w:pPr>
        <w:ind w:left="2880" w:hanging="360"/>
      </w:pPr>
    </w:lvl>
    <w:lvl w:ilvl="4" w:tplc="54F6DB76" w:tentative="1">
      <w:start w:val="1"/>
      <w:numFmt w:val="lowerLetter"/>
      <w:lvlText w:val="%5."/>
      <w:lvlJc w:val="left"/>
      <w:pPr>
        <w:ind w:left="3600" w:hanging="360"/>
      </w:pPr>
    </w:lvl>
    <w:lvl w:ilvl="5" w:tplc="DE002068" w:tentative="1">
      <w:start w:val="1"/>
      <w:numFmt w:val="lowerRoman"/>
      <w:lvlText w:val="%6."/>
      <w:lvlJc w:val="right"/>
      <w:pPr>
        <w:ind w:left="4320" w:hanging="180"/>
      </w:pPr>
    </w:lvl>
    <w:lvl w:ilvl="6" w:tplc="91BC5342" w:tentative="1">
      <w:start w:val="1"/>
      <w:numFmt w:val="decimal"/>
      <w:lvlText w:val="%7."/>
      <w:lvlJc w:val="left"/>
      <w:pPr>
        <w:ind w:left="5040" w:hanging="360"/>
      </w:pPr>
    </w:lvl>
    <w:lvl w:ilvl="7" w:tplc="72189042" w:tentative="1">
      <w:start w:val="1"/>
      <w:numFmt w:val="lowerLetter"/>
      <w:lvlText w:val="%8."/>
      <w:lvlJc w:val="left"/>
      <w:pPr>
        <w:ind w:left="5760" w:hanging="360"/>
      </w:pPr>
    </w:lvl>
    <w:lvl w:ilvl="8" w:tplc="DD3E1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2149B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9F20160" w:tentative="1">
      <w:start w:val="1"/>
      <w:numFmt w:val="lowerLetter"/>
      <w:lvlText w:val="%2."/>
      <w:lvlJc w:val="left"/>
      <w:pPr>
        <w:ind w:left="1364" w:hanging="360"/>
      </w:pPr>
    </w:lvl>
    <w:lvl w:ilvl="2" w:tplc="0046F1F0" w:tentative="1">
      <w:start w:val="1"/>
      <w:numFmt w:val="lowerRoman"/>
      <w:lvlText w:val="%3."/>
      <w:lvlJc w:val="right"/>
      <w:pPr>
        <w:ind w:left="2084" w:hanging="180"/>
      </w:pPr>
    </w:lvl>
    <w:lvl w:ilvl="3" w:tplc="21A2B038" w:tentative="1">
      <w:start w:val="1"/>
      <w:numFmt w:val="decimal"/>
      <w:lvlText w:val="%4."/>
      <w:lvlJc w:val="left"/>
      <w:pPr>
        <w:ind w:left="2804" w:hanging="360"/>
      </w:pPr>
    </w:lvl>
    <w:lvl w:ilvl="4" w:tplc="D03E991E" w:tentative="1">
      <w:start w:val="1"/>
      <w:numFmt w:val="lowerLetter"/>
      <w:lvlText w:val="%5."/>
      <w:lvlJc w:val="left"/>
      <w:pPr>
        <w:ind w:left="3524" w:hanging="360"/>
      </w:pPr>
    </w:lvl>
    <w:lvl w:ilvl="5" w:tplc="79F64F06" w:tentative="1">
      <w:start w:val="1"/>
      <w:numFmt w:val="lowerRoman"/>
      <w:lvlText w:val="%6."/>
      <w:lvlJc w:val="right"/>
      <w:pPr>
        <w:ind w:left="4244" w:hanging="180"/>
      </w:pPr>
    </w:lvl>
    <w:lvl w:ilvl="6" w:tplc="1D2EC23E" w:tentative="1">
      <w:start w:val="1"/>
      <w:numFmt w:val="decimal"/>
      <w:lvlText w:val="%7."/>
      <w:lvlJc w:val="left"/>
      <w:pPr>
        <w:ind w:left="4964" w:hanging="360"/>
      </w:pPr>
    </w:lvl>
    <w:lvl w:ilvl="7" w:tplc="7982E060" w:tentative="1">
      <w:start w:val="1"/>
      <w:numFmt w:val="lowerLetter"/>
      <w:lvlText w:val="%8."/>
      <w:lvlJc w:val="left"/>
      <w:pPr>
        <w:ind w:left="5684" w:hanging="360"/>
      </w:pPr>
    </w:lvl>
    <w:lvl w:ilvl="8" w:tplc="827415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3347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DED2B0" w:tentative="1">
      <w:start w:val="1"/>
      <w:numFmt w:val="lowerLetter"/>
      <w:lvlText w:val="%2."/>
      <w:lvlJc w:val="left"/>
      <w:pPr>
        <w:ind w:left="1440" w:hanging="360"/>
      </w:pPr>
    </w:lvl>
    <w:lvl w:ilvl="2" w:tplc="6066B4C0" w:tentative="1">
      <w:start w:val="1"/>
      <w:numFmt w:val="lowerRoman"/>
      <w:lvlText w:val="%3."/>
      <w:lvlJc w:val="right"/>
      <w:pPr>
        <w:ind w:left="2160" w:hanging="180"/>
      </w:pPr>
    </w:lvl>
    <w:lvl w:ilvl="3" w:tplc="CFCC4ED2" w:tentative="1">
      <w:start w:val="1"/>
      <w:numFmt w:val="decimal"/>
      <w:lvlText w:val="%4."/>
      <w:lvlJc w:val="left"/>
      <w:pPr>
        <w:ind w:left="2880" w:hanging="360"/>
      </w:pPr>
    </w:lvl>
    <w:lvl w:ilvl="4" w:tplc="3020AD56" w:tentative="1">
      <w:start w:val="1"/>
      <w:numFmt w:val="lowerLetter"/>
      <w:lvlText w:val="%5."/>
      <w:lvlJc w:val="left"/>
      <w:pPr>
        <w:ind w:left="3600" w:hanging="360"/>
      </w:pPr>
    </w:lvl>
    <w:lvl w:ilvl="5" w:tplc="6756DB8C" w:tentative="1">
      <w:start w:val="1"/>
      <w:numFmt w:val="lowerRoman"/>
      <w:lvlText w:val="%6."/>
      <w:lvlJc w:val="right"/>
      <w:pPr>
        <w:ind w:left="4320" w:hanging="180"/>
      </w:pPr>
    </w:lvl>
    <w:lvl w:ilvl="6" w:tplc="0C64BB36" w:tentative="1">
      <w:start w:val="1"/>
      <w:numFmt w:val="decimal"/>
      <w:lvlText w:val="%7."/>
      <w:lvlJc w:val="left"/>
      <w:pPr>
        <w:ind w:left="5040" w:hanging="360"/>
      </w:pPr>
    </w:lvl>
    <w:lvl w:ilvl="7" w:tplc="8EAAAE84" w:tentative="1">
      <w:start w:val="1"/>
      <w:numFmt w:val="lowerLetter"/>
      <w:lvlText w:val="%8."/>
      <w:lvlJc w:val="left"/>
      <w:pPr>
        <w:ind w:left="5760" w:hanging="360"/>
      </w:pPr>
    </w:lvl>
    <w:lvl w:ilvl="8" w:tplc="7A860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4AF8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3CB7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35997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117A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DAFF2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1D77-C2F5-401B-BCE6-77745CEF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2024-03-07T13:30:00Z</dcterms:created>
  <dcterms:modified xsi:type="dcterms:W3CDTF">2024-10-24T11:27:00Z</dcterms:modified>
</cp:coreProperties>
</file>