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D0256" w14:textId="700BF0B3" w:rsidR="002A1E6C" w:rsidRPr="002A1E6C" w:rsidRDefault="00E128AF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382/2024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E128AF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1EFFD57" w:rsidR="002A1E6C" w:rsidRPr="002A1E6C" w:rsidRDefault="00E128AF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2</w:t>
      </w:r>
      <w:r w:rsidR="005977D5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 de outubro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16EB737" w14:textId="77777777" w:rsidR="005977D5" w:rsidRDefault="005977D5" w:rsidP="005977D5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5F7777D8" w14:textId="77777777" w:rsidR="005977D5" w:rsidRDefault="005977D5" w:rsidP="005977D5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053D8286" w14:textId="77777777" w:rsidR="005977D5" w:rsidRDefault="005977D5" w:rsidP="005977D5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23C4F51F" w14:textId="77777777" w:rsidR="005977D5" w:rsidRDefault="005977D5" w:rsidP="005977D5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55FC60B4" w14:textId="77777777" w:rsidR="005977D5" w:rsidRDefault="005977D5" w:rsidP="005977D5">
      <w:pPr>
        <w:tabs>
          <w:tab w:val="left" w:pos="4820"/>
        </w:tabs>
        <w:jc w:val="both"/>
        <w:rPr>
          <w:iCs/>
        </w:rPr>
      </w:pPr>
      <w:bookmarkStart w:id="0" w:name="_GoBack"/>
      <w:bookmarkEnd w:id="0"/>
    </w:p>
    <w:p w14:paraId="4E16CD4E" w14:textId="77777777" w:rsidR="005977D5" w:rsidRDefault="005977D5" w:rsidP="005977D5">
      <w:pPr>
        <w:tabs>
          <w:tab w:val="left" w:pos="4820"/>
        </w:tabs>
        <w:jc w:val="both"/>
        <w:rPr>
          <w:iCs/>
        </w:rPr>
      </w:pPr>
    </w:p>
    <w:p w14:paraId="5BCF0319" w14:textId="77777777" w:rsidR="005977D5" w:rsidRDefault="005977D5" w:rsidP="005977D5">
      <w:pPr>
        <w:tabs>
          <w:tab w:val="left" w:pos="4820"/>
        </w:tabs>
        <w:jc w:val="both"/>
        <w:rPr>
          <w:iCs/>
        </w:rPr>
      </w:pPr>
    </w:p>
    <w:p w14:paraId="2FB6C726" w14:textId="25DC51EE" w:rsidR="005977D5" w:rsidRDefault="005977D5" w:rsidP="005977D5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Autógrafos</w:t>
      </w:r>
      <w:r>
        <w:rPr>
          <w:b/>
          <w:bCs/>
          <w:iCs/>
        </w:rPr>
        <w:t xml:space="preserve"> de Lei e de Lei Complementar.</w:t>
      </w:r>
    </w:p>
    <w:p w14:paraId="1202DA51" w14:textId="77777777" w:rsidR="005977D5" w:rsidRDefault="005977D5" w:rsidP="005977D5">
      <w:pPr>
        <w:tabs>
          <w:tab w:val="left" w:pos="4820"/>
        </w:tabs>
        <w:rPr>
          <w:iCs/>
        </w:rPr>
      </w:pPr>
    </w:p>
    <w:p w14:paraId="127E2348" w14:textId="77777777" w:rsidR="005977D5" w:rsidRDefault="005977D5" w:rsidP="005977D5">
      <w:pPr>
        <w:tabs>
          <w:tab w:val="left" w:pos="4820"/>
        </w:tabs>
        <w:rPr>
          <w:iCs/>
        </w:rPr>
      </w:pPr>
    </w:p>
    <w:p w14:paraId="0C1C2A12" w14:textId="77777777" w:rsidR="005977D5" w:rsidRDefault="005977D5" w:rsidP="005977D5">
      <w:pPr>
        <w:tabs>
          <w:tab w:val="left" w:pos="4820"/>
        </w:tabs>
        <w:rPr>
          <w:iCs/>
        </w:rPr>
      </w:pPr>
    </w:p>
    <w:p w14:paraId="2F86AEC2" w14:textId="77777777" w:rsidR="005977D5" w:rsidRDefault="005977D5" w:rsidP="005977D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5CEB277C" w14:textId="77777777" w:rsidR="005977D5" w:rsidRDefault="005977D5" w:rsidP="005977D5">
      <w:pPr>
        <w:tabs>
          <w:tab w:val="left" w:pos="4820"/>
        </w:tabs>
        <w:ind w:firstLine="1418"/>
        <w:jc w:val="both"/>
        <w:rPr>
          <w:iCs/>
        </w:rPr>
      </w:pPr>
    </w:p>
    <w:p w14:paraId="4456A62D" w14:textId="77777777" w:rsidR="005977D5" w:rsidRDefault="005977D5" w:rsidP="005977D5">
      <w:pPr>
        <w:tabs>
          <w:tab w:val="left" w:pos="4820"/>
        </w:tabs>
        <w:ind w:firstLine="1418"/>
        <w:jc w:val="both"/>
        <w:rPr>
          <w:iCs/>
        </w:rPr>
      </w:pPr>
    </w:p>
    <w:p w14:paraId="4B31D5ED" w14:textId="77777777" w:rsidR="005977D5" w:rsidRDefault="005977D5" w:rsidP="005977D5">
      <w:pPr>
        <w:tabs>
          <w:tab w:val="left" w:pos="4820"/>
        </w:tabs>
        <w:ind w:firstLine="1418"/>
        <w:jc w:val="both"/>
        <w:rPr>
          <w:iCs/>
        </w:rPr>
      </w:pPr>
    </w:p>
    <w:p w14:paraId="51E8CD2C" w14:textId="0F4A253B" w:rsidR="005977D5" w:rsidRDefault="005977D5" w:rsidP="005977D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os Autógrafos de Lei n</w:t>
      </w:r>
      <w:r w:rsidRPr="00766146">
        <w:rPr>
          <w:iCs/>
          <w:vertAlign w:val="superscript"/>
        </w:rPr>
        <w:t>os</w:t>
      </w:r>
      <w:r>
        <w:rPr>
          <w:iCs/>
        </w:rPr>
        <w:t xml:space="preserve"> 10</w:t>
      </w:r>
      <w:r>
        <w:rPr>
          <w:iCs/>
        </w:rPr>
        <w:t>6/2024, 107</w:t>
      </w:r>
      <w:r>
        <w:rPr>
          <w:iCs/>
        </w:rPr>
        <w:t>/2024</w:t>
      </w:r>
      <w:r>
        <w:rPr>
          <w:iCs/>
        </w:rPr>
        <w:t>; e os Autógrafos de Lei Complementar n</w:t>
      </w:r>
      <w:r w:rsidRPr="005977D5">
        <w:rPr>
          <w:iCs/>
          <w:vertAlign w:val="superscript"/>
        </w:rPr>
        <w:t>os</w:t>
      </w:r>
      <w:r>
        <w:rPr>
          <w:iCs/>
        </w:rPr>
        <w:t xml:space="preserve"> 09/2024 a 12/2024</w:t>
      </w:r>
      <w:r>
        <w:rPr>
          <w:iCs/>
        </w:rPr>
        <w:t>, cujos projetos tramitaram e foram aprovados na 3</w:t>
      </w:r>
      <w:r>
        <w:rPr>
          <w:iCs/>
        </w:rPr>
        <w:t>6</w:t>
      </w:r>
      <w:r>
        <w:rPr>
          <w:iCs/>
        </w:rPr>
        <w:t>ª Sessão Ordinária de 2024, da Câmara Municipal de Sorriso.</w:t>
      </w:r>
    </w:p>
    <w:p w14:paraId="6B13F649" w14:textId="77777777" w:rsidR="005977D5" w:rsidRDefault="005977D5" w:rsidP="005977D5">
      <w:pPr>
        <w:ind w:firstLine="1418"/>
        <w:jc w:val="both"/>
      </w:pPr>
    </w:p>
    <w:p w14:paraId="77DC3E89" w14:textId="77777777" w:rsidR="005977D5" w:rsidRDefault="005977D5" w:rsidP="005977D5">
      <w:pPr>
        <w:ind w:firstLine="1418"/>
        <w:jc w:val="both"/>
      </w:pPr>
      <w:r>
        <w:t>Sendo que tínhamos para o momento, reiteramos votos de apreço e consideração.</w:t>
      </w:r>
    </w:p>
    <w:p w14:paraId="5757FCE3" w14:textId="77777777" w:rsidR="005977D5" w:rsidRDefault="005977D5" w:rsidP="005977D5">
      <w:pPr>
        <w:ind w:firstLine="1418"/>
        <w:jc w:val="both"/>
      </w:pPr>
    </w:p>
    <w:p w14:paraId="658D78B0" w14:textId="77777777" w:rsidR="005977D5" w:rsidRDefault="005977D5" w:rsidP="005977D5">
      <w:pPr>
        <w:ind w:firstLine="1418"/>
        <w:jc w:val="both"/>
      </w:pPr>
    </w:p>
    <w:p w14:paraId="7F5BEB2C" w14:textId="77777777" w:rsidR="005977D5" w:rsidRDefault="005977D5" w:rsidP="005977D5">
      <w:pPr>
        <w:ind w:firstLine="1418"/>
        <w:jc w:val="both"/>
      </w:pPr>
      <w:r>
        <w:t>Atenciosamente,</w:t>
      </w:r>
    </w:p>
    <w:p w14:paraId="045A0521" w14:textId="77777777" w:rsidR="005977D5" w:rsidRDefault="005977D5" w:rsidP="005977D5">
      <w:pPr>
        <w:tabs>
          <w:tab w:val="left" w:pos="1701"/>
          <w:tab w:val="left" w:pos="4820"/>
        </w:tabs>
        <w:jc w:val="center"/>
        <w:rPr>
          <w:iCs/>
        </w:rPr>
      </w:pPr>
    </w:p>
    <w:p w14:paraId="0C836622" w14:textId="77777777" w:rsidR="005977D5" w:rsidRDefault="005977D5" w:rsidP="005977D5">
      <w:pPr>
        <w:tabs>
          <w:tab w:val="left" w:pos="1701"/>
          <w:tab w:val="left" w:pos="4820"/>
        </w:tabs>
        <w:jc w:val="center"/>
        <w:rPr>
          <w:iCs/>
        </w:rPr>
      </w:pPr>
    </w:p>
    <w:p w14:paraId="27F1E119" w14:textId="77777777" w:rsidR="005977D5" w:rsidRDefault="005977D5" w:rsidP="005977D5">
      <w:pPr>
        <w:tabs>
          <w:tab w:val="left" w:pos="1701"/>
          <w:tab w:val="left" w:pos="4820"/>
        </w:tabs>
        <w:jc w:val="center"/>
        <w:rPr>
          <w:iCs/>
        </w:rPr>
      </w:pPr>
    </w:p>
    <w:p w14:paraId="05553F26" w14:textId="77777777" w:rsidR="005977D5" w:rsidRDefault="005977D5" w:rsidP="005977D5">
      <w:pPr>
        <w:tabs>
          <w:tab w:val="left" w:pos="1701"/>
          <w:tab w:val="left" w:pos="4820"/>
        </w:tabs>
        <w:jc w:val="center"/>
        <w:rPr>
          <w:iCs/>
        </w:rPr>
      </w:pPr>
    </w:p>
    <w:p w14:paraId="326437B9" w14:textId="77777777" w:rsidR="005977D5" w:rsidRDefault="005977D5" w:rsidP="005977D5">
      <w:pPr>
        <w:tabs>
          <w:tab w:val="left" w:pos="1701"/>
          <w:tab w:val="left" w:pos="4820"/>
        </w:tabs>
        <w:jc w:val="center"/>
        <w:rPr>
          <w:iCs/>
        </w:rPr>
      </w:pPr>
    </w:p>
    <w:p w14:paraId="49BA8069" w14:textId="77777777" w:rsidR="005977D5" w:rsidRDefault="005977D5" w:rsidP="005977D5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12DD0B92" w:rsidR="002A1E6C" w:rsidRDefault="005977D5" w:rsidP="005977D5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22E90" w14:textId="77777777" w:rsidR="00E128AF" w:rsidRDefault="00E128AF">
      <w:r>
        <w:separator/>
      </w:r>
    </w:p>
  </w:endnote>
  <w:endnote w:type="continuationSeparator" w:id="0">
    <w:p w14:paraId="01B9A5EF" w14:textId="77777777" w:rsidR="00E128AF" w:rsidRDefault="00E1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E128AF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E128AF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E128AF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E128AF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 xml:space="preserve">Home Page: www.sorriso.mt.leg.br    E-mail: </w:t>
    </w:r>
    <w:r w:rsidRPr="00B70D53">
      <w:rPr>
        <w:sz w:val="20"/>
        <w:szCs w:val="20"/>
      </w:rPr>
      <w:t>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1D231" w14:textId="77777777" w:rsidR="00E128AF" w:rsidRDefault="00E128AF">
      <w:r>
        <w:separator/>
      </w:r>
    </w:p>
  </w:footnote>
  <w:footnote w:type="continuationSeparator" w:id="0">
    <w:p w14:paraId="18D9059A" w14:textId="77777777" w:rsidR="00E128AF" w:rsidRDefault="00E12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E128AF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B83E6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117204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E128AF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E128AF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E128AF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E128AF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CF800F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3E855DA" w:tentative="1">
      <w:start w:val="1"/>
      <w:numFmt w:val="lowerLetter"/>
      <w:lvlText w:val="%2."/>
      <w:lvlJc w:val="left"/>
      <w:pPr>
        <w:ind w:left="1440" w:hanging="360"/>
      </w:pPr>
    </w:lvl>
    <w:lvl w:ilvl="2" w:tplc="EA8EF938" w:tentative="1">
      <w:start w:val="1"/>
      <w:numFmt w:val="lowerRoman"/>
      <w:lvlText w:val="%3."/>
      <w:lvlJc w:val="right"/>
      <w:pPr>
        <w:ind w:left="2160" w:hanging="180"/>
      </w:pPr>
    </w:lvl>
    <w:lvl w:ilvl="3" w:tplc="5F38729C" w:tentative="1">
      <w:start w:val="1"/>
      <w:numFmt w:val="decimal"/>
      <w:lvlText w:val="%4."/>
      <w:lvlJc w:val="left"/>
      <w:pPr>
        <w:ind w:left="2880" w:hanging="360"/>
      </w:pPr>
    </w:lvl>
    <w:lvl w:ilvl="4" w:tplc="2BAAA12C" w:tentative="1">
      <w:start w:val="1"/>
      <w:numFmt w:val="lowerLetter"/>
      <w:lvlText w:val="%5."/>
      <w:lvlJc w:val="left"/>
      <w:pPr>
        <w:ind w:left="3600" w:hanging="360"/>
      </w:pPr>
    </w:lvl>
    <w:lvl w:ilvl="5" w:tplc="A4FCC77A" w:tentative="1">
      <w:start w:val="1"/>
      <w:numFmt w:val="lowerRoman"/>
      <w:lvlText w:val="%6."/>
      <w:lvlJc w:val="right"/>
      <w:pPr>
        <w:ind w:left="4320" w:hanging="180"/>
      </w:pPr>
    </w:lvl>
    <w:lvl w:ilvl="6" w:tplc="225216EE" w:tentative="1">
      <w:start w:val="1"/>
      <w:numFmt w:val="decimal"/>
      <w:lvlText w:val="%7."/>
      <w:lvlJc w:val="left"/>
      <w:pPr>
        <w:ind w:left="5040" w:hanging="360"/>
      </w:pPr>
    </w:lvl>
    <w:lvl w:ilvl="7" w:tplc="192C23C0" w:tentative="1">
      <w:start w:val="1"/>
      <w:numFmt w:val="lowerLetter"/>
      <w:lvlText w:val="%8."/>
      <w:lvlJc w:val="left"/>
      <w:pPr>
        <w:ind w:left="5760" w:hanging="360"/>
      </w:pPr>
    </w:lvl>
    <w:lvl w:ilvl="8" w:tplc="087E0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B24C5D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9386176" w:tentative="1">
      <w:start w:val="1"/>
      <w:numFmt w:val="lowerLetter"/>
      <w:lvlText w:val="%2."/>
      <w:lvlJc w:val="left"/>
      <w:pPr>
        <w:ind w:left="1440" w:hanging="360"/>
      </w:pPr>
    </w:lvl>
    <w:lvl w:ilvl="2" w:tplc="8B3039CE" w:tentative="1">
      <w:start w:val="1"/>
      <w:numFmt w:val="lowerRoman"/>
      <w:lvlText w:val="%3."/>
      <w:lvlJc w:val="right"/>
      <w:pPr>
        <w:ind w:left="2160" w:hanging="180"/>
      </w:pPr>
    </w:lvl>
    <w:lvl w:ilvl="3" w:tplc="22EAB0B2" w:tentative="1">
      <w:start w:val="1"/>
      <w:numFmt w:val="decimal"/>
      <w:lvlText w:val="%4."/>
      <w:lvlJc w:val="left"/>
      <w:pPr>
        <w:ind w:left="2880" w:hanging="360"/>
      </w:pPr>
    </w:lvl>
    <w:lvl w:ilvl="4" w:tplc="0E567550" w:tentative="1">
      <w:start w:val="1"/>
      <w:numFmt w:val="lowerLetter"/>
      <w:lvlText w:val="%5."/>
      <w:lvlJc w:val="left"/>
      <w:pPr>
        <w:ind w:left="3600" w:hanging="360"/>
      </w:pPr>
    </w:lvl>
    <w:lvl w:ilvl="5" w:tplc="FD00A24C" w:tentative="1">
      <w:start w:val="1"/>
      <w:numFmt w:val="lowerRoman"/>
      <w:lvlText w:val="%6."/>
      <w:lvlJc w:val="right"/>
      <w:pPr>
        <w:ind w:left="4320" w:hanging="180"/>
      </w:pPr>
    </w:lvl>
    <w:lvl w:ilvl="6" w:tplc="ED14D41E" w:tentative="1">
      <w:start w:val="1"/>
      <w:numFmt w:val="decimal"/>
      <w:lvlText w:val="%7."/>
      <w:lvlJc w:val="left"/>
      <w:pPr>
        <w:ind w:left="5040" w:hanging="360"/>
      </w:pPr>
    </w:lvl>
    <w:lvl w:ilvl="7" w:tplc="1A2EDA7A" w:tentative="1">
      <w:start w:val="1"/>
      <w:numFmt w:val="lowerLetter"/>
      <w:lvlText w:val="%8."/>
      <w:lvlJc w:val="left"/>
      <w:pPr>
        <w:ind w:left="5760" w:hanging="360"/>
      </w:pPr>
    </w:lvl>
    <w:lvl w:ilvl="8" w:tplc="339A0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CE47B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D22C666" w:tentative="1">
      <w:start w:val="1"/>
      <w:numFmt w:val="lowerLetter"/>
      <w:lvlText w:val="%2."/>
      <w:lvlJc w:val="left"/>
      <w:pPr>
        <w:ind w:left="1440" w:hanging="360"/>
      </w:pPr>
    </w:lvl>
    <w:lvl w:ilvl="2" w:tplc="C3E02324" w:tentative="1">
      <w:start w:val="1"/>
      <w:numFmt w:val="lowerRoman"/>
      <w:lvlText w:val="%3."/>
      <w:lvlJc w:val="right"/>
      <w:pPr>
        <w:ind w:left="2160" w:hanging="180"/>
      </w:pPr>
    </w:lvl>
    <w:lvl w:ilvl="3" w:tplc="9B7A0DAC" w:tentative="1">
      <w:start w:val="1"/>
      <w:numFmt w:val="decimal"/>
      <w:lvlText w:val="%4."/>
      <w:lvlJc w:val="left"/>
      <w:pPr>
        <w:ind w:left="2880" w:hanging="360"/>
      </w:pPr>
    </w:lvl>
    <w:lvl w:ilvl="4" w:tplc="DC4831D4" w:tentative="1">
      <w:start w:val="1"/>
      <w:numFmt w:val="lowerLetter"/>
      <w:lvlText w:val="%5."/>
      <w:lvlJc w:val="left"/>
      <w:pPr>
        <w:ind w:left="3600" w:hanging="360"/>
      </w:pPr>
    </w:lvl>
    <w:lvl w:ilvl="5" w:tplc="F3B034DA" w:tentative="1">
      <w:start w:val="1"/>
      <w:numFmt w:val="lowerRoman"/>
      <w:lvlText w:val="%6."/>
      <w:lvlJc w:val="right"/>
      <w:pPr>
        <w:ind w:left="4320" w:hanging="180"/>
      </w:pPr>
    </w:lvl>
    <w:lvl w:ilvl="6" w:tplc="FFB6A478" w:tentative="1">
      <w:start w:val="1"/>
      <w:numFmt w:val="decimal"/>
      <w:lvlText w:val="%7."/>
      <w:lvlJc w:val="left"/>
      <w:pPr>
        <w:ind w:left="5040" w:hanging="360"/>
      </w:pPr>
    </w:lvl>
    <w:lvl w:ilvl="7" w:tplc="06C6459A" w:tentative="1">
      <w:start w:val="1"/>
      <w:numFmt w:val="lowerLetter"/>
      <w:lvlText w:val="%8."/>
      <w:lvlJc w:val="left"/>
      <w:pPr>
        <w:ind w:left="5760" w:hanging="360"/>
      </w:pPr>
    </w:lvl>
    <w:lvl w:ilvl="8" w:tplc="9D881A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C338CD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5477C0" w:tentative="1">
      <w:start w:val="1"/>
      <w:numFmt w:val="lowerLetter"/>
      <w:lvlText w:val="%2."/>
      <w:lvlJc w:val="left"/>
      <w:pPr>
        <w:ind w:left="1440" w:hanging="360"/>
      </w:pPr>
    </w:lvl>
    <w:lvl w:ilvl="2" w:tplc="7BDE5892" w:tentative="1">
      <w:start w:val="1"/>
      <w:numFmt w:val="lowerRoman"/>
      <w:lvlText w:val="%3."/>
      <w:lvlJc w:val="right"/>
      <w:pPr>
        <w:ind w:left="2160" w:hanging="180"/>
      </w:pPr>
    </w:lvl>
    <w:lvl w:ilvl="3" w:tplc="51A6B190" w:tentative="1">
      <w:start w:val="1"/>
      <w:numFmt w:val="decimal"/>
      <w:lvlText w:val="%4."/>
      <w:lvlJc w:val="left"/>
      <w:pPr>
        <w:ind w:left="2880" w:hanging="360"/>
      </w:pPr>
    </w:lvl>
    <w:lvl w:ilvl="4" w:tplc="98043A88" w:tentative="1">
      <w:start w:val="1"/>
      <w:numFmt w:val="lowerLetter"/>
      <w:lvlText w:val="%5."/>
      <w:lvlJc w:val="left"/>
      <w:pPr>
        <w:ind w:left="3600" w:hanging="360"/>
      </w:pPr>
    </w:lvl>
    <w:lvl w:ilvl="5" w:tplc="FE70B4A0" w:tentative="1">
      <w:start w:val="1"/>
      <w:numFmt w:val="lowerRoman"/>
      <w:lvlText w:val="%6."/>
      <w:lvlJc w:val="right"/>
      <w:pPr>
        <w:ind w:left="4320" w:hanging="180"/>
      </w:pPr>
    </w:lvl>
    <w:lvl w:ilvl="6" w:tplc="D1BEFA9A" w:tentative="1">
      <w:start w:val="1"/>
      <w:numFmt w:val="decimal"/>
      <w:lvlText w:val="%7."/>
      <w:lvlJc w:val="left"/>
      <w:pPr>
        <w:ind w:left="5040" w:hanging="360"/>
      </w:pPr>
    </w:lvl>
    <w:lvl w:ilvl="7" w:tplc="8F260FA0" w:tentative="1">
      <w:start w:val="1"/>
      <w:numFmt w:val="lowerLetter"/>
      <w:lvlText w:val="%8."/>
      <w:lvlJc w:val="left"/>
      <w:pPr>
        <w:ind w:left="5760" w:hanging="360"/>
      </w:pPr>
    </w:lvl>
    <w:lvl w:ilvl="8" w:tplc="D0585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8928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18B146" w:tentative="1">
      <w:start w:val="1"/>
      <w:numFmt w:val="lowerLetter"/>
      <w:lvlText w:val="%2."/>
      <w:lvlJc w:val="left"/>
      <w:pPr>
        <w:ind w:left="1440" w:hanging="360"/>
      </w:pPr>
    </w:lvl>
    <w:lvl w:ilvl="2" w:tplc="7D2A2DEA" w:tentative="1">
      <w:start w:val="1"/>
      <w:numFmt w:val="lowerRoman"/>
      <w:lvlText w:val="%3."/>
      <w:lvlJc w:val="right"/>
      <w:pPr>
        <w:ind w:left="2160" w:hanging="180"/>
      </w:pPr>
    </w:lvl>
    <w:lvl w:ilvl="3" w:tplc="BFEEB3FC" w:tentative="1">
      <w:start w:val="1"/>
      <w:numFmt w:val="decimal"/>
      <w:lvlText w:val="%4."/>
      <w:lvlJc w:val="left"/>
      <w:pPr>
        <w:ind w:left="2880" w:hanging="360"/>
      </w:pPr>
    </w:lvl>
    <w:lvl w:ilvl="4" w:tplc="4BD22E8A" w:tentative="1">
      <w:start w:val="1"/>
      <w:numFmt w:val="lowerLetter"/>
      <w:lvlText w:val="%5."/>
      <w:lvlJc w:val="left"/>
      <w:pPr>
        <w:ind w:left="3600" w:hanging="360"/>
      </w:pPr>
    </w:lvl>
    <w:lvl w:ilvl="5" w:tplc="AD0E6A82" w:tentative="1">
      <w:start w:val="1"/>
      <w:numFmt w:val="lowerRoman"/>
      <w:lvlText w:val="%6."/>
      <w:lvlJc w:val="right"/>
      <w:pPr>
        <w:ind w:left="4320" w:hanging="180"/>
      </w:pPr>
    </w:lvl>
    <w:lvl w:ilvl="6" w:tplc="5F4C74E4" w:tentative="1">
      <w:start w:val="1"/>
      <w:numFmt w:val="decimal"/>
      <w:lvlText w:val="%7."/>
      <w:lvlJc w:val="left"/>
      <w:pPr>
        <w:ind w:left="5040" w:hanging="360"/>
      </w:pPr>
    </w:lvl>
    <w:lvl w:ilvl="7" w:tplc="C6540DAA" w:tentative="1">
      <w:start w:val="1"/>
      <w:numFmt w:val="lowerLetter"/>
      <w:lvlText w:val="%8."/>
      <w:lvlJc w:val="left"/>
      <w:pPr>
        <w:ind w:left="5760" w:hanging="360"/>
      </w:pPr>
    </w:lvl>
    <w:lvl w:ilvl="8" w:tplc="80DCE6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FE01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4C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001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1C6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886F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A62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FA8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CA6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9E1A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A23EC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748956" w:tentative="1">
      <w:start w:val="1"/>
      <w:numFmt w:val="lowerLetter"/>
      <w:lvlText w:val="%2."/>
      <w:lvlJc w:val="left"/>
      <w:pPr>
        <w:ind w:left="1440" w:hanging="360"/>
      </w:pPr>
    </w:lvl>
    <w:lvl w:ilvl="2" w:tplc="1DE07174" w:tentative="1">
      <w:start w:val="1"/>
      <w:numFmt w:val="lowerRoman"/>
      <w:lvlText w:val="%3."/>
      <w:lvlJc w:val="right"/>
      <w:pPr>
        <w:ind w:left="2160" w:hanging="180"/>
      </w:pPr>
    </w:lvl>
    <w:lvl w:ilvl="3" w:tplc="D1820346" w:tentative="1">
      <w:start w:val="1"/>
      <w:numFmt w:val="decimal"/>
      <w:lvlText w:val="%4."/>
      <w:lvlJc w:val="left"/>
      <w:pPr>
        <w:ind w:left="2880" w:hanging="360"/>
      </w:pPr>
    </w:lvl>
    <w:lvl w:ilvl="4" w:tplc="D26400CE" w:tentative="1">
      <w:start w:val="1"/>
      <w:numFmt w:val="lowerLetter"/>
      <w:lvlText w:val="%5."/>
      <w:lvlJc w:val="left"/>
      <w:pPr>
        <w:ind w:left="3600" w:hanging="360"/>
      </w:pPr>
    </w:lvl>
    <w:lvl w:ilvl="5" w:tplc="2AB49A06" w:tentative="1">
      <w:start w:val="1"/>
      <w:numFmt w:val="lowerRoman"/>
      <w:lvlText w:val="%6."/>
      <w:lvlJc w:val="right"/>
      <w:pPr>
        <w:ind w:left="4320" w:hanging="180"/>
      </w:pPr>
    </w:lvl>
    <w:lvl w:ilvl="6" w:tplc="4438875C" w:tentative="1">
      <w:start w:val="1"/>
      <w:numFmt w:val="decimal"/>
      <w:lvlText w:val="%7."/>
      <w:lvlJc w:val="left"/>
      <w:pPr>
        <w:ind w:left="5040" w:hanging="360"/>
      </w:pPr>
    </w:lvl>
    <w:lvl w:ilvl="7" w:tplc="418AC44E" w:tentative="1">
      <w:start w:val="1"/>
      <w:numFmt w:val="lowerLetter"/>
      <w:lvlText w:val="%8."/>
      <w:lvlJc w:val="left"/>
      <w:pPr>
        <w:ind w:left="5760" w:hanging="360"/>
      </w:pPr>
    </w:lvl>
    <w:lvl w:ilvl="8" w:tplc="72467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12CB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8690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56C6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EC4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AC4E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2C8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A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D00E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AC4F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CF48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9AB4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A24D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F4E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068D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2C6A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50B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1E06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2B20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92A774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C34F5AC">
      <w:start w:val="1"/>
      <w:numFmt w:val="lowerLetter"/>
      <w:lvlText w:val="%2."/>
      <w:lvlJc w:val="left"/>
      <w:pPr>
        <w:ind w:left="1364" w:hanging="360"/>
      </w:pPr>
    </w:lvl>
    <w:lvl w:ilvl="2" w:tplc="787A661E">
      <w:start w:val="1"/>
      <w:numFmt w:val="lowerRoman"/>
      <w:lvlText w:val="%3."/>
      <w:lvlJc w:val="right"/>
      <w:pPr>
        <w:ind w:left="2084" w:hanging="180"/>
      </w:pPr>
    </w:lvl>
    <w:lvl w:ilvl="3" w:tplc="1C4CEA36">
      <w:start w:val="1"/>
      <w:numFmt w:val="decimal"/>
      <w:lvlText w:val="%4."/>
      <w:lvlJc w:val="left"/>
      <w:pPr>
        <w:ind w:left="2804" w:hanging="360"/>
      </w:pPr>
    </w:lvl>
    <w:lvl w:ilvl="4" w:tplc="9F8431A4">
      <w:start w:val="1"/>
      <w:numFmt w:val="lowerLetter"/>
      <w:lvlText w:val="%5."/>
      <w:lvlJc w:val="left"/>
      <w:pPr>
        <w:ind w:left="3524" w:hanging="360"/>
      </w:pPr>
    </w:lvl>
    <w:lvl w:ilvl="5" w:tplc="DAEA0014">
      <w:start w:val="1"/>
      <w:numFmt w:val="lowerRoman"/>
      <w:lvlText w:val="%6."/>
      <w:lvlJc w:val="right"/>
      <w:pPr>
        <w:ind w:left="4244" w:hanging="180"/>
      </w:pPr>
    </w:lvl>
    <w:lvl w:ilvl="6" w:tplc="50E0F9EE">
      <w:start w:val="1"/>
      <w:numFmt w:val="decimal"/>
      <w:lvlText w:val="%7."/>
      <w:lvlJc w:val="left"/>
      <w:pPr>
        <w:ind w:left="4964" w:hanging="360"/>
      </w:pPr>
    </w:lvl>
    <w:lvl w:ilvl="7" w:tplc="E41CBE4E">
      <w:start w:val="1"/>
      <w:numFmt w:val="lowerLetter"/>
      <w:lvlText w:val="%8."/>
      <w:lvlJc w:val="left"/>
      <w:pPr>
        <w:ind w:left="5684" w:hanging="360"/>
      </w:pPr>
    </w:lvl>
    <w:lvl w:ilvl="8" w:tplc="59F2F04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3EAA56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D5A29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10E9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125D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5644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1277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3054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4C0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6A33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706518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B76198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1CAC84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BFEF74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5E4765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BB03FC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DC2B97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82CCDC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93ADE6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64B2776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1C2CDD8" w:tentative="1">
      <w:start w:val="1"/>
      <w:numFmt w:val="lowerLetter"/>
      <w:lvlText w:val="%2."/>
      <w:lvlJc w:val="left"/>
      <w:pPr>
        <w:ind w:left="1440" w:hanging="360"/>
      </w:pPr>
    </w:lvl>
    <w:lvl w:ilvl="2" w:tplc="93C0CD4E" w:tentative="1">
      <w:start w:val="1"/>
      <w:numFmt w:val="lowerRoman"/>
      <w:lvlText w:val="%3."/>
      <w:lvlJc w:val="right"/>
      <w:pPr>
        <w:ind w:left="2160" w:hanging="180"/>
      </w:pPr>
    </w:lvl>
    <w:lvl w:ilvl="3" w:tplc="B5A05206" w:tentative="1">
      <w:start w:val="1"/>
      <w:numFmt w:val="decimal"/>
      <w:lvlText w:val="%4."/>
      <w:lvlJc w:val="left"/>
      <w:pPr>
        <w:ind w:left="2880" w:hanging="360"/>
      </w:pPr>
    </w:lvl>
    <w:lvl w:ilvl="4" w:tplc="29CA9AF4" w:tentative="1">
      <w:start w:val="1"/>
      <w:numFmt w:val="lowerLetter"/>
      <w:lvlText w:val="%5."/>
      <w:lvlJc w:val="left"/>
      <w:pPr>
        <w:ind w:left="3600" w:hanging="360"/>
      </w:pPr>
    </w:lvl>
    <w:lvl w:ilvl="5" w:tplc="2014F710" w:tentative="1">
      <w:start w:val="1"/>
      <w:numFmt w:val="lowerRoman"/>
      <w:lvlText w:val="%6."/>
      <w:lvlJc w:val="right"/>
      <w:pPr>
        <w:ind w:left="4320" w:hanging="180"/>
      </w:pPr>
    </w:lvl>
    <w:lvl w:ilvl="6" w:tplc="B604610E" w:tentative="1">
      <w:start w:val="1"/>
      <w:numFmt w:val="decimal"/>
      <w:lvlText w:val="%7."/>
      <w:lvlJc w:val="left"/>
      <w:pPr>
        <w:ind w:left="5040" w:hanging="360"/>
      </w:pPr>
    </w:lvl>
    <w:lvl w:ilvl="7" w:tplc="F3A46A80" w:tentative="1">
      <w:start w:val="1"/>
      <w:numFmt w:val="lowerLetter"/>
      <w:lvlText w:val="%8."/>
      <w:lvlJc w:val="left"/>
      <w:pPr>
        <w:ind w:left="5760" w:hanging="360"/>
      </w:pPr>
    </w:lvl>
    <w:lvl w:ilvl="8" w:tplc="13A876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8583C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5287F70" w:tentative="1">
      <w:start w:val="1"/>
      <w:numFmt w:val="lowerLetter"/>
      <w:lvlText w:val="%2."/>
      <w:lvlJc w:val="left"/>
      <w:pPr>
        <w:ind w:left="1440" w:hanging="360"/>
      </w:pPr>
    </w:lvl>
    <w:lvl w:ilvl="2" w:tplc="6FF0B9FA" w:tentative="1">
      <w:start w:val="1"/>
      <w:numFmt w:val="lowerRoman"/>
      <w:lvlText w:val="%3."/>
      <w:lvlJc w:val="right"/>
      <w:pPr>
        <w:ind w:left="2160" w:hanging="180"/>
      </w:pPr>
    </w:lvl>
    <w:lvl w:ilvl="3" w:tplc="631A6596" w:tentative="1">
      <w:start w:val="1"/>
      <w:numFmt w:val="decimal"/>
      <w:lvlText w:val="%4."/>
      <w:lvlJc w:val="left"/>
      <w:pPr>
        <w:ind w:left="2880" w:hanging="360"/>
      </w:pPr>
    </w:lvl>
    <w:lvl w:ilvl="4" w:tplc="94667BFA" w:tentative="1">
      <w:start w:val="1"/>
      <w:numFmt w:val="lowerLetter"/>
      <w:lvlText w:val="%5."/>
      <w:lvlJc w:val="left"/>
      <w:pPr>
        <w:ind w:left="3600" w:hanging="360"/>
      </w:pPr>
    </w:lvl>
    <w:lvl w:ilvl="5" w:tplc="B6FC664E" w:tentative="1">
      <w:start w:val="1"/>
      <w:numFmt w:val="lowerRoman"/>
      <w:lvlText w:val="%6."/>
      <w:lvlJc w:val="right"/>
      <w:pPr>
        <w:ind w:left="4320" w:hanging="180"/>
      </w:pPr>
    </w:lvl>
    <w:lvl w:ilvl="6" w:tplc="5F387E7A" w:tentative="1">
      <w:start w:val="1"/>
      <w:numFmt w:val="decimal"/>
      <w:lvlText w:val="%7."/>
      <w:lvlJc w:val="left"/>
      <w:pPr>
        <w:ind w:left="5040" w:hanging="360"/>
      </w:pPr>
    </w:lvl>
    <w:lvl w:ilvl="7" w:tplc="93220A40" w:tentative="1">
      <w:start w:val="1"/>
      <w:numFmt w:val="lowerLetter"/>
      <w:lvlText w:val="%8."/>
      <w:lvlJc w:val="left"/>
      <w:pPr>
        <w:ind w:left="5760" w:hanging="360"/>
      </w:pPr>
    </w:lvl>
    <w:lvl w:ilvl="8" w:tplc="99BA2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FBA69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86EA4" w:tentative="1">
      <w:start w:val="1"/>
      <w:numFmt w:val="lowerLetter"/>
      <w:lvlText w:val="%2."/>
      <w:lvlJc w:val="left"/>
      <w:pPr>
        <w:ind w:left="1440" w:hanging="360"/>
      </w:pPr>
    </w:lvl>
    <w:lvl w:ilvl="2" w:tplc="19A42BE0" w:tentative="1">
      <w:start w:val="1"/>
      <w:numFmt w:val="lowerRoman"/>
      <w:lvlText w:val="%3."/>
      <w:lvlJc w:val="right"/>
      <w:pPr>
        <w:ind w:left="2160" w:hanging="180"/>
      </w:pPr>
    </w:lvl>
    <w:lvl w:ilvl="3" w:tplc="8FEA99B0" w:tentative="1">
      <w:start w:val="1"/>
      <w:numFmt w:val="decimal"/>
      <w:lvlText w:val="%4."/>
      <w:lvlJc w:val="left"/>
      <w:pPr>
        <w:ind w:left="2880" w:hanging="360"/>
      </w:pPr>
    </w:lvl>
    <w:lvl w:ilvl="4" w:tplc="7A5461EE" w:tentative="1">
      <w:start w:val="1"/>
      <w:numFmt w:val="lowerLetter"/>
      <w:lvlText w:val="%5."/>
      <w:lvlJc w:val="left"/>
      <w:pPr>
        <w:ind w:left="3600" w:hanging="360"/>
      </w:pPr>
    </w:lvl>
    <w:lvl w:ilvl="5" w:tplc="682280AC" w:tentative="1">
      <w:start w:val="1"/>
      <w:numFmt w:val="lowerRoman"/>
      <w:lvlText w:val="%6."/>
      <w:lvlJc w:val="right"/>
      <w:pPr>
        <w:ind w:left="4320" w:hanging="180"/>
      </w:pPr>
    </w:lvl>
    <w:lvl w:ilvl="6" w:tplc="E400590C" w:tentative="1">
      <w:start w:val="1"/>
      <w:numFmt w:val="decimal"/>
      <w:lvlText w:val="%7."/>
      <w:lvlJc w:val="left"/>
      <w:pPr>
        <w:ind w:left="5040" w:hanging="360"/>
      </w:pPr>
    </w:lvl>
    <w:lvl w:ilvl="7" w:tplc="BE04355A" w:tentative="1">
      <w:start w:val="1"/>
      <w:numFmt w:val="lowerLetter"/>
      <w:lvlText w:val="%8."/>
      <w:lvlJc w:val="left"/>
      <w:pPr>
        <w:ind w:left="5760" w:hanging="360"/>
      </w:pPr>
    </w:lvl>
    <w:lvl w:ilvl="8" w:tplc="0C242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DF8DB2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04ACE28" w:tentative="1">
      <w:start w:val="1"/>
      <w:numFmt w:val="lowerLetter"/>
      <w:lvlText w:val="%2."/>
      <w:lvlJc w:val="left"/>
      <w:pPr>
        <w:ind w:left="1364" w:hanging="360"/>
      </w:pPr>
    </w:lvl>
    <w:lvl w:ilvl="2" w:tplc="7D965622" w:tentative="1">
      <w:start w:val="1"/>
      <w:numFmt w:val="lowerRoman"/>
      <w:lvlText w:val="%3."/>
      <w:lvlJc w:val="right"/>
      <w:pPr>
        <w:ind w:left="2084" w:hanging="180"/>
      </w:pPr>
    </w:lvl>
    <w:lvl w:ilvl="3" w:tplc="DF5EAFE6" w:tentative="1">
      <w:start w:val="1"/>
      <w:numFmt w:val="decimal"/>
      <w:lvlText w:val="%4."/>
      <w:lvlJc w:val="left"/>
      <w:pPr>
        <w:ind w:left="2804" w:hanging="360"/>
      </w:pPr>
    </w:lvl>
    <w:lvl w:ilvl="4" w:tplc="A6546A3C" w:tentative="1">
      <w:start w:val="1"/>
      <w:numFmt w:val="lowerLetter"/>
      <w:lvlText w:val="%5."/>
      <w:lvlJc w:val="left"/>
      <w:pPr>
        <w:ind w:left="3524" w:hanging="360"/>
      </w:pPr>
    </w:lvl>
    <w:lvl w:ilvl="5" w:tplc="13646766" w:tentative="1">
      <w:start w:val="1"/>
      <w:numFmt w:val="lowerRoman"/>
      <w:lvlText w:val="%6."/>
      <w:lvlJc w:val="right"/>
      <w:pPr>
        <w:ind w:left="4244" w:hanging="180"/>
      </w:pPr>
    </w:lvl>
    <w:lvl w:ilvl="6" w:tplc="404C2F62" w:tentative="1">
      <w:start w:val="1"/>
      <w:numFmt w:val="decimal"/>
      <w:lvlText w:val="%7."/>
      <w:lvlJc w:val="left"/>
      <w:pPr>
        <w:ind w:left="4964" w:hanging="360"/>
      </w:pPr>
    </w:lvl>
    <w:lvl w:ilvl="7" w:tplc="3AC61962" w:tentative="1">
      <w:start w:val="1"/>
      <w:numFmt w:val="lowerLetter"/>
      <w:lvlText w:val="%8."/>
      <w:lvlJc w:val="left"/>
      <w:pPr>
        <w:ind w:left="5684" w:hanging="360"/>
      </w:pPr>
    </w:lvl>
    <w:lvl w:ilvl="8" w:tplc="368E4E2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BF8C0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0E68D04" w:tentative="1">
      <w:start w:val="1"/>
      <w:numFmt w:val="lowerLetter"/>
      <w:lvlText w:val="%2."/>
      <w:lvlJc w:val="left"/>
      <w:pPr>
        <w:ind w:left="1440" w:hanging="360"/>
      </w:pPr>
    </w:lvl>
    <w:lvl w:ilvl="2" w:tplc="77E041A0" w:tentative="1">
      <w:start w:val="1"/>
      <w:numFmt w:val="lowerRoman"/>
      <w:lvlText w:val="%3."/>
      <w:lvlJc w:val="right"/>
      <w:pPr>
        <w:ind w:left="2160" w:hanging="180"/>
      </w:pPr>
    </w:lvl>
    <w:lvl w:ilvl="3" w:tplc="18CA723A" w:tentative="1">
      <w:start w:val="1"/>
      <w:numFmt w:val="decimal"/>
      <w:lvlText w:val="%4."/>
      <w:lvlJc w:val="left"/>
      <w:pPr>
        <w:ind w:left="2880" w:hanging="360"/>
      </w:pPr>
    </w:lvl>
    <w:lvl w:ilvl="4" w:tplc="8118F408" w:tentative="1">
      <w:start w:val="1"/>
      <w:numFmt w:val="lowerLetter"/>
      <w:lvlText w:val="%5."/>
      <w:lvlJc w:val="left"/>
      <w:pPr>
        <w:ind w:left="3600" w:hanging="360"/>
      </w:pPr>
    </w:lvl>
    <w:lvl w:ilvl="5" w:tplc="91F60362" w:tentative="1">
      <w:start w:val="1"/>
      <w:numFmt w:val="lowerRoman"/>
      <w:lvlText w:val="%6."/>
      <w:lvlJc w:val="right"/>
      <w:pPr>
        <w:ind w:left="4320" w:hanging="180"/>
      </w:pPr>
    </w:lvl>
    <w:lvl w:ilvl="6" w:tplc="3F680BE4" w:tentative="1">
      <w:start w:val="1"/>
      <w:numFmt w:val="decimal"/>
      <w:lvlText w:val="%7."/>
      <w:lvlJc w:val="left"/>
      <w:pPr>
        <w:ind w:left="5040" w:hanging="360"/>
      </w:pPr>
    </w:lvl>
    <w:lvl w:ilvl="7" w:tplc="A0F2FB1E" w:tentative="1">
      <w:start w:val="1"/>
      <w:numFmt w:val="lowerLetter"/>
      <w:lvlText w:val="%8."/>
      <w:lvlJc w:val="left"/>
      <w:pPr>
        <w:ind w:left="5760" w:hanging="360"/>
      </w:pPr>
    </w:lvl>
    <w:lvl w:ilvl="8" w:tplc="793EA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7"/>
  </w:num>
  <w:num w:numId="5">
    <w:abstractNumId w:val="0"/>
  </w:num>
  <w:num w:numId="6">
    <w:abstractNumId w:val="11"/>
  </w:num>
  <w:num w:numId="7">
    <w:abstractNumId w:val="2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31"/>
  </w:num>
  <w:num w:numId="23">
    <w:abstractNumId w:val="34"/>
  </w:num>
  <w:num w:numId="24">
    <w:abstractNumId w:val="32"/>
  </w:num>
  <w:num w:numId="25">
    <w:abstractNumId w:val="12"/>
  </w:num>
  <w:num w:numId="26">
    <w:abstractNumId w:val="33"/>
  </w:num>
  <w:num w:numId="27">
    <w:abstractNumId w:val="7"/>
  </w:num>
  <w:num w:numId="28">
    <w:abstractNumId w:val="30"/>
  </w:num>
  <w:num w:numId="29">
    <w:abstractNumId w:val="16"/>
  </w:num>
  <w:num w:numId="30">
    <w:abstractNumId w:val="2"/>
  </w:num>
  <w:num w:numId="31">
    <w:abstractNumId w:val="25"/>
  </w:num>
  <w:num w:numId="32">
    <w:abstractNumId w:val="17"/>
  </w:num>
  <w:num w:numId="33">
    <w:abstractNumId w:val="15"/>
  </w:num>
  <w:num w:numId="34">
    <w:abstractNumId w:val="3"/>
  </w:num>
  <w:num w:numId="35">
    <w:abstractNumId w:val="4"/>
  </w:num>
  <w:num w:numId="36">
    <w:abstractNumId w:val="14"/>
  </w:num>
  <w:num w:numId="37">
    <w:abstractNumId w:val="9"/>
  </w:num>
  <w:num w:numId="38">
    <w:abstractNumId w:val="13"/>
  </w:num>
  <w:num w:numId="39">
    <w:abstractNumId w:val="22"/>
  </w:num>
  <w:num w:numId="40">
    <w:abstractNumId w:val="29"/>
  </w:num>
  <w:num w:numId="41">
    <w:abstractNumId w:val="18"/>
  </w:num>
  <w:num w:numId="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977D5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28AF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511A83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F32EA-18FA-4C4C-8F3F-EA2D07E4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7</cp:revision>
  <cp:lastPrinted>2023-04-12T14:04:00Z</cp:lastPrinted>
  <dcterms:created xsi:type="dcterms:W3CDTF">2024-02-15T14:56:00Z</dcterms:created>
  <dcterms:modified xsi:type="dcterms:W3CDTF">2024-10-23T11:01:00Z</dcterms:modified>
</cp:coreProperties>
</file>