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6341AD7E" w:rsidR="00B474E9" w:rsidRDefault="002B5BEA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B66F13">
        <w:rPr>
          <w:b/>
          <w:bCs/>
        </w:rPr>
        <w:t>244</w:t>
      </w:r>
      <w:r w:rsidR="00893CAD">
        <w:rPr>
          <w:b/>
          <w:bCs/>
        </w:rPr>
        <w:t xml:space="preserve">, </w:t>
      </w:r>
      <w:bookmarkStart w:id="0" w:name="_GoBack"/>
      <w:bookmarkEnd w:id="0"/>
      <w:r w:rsidR="00893CAD">
        <w:rPr>
          <w:b/>
          <w:bCs/>
        </w:rPr>
        <w:t xml:space="preserve">DE </w:t>
      </w:r>
      <w:r w:rsidR="00B66F13">
        <w:rPr>
          <w:b/>
          <w:bCs/>
        </w:rPr>
        <w:t>23 DE OUTUBRO DE 2024</w:t>
      </w:r>
      <w:r w:rsidR="007F2C49">
        <w:rPr>
          <w:b/>
          <w:bCs/>
        </w:rPr>
        <w:t>.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63492E7F" w14:textId="0BFE19B4" w:rsidR="00B474E9" w:rsidRDefault="00B66F13" w:rsidP="00B474E9">
      <w:pPr>
        <w:ind w:left="3402"/>
        <w:jc w:val="both"/>
        <w:rPr>
          <w:bCs/>
        </w:rPr>
      </w:pPr>
      <w:r>
        <w:t>Altera a data de realização da 38ª Sessão Ordinária de 2024, transferindo a mesma para o dia 5 de novembro de 2024.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Default="002B5BEA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0F4F8E03" w14:textId="756FEE5E" w:rsidR="00B474E9" w:rsidRDefault="002B5BEA" w:rsidP="00B474E9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</w:t>
      </w:r>
      <w:r w:rsidR="00B66F13">
        <w:rPr>
          <w:bCs/>
        </w:rPr>
        <w:t xml:space="preserve"> a Resolução nº 01/2024</w:t>
      </w:r>
      <w:r>
        <w:rPr>
          <w:bCs/>
        </w:rPr>
        <w:t>;</w:t>
      </w:r>
    </w:p>
    <w:p w14:paraId="7A07B718" w14:textId="77777777" w:rsidR="00B474E9" w:rsidRDefault="00B474E9" w:rsidP="00B474E9">
      <w:pPr>
        <w:ind w:left="1418"/>
        <w:jc w:val="both"/>
        <w:rPr>
          <w:bCs/>
        </w:rPr>
      </w:pPr>
    </w:p>
    <w:p w14:paraId="150801CB" w14:textId="702DD467" w:rsidR="00B474E9" w:rsidRDefault="002B5BEA" w:rsidP="00B474E9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</w:t>
      </w:r>
      <w:r w:rsidR="00B66F13">
        <w:rPr>
          <w:bCs/>
        </w:rPr>
        <w:t xml:space="preserve"> deliberação entre os parlamentares.</w:t>
      </w:r>
    </w:p>
    <w:p w14:paraId="3F700F2B" w14:textId="77777777" w:rsidR="00B66F13" w:rsidRDefault="00B66F13" w:rsidP="00B66F13">
      <w:pPr>
        <w:pStyle w:val="PargrafodaLista"/>
        <w:rPr>
          <w:bCs/>
        </w:rPr>
      </w:pPr>
    </w:p>
    <w:p w14:paraId="293A5F8B" w14:textId="77777777" w:rsidR="00B66F13" w:rsidRDefault="00B66F13" w:rsidP="00B66F13">
      <w:pPr>
        <w:ind w:left="1418"/>
        <w:jc w:val="both"/>
        <w:rPr>
          <w:bCs/>
        </w:rPr>
      </w:pPr>
    </w:p>
    <w:p w14:paraId="6F3975C7" w14:textId="77777777" w:rsidR="00B474E9" w:rsidRDefault="00B474E9" w:rsidP="00B474E9">
      <w:pPr>
        <w:ind w:firstLine="1418"/>
        <w:jc w:val="both"/>
        <w:rPr>
          <w:bCs/>
        </w:rPr>
      </w:pPr>
    </w:p>
    <w:p w14:paraId="5A8C9808" w14:textId="77777777" w:rsidR="00B474E9" w:rsidRPr="0042506C" w:rsidRDefault="002B5BEA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2ADF42E2" w14:textId="579A461A" w:rsidR="00B66F13" w:rsidRDefault="00B66F13" w:rsidP="00B66F13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Art. 1º</w:t>
      </w:r>
      <w:r>
        <w:rPr>
          <w:rFonts w:ascii="Times New Roman" w:hAnsi="Times New Roman"/>
        </w:rPr>
        <w:t xml:space="preserve"> Alterar a data de realização da 38ª Sessão Ordinária de 2024, transferindo a mesma para o dia 5 de novembro de 2024.</w:t>
      </w:r>
    </w:p>
    <w:p w14:paraId="52159E4F" w14:textId="77777777" w:rsidR="00B66F13" w:rsidRDefault="00B66F13" w:rsidP="00B66F13">
      <w:pPr>
        <w:pStyle w:val="Recuodecorpodetexto"/>
        <w:ind w:firstLine="1418"/>
        <w:rPr>
          <w:rFonts w:ascii="Times New Roman" w:hAnsi="Times New Roman"/>
        </w:rPr>
      </w:pPr>
    </w:p>
    <w:p w14:paraId="22671E1C" w14:textId="77777777" w:rsidR="00B66F13" w:rsidRDefault="00B66F13" w:rsidP="00B66F13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</w:rPr>
        <w:t xml:space="preserve"> Esta Portaria entra em vigor nesta data.</w:t>
      </w:r>
    </w:p>
    <w:p w14:paraId="68FAD0BE" w14:textId="77777777" w:rsidR="00B66F13" w:rsidRDefault="00B66F13" w:rsidP="00B66F13">
      <w:pPr>
        <w:ind w:firstLine="1440"/>
        <w:jc w:val="both"/>
      </w:pPr>
    </w:p>
    <w:p w14:paraId="7926E82E" w14:textId="77777777" w:rsidR="00B66F13" w:rsidRDefault="00B66F13" w:rsidP="00B66F13">
      <w:pPr>
        <w:ind w:firstLine="1440"/>
        <w:jc w:val="both"/>
      </w:pPr>
    </w:p>
    <w:p w14:paraId="2271A14E" w14:textId="76B37E20" w:rsidR="00B474E9" w:rsidRDefault="00B66F13" w:rsidP="00B66F13">
      <w:pPr>
        <w:ind w:firstLine="1418"/>
        <w:jc w:val="both"/>
        <w:rPr>
          <w:rFonts w:eastAsia="Calibri"/>
        </w:rPr>
      </w:pPr>
      <w:r>
        <w:t>Câmara Municipal de Sorriso, Estado de Mato Grosso, em 23 de outubro de 2024.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2B5BEA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493E3FD0" w14:textId="0D2DABFE" w:rsidR="00213356" w:rsidRDefault="002B5BEA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2B5BEA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65A9F" w14:textId="77777777" w:rsidR="007759C1" w:rsidRDefault="007759C1">
      <w:r>
        <w:separator/>
      </w:r>
    </w:p>
  </w:endnote>
  <w:endnote w:type="continuationSeparator" w:id="0">
    <w:p w14:paraId="0E4A6356" w14:textId="77777777" w:rsidR="007759C1" w:rsidRDefault="0077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B5BE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B5BE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B5BE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B5BE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2288C" w14:textId="77777777" w:rsidR="007759C1" w:rsidRDefault="007759C1">
      <w:r>
        <w:separator/>
      </w:r>
    </w:p>
  </w:footnote>
  <w:footnote w:type="continuationSeparator" w:id="0">
    <w:p w14:paraId="23261A2F" w14:textId="77777777" w:rsidR="007759C1" w:rsidRDefault="00775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759C1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A4B53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258510" r:id="rId2"/>
      </w:object>
    </w:r>
    <w:r w:rsidR="002B5BEA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B5BE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B5BE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B5BE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B5BE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B10A28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1C27DF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6A8F31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F90986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E66A90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BEAFED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776ED8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82ABFD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754FB2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8CEB4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864166" w:tentative="1">
      <w:start w:val="1"/>
      <w:numFmt w:val="lowerLetter"/>
      <w:lvlText w:val="%2."/>
      <w:lvlJc w:val="left"/>
      <w:pPr>
        <w:ind w:left="1440" w:hanging="360"/>
      </w:pPr>
    </w:lvl>
    <w:lvl w:ilvl="2" w:tplc="3A22856A" w:tentative="1">
      <w:start w:val="1"/>
      <w:numFmt w:val="lowerRoman"/>
      <w:lvlText w:val="%3."/>
      <w:lvlJc w:val="right"/>
      <w:pPr>
        <w:ind w:left="2160" w:hanging="180"/>
      </w:pPr>
    </w:lvl>
    <w:lvl w:ilvl="3" w:tplc="A4167EB2" w:tentative="1">
      <w:start w:val="1"/>
      <w:numFmt w:val="decimal"/>
      <w:lvlText w:val="%4."/>
      <w:lvlJc w:val="left"/>
      <w:pPr>
        <w:ind w:left="2880" w:hanging="360"/>
      </w:pPr>
    </w:lvl>
    <w:lvl w:ilvl="4" w:tplc="D3B4603E" w:tentative="1">
      <w:start w:val="1"/>
      <w:numFmt w:val="lowerLetter"/>
      <w:lvlText w:val="%5."/>
      <w:lvlJc w:val="left"/>
      <w:pPr>
        <w:ind w:left="3600" w:hanging="360"/>
      </w:pPr>
    </w:lvl>
    <w:lvl w:ilvl="5" w:tplc="8C424CE8" w:tentative="1">
      <w:start w:val="1"/>
      <w:numFmt w:val="lowerRoman"/>
      <w:lvlText w:val="%6."/>
      <w:lvlJc w:val="right"/>
      <w:pPr>
        <w:ind w:left="4320" w:hanging="180"/>
      </w:pPr>
    </w:lvl>
    <w:lvl w:ilvl="6" w:tplc="D7A4529A" w:tentative="1">
      <w:start w:val="1"/>
      <w:numFmt w:val="decimal"/>
      <w:lvlText w:val="%7."/>
      <w:lvlJc w:val="left"/>
      <w:pPr>
        <w:ind w:left="5040" w:hanging="360"/>
      </w:pPr>
    </w:lvl>
    <w:lvl w:ilvl="7" w:tplc="3C6A1A62" w:tentative="1">
      <w:start w:val="1"/>
      <w:numFmt w:val="lowerLetter"/>
      <w:lvlText w:val="%8."/>
      <w:lvlJc w:val="left"/>
      <w:pPr>
        <w:ind w:left="5760" w:hanging="360"/>
      </w:pPr>
    </w:lvl>
    <w:lvl w:ilvl="8" w:tplc="791A4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002B5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0C22E92" w:tentative="1">
      <w:start w:val="1"/>
      <w:numFmt w:val="lowerLetter"/>
      <w:lvlText w:val="%2."/>
      <w:lvlJc w:val="left"/>
      <w:pPr>
        <w:ind w:left="1440" w:hanging="360"/>
      </w:pPr>
    </w:lvl>
    <w:lvl w:ilvl="2" w:tplc="1BEEDA84" w:tentative="1">
      <w:start w:val="1"/>
      <w:numFmt w:val="lowerRoman"/>
      <w:lvlText w:val="%3."/>
      <w:lvlJc w:val="right"/>
      <w:pPr>
        <w:ind w:left="2160" w:hanging="180"/>
      </w:pPr>
    </w:lvl>
    <w:lvl w:ilvl="3" w:tplc="984AE48C" w:tentative="1">
      <w:start w:val="1"/>
      <w:numFmt w:val="decimal"/>
      <w:lvlText w:val="%4."/>
      <w:lvlJc w:val="left"/>
      <w:pPr>
        <w:ind w:left="2880" w:hanging="360"/>
      </w:pPr>
    </w:lvl>
    <w:lvl w:ilvl="4" w:tplc="6D3AC4A4" w:tentative="1">
      <w:start w:val="1"/>
      <w:numFmt w:val="lowerLetter"/>
      <w:lvlText w:val="%5."/>
      <w:lvlJc w:val="left"/>
      <w:pPr>
        <w:ind w:left="3600" w:hanging="360"/>
      </w:pPr>
    </w:lvl>
    <w:lvl w:ilvl="5" w:tplc="75B639CC" w:tentative="1">
      <w:start w:val="1"/>
      <w:numFmt w:val="lowerRoman"/>
      <w:lvlText w:val="%6."/>
      <w:lvlJc w:val="right"/>
      <w:pPr>
        <w:ind w:left="4320" w:hanging="180"/>
      </w:pPr>
    </w:lvl>
    <w:lvl w:ilvl="6" w:tplc="D7F69DFC" w:tentative="1">
      <w:start w:val="1"/>
      <w:numFmt w:val="decimal"/>
      <w:lvlText w:val="%7."/>
      <w:lvlJc w:val="left"/>
      <w:pPr>
        <w:ind w:left="5040" w:hanging="360"/>
      </w:pPr>
    </w:lvl>
    <w:lvl w:ilvl="7" w:tplc="41605070" w:tentative="1">
      <w:start w:val="1"/>
      <w:numFmt w:val="lowerLetter"/>
      <w:lvlText w:val="%8."/>
      <w:lvlJc w:val="left"/>
      <w:pPr>
        <w:ind w:left="5760" w:hanging="360"/>
      </w:pPr>
    </w:lvl>
    <w:lvl w:ilvl="8" w:tplc="353CB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A761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3C6ED6" w:tentative="1">
      <w:start w:val="1"/>
      <w:numFmt w:val="lowerLetter"/>
      <w:lvlText w:val="%2."/>
      <w:lvlJc w:val="left"/>
      <w:pPr>
        <w:ind w:left="1440" w:hanging="360"/>
      </w:pPr>
    </w:lvl>
    <w:lvl w:ilvl="2" w:tplc="6852A04E" w:tentative="1">
      <w:start w:val="1"/>
      <w:numFmt w:val="lowerRoman"/>
      <w:lvlText w:val="%3."/>
      <w:lvlJc w:val="right"/>
      <w:pPr>
        <w:ind w:left="2160" w:hanging="180"/>
      </w:pPr>
    </w:lvl>
    <w:lvl w:ilvl="3" w:tplc="7A74438A" w:tentative="1">
      <w:start w:val="1"/>
      <w:numFmt w:val="decimal"/>
      <w:lvlText w:val="%4."/>
      <w:lvlJc w:val="left"/>
      <w:pPr>
        <w:ind w:left="2880" w:hanging="360"/>
      </w:pPr>
    </w:lvl>
    <w:lvl w:ilvl="4" w:tplc="5DA6160A" w:tentative="1">
      <w:start w:val="1"/>
      <w:numFmt w:val="lowerLetter"/>
      <w:lvlText w:val="%5."/>
      <w:lvlJc w:val="left"/>
      <w:pPr>
        <w:ind w:left="3600" w:hanging="360"/>
      </w:pPr>
    </w:lvl>
    <w:lvl w:ilvl="5" w:tplc="006805A2" w:tentative="1">
      <w:start w:val="1"/>
      <w:numFmt w:val="lowerRoman"/>
      <w:lvlText w:val="%6."/>
      <w:lvlJc w:val="right"/>
      <w:pPr>
        <w:ind w:left="4320" w:hanging="180"/>
      </w:pPr>
    </w:lvl>
    <w:lvl w:ilvl="6" w:tplc="89120BAA" w:tentative="1">
      <w:start w:val="1"/>
      <w:numFmt w:val="decimal"/>
      <w:lvlText w:val="%7."/>
      <w:lvlJc w:val="left"/>
      <w:pPr>
        <w:ind w:left="5040" w:hanging="360"/>
      </w:pPr>
    </w:lvl>
    <w:lvl w:ilvl="7" w:tplc="B468779C" w:tentative="1">
      <w:start w:val="1"/>
      <w:numFmt w:val="lowerLetter"/>
      <w:lvlText w:val="%8."/>
      <w:lvlJc w:val="left"/>
      <w:pPr>
        <w:ind w:left="5760" w:hanging="360"/>
      </w:pPr>
    </w:lvl>
    <w:lvl w:ilvl="8" w:tplc="34F02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90A10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FC6EF6" w:tentative="1">
      <w:start w:val="1"/>
      <w:numFmt w:val="lowerLetter"/>
      <w:lvlText w:val="%2."/>
      <w:lvlJc w:val="left"/>
      <w:pPr>
        <w:ind w:left="1440" w:hanging="360"/>
      </w:pPr>
    </w:lvl>
    <w:lvl w:ilvl="2" w:tplc="51488B42" w:tentative="1">
      <w:start w:val="1"/>
      <w:numFmt w:val="lowerRoman"/>
      <w:lvlText w:val="%3."/>
      <w:lvlJc w:val="right"/>
      <w:pPr>
        <w:ind w:left="2160" w:hanging="180"/>
      </w:pPr>
    </w:lvl>
    <w:lvl w:ilvl="3" w:tplc="EC9EEF04" w:tentative="1">
      <w:start w:val="1"/>
      <w:numFmt w:val="decimal"/>
      <w:lvlText w:val="%4."/>
      <w:lvlJc w:val="left"/>
      <w:pPr>
        <w:ind w:left="2880" w:hanging="360"/>
      </w:pPr>
    </w:lvl>
    <w:lvl w:ilvl="4" w:tplc="EFBCADF0" w:tentative="1">
      <w:start w:val="1"/>
      <w:numFmt w:val="lowerLetter"/>
      <w:lvlText w:val="%5."/>
      <w:lvlJc w:val="left"/>
      <w:pPr>
        <w:ind w:left="3600" w:hanging="360"/>
      </w:pPr>
    </w:lvl>
    <w:lvl w:ilvl="5" w:tplc="4330DA44" w:tentative="1">
      <w:start w:val="1"/>
      <w:numFmt w:val="lowerRoman"/>
      <w:lvlText w:val="%6."/>
      <w:lvlJc w:val="right"/>
      <w:pPr>
        <w:ind w:left="4320" w:hanging="180"/>
      </w:pPr>
    </w:lvl>
    <w:lvl w:ilvl="6" w:tplc="DA708D26" w:tentative="1">
      <w:start w:val="1"/>
      <w:numFmt w:val="decimal"/>
      <w:lvlText w:val="%7."/>
      <w:lvlJc w:val="left"/>
      <w:pPr>
        <w:ind w:left="5040" w:hanging="360"/>
      </w:pPr>
    </w:lvl>
    <w:lvl w:ilvl="7" w:tplc="7CDED96C" w:tentative="1">
      <w:start w:val="1"/>
      <w:numFmt w:val="lowerLetter"/>
      <w:lvlText w:val="%8."/>
      <w:lvlJc w:val="left"/>
      <w:pPr>
        <w:ind w:left="5760" w:hanging="360"/>
      </w:pPr>
    </w:lvl>
    <w:lvl w:ilvl="8" w:tplc="C55AA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FDC9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0F880" w:tentative="1">
      <w:start w:val="1"/>
      <w:numFmt w:val="lowerLetter"/>
      <w:lvlText w:val="%2."/>
      <w:lvlJc w:val="left"/>
      <w:pPr>
        <w:ind w:left="1440" w:hanging="360"/>
      </w:pPr>
    </w:lvl>
    <w:lvl w:ilvl="2" w:tplc="D6F4D89A" w:tentative="1">
      <w:start w:val="1"/>
      <w:numFmt w:val="lowerRoman"/>
      <w:lvlText w:val="%3."/>
      <w:lvlJc w:val="right"/>
      <w:pPr>
        <w:ind w:left="2160" w:hanging="180"/>
      </w:pPr>
    </w:lvl>
    <w:lvl w:ilvl="3" w:tplc="1F58B6EC" w:tentative="1">
      <w:start w:val="1"/>
      <w:numFmt w:val="decimal"/>
      <w:lvlText w:val="%4."/>
      <w:lvlJc w:val="left"/>
      <w:pPr>
        <w:ind w:left="2880" w:hanging="360"/>
      </w:pPr>
    </w:lvl>
    <w:lvl w:ilvl="4" w:tplc="22429250" w:tentative="1">
      <w:start w:val="1"/>
      <w:numFmt w:val="lowerLetter"/>
      <w:lvlText w:val="%5."/>
      <w:lvlJc w:val="left"/>
      <w:pPr>
        <w:ind w:left="3600" w:hanging="360"/>
      </w:pPr>
    </w:lvl>
    <w:lvl w:ilvl="5" w:tplc="88BCF56E" w:tentative="1">
      <w:start w:val="1"/>
      <w:numFmt w:val="lowerRoman"/>
      <w:lvlText w:val="%6."/>
      <w:lvlJc w:val="right"/>
      <w:pPr>
        <w:ind w:left="4320" w:hanging="180"/>
      </w:pPr>
    </w:lvl>
    <w:lvl w:ilvl="6" w:tplc="FD400F7A" w:tentative="1">
      <w:start w:val="1"/>
      <w:numFmt w:val="decimal"/>
      <w:lvlText w:val="%7."/>
      <w:lvlJc w:val="left"/>
      <w:pPr>
        <w:ind w:left="5040" w:hanging="360"/>
      </w:pPr>
    </w:lvl>
    <w:lvl w:ilvl="7" w:tplc="FF60BA24" w:tentative="1">
      <w:start w:val="1"/>
      <w:numFmt w:val="lowerLetter"/>
      <w:lvlText w:val="%8."/>
      <w:lvlJc w:val="left"/>
      <w:pPr>
        <w:ind w:left="5760" w:hanging="360"/>
      </w:pPr>
    </w:lvl>
    <w:lvl w:ilvl="8" w:tplc="852C7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672F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EC9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61D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043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8A78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B0A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47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25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28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38AD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A0A928" w:tentative="1">
      <w:start w:val="1"/>
      <w:numFmt w:val="lowerLetter"/>
      <w:lvlText w:val="%2."/>
      <w:lvlJc w:val="left"/>
      <w:pPr>
        <w:ind w:left="1440" w:hanging="360"/>
      </w:pPr>
    </w:lvl>
    <w:lvl w:ilvl="2" w:tplc="E9FAA818" w:tentative="1">
      <w:start w:val="1"/>
      <w:numFmt w:val="lowerRoman"/>
      <w:lvlText w:val="%3."/>
      <w:lvlJc w:val="right"/>
      <w:pPr>
        <w:ind w:left="2160" w:hanging="180"/>
      </w:pPr>
    </w:lvl>
    <w:lvl w:ilvl="3" w:tplc="4342933E" w:tentative="1">
      <w:start w:val="1"/>
      <w:numFmt w:val="decimal"/>
      <w:lvlText w:val="%4."/>
      <w:lvlJc w:val="left"/>
      <w:pPr>
        <w:ind w:left="2880" w:hanging="360"/>
      </w:pPr>
    </w:lvl>
    <w:lvl w:ilvl="4" w:tplc="5CF0FEA6" w:tentative="1">
      <w:start w:val="1"/>
      <w:numFmt w:val="lowerLetter"/>
      <w:lvlText w:val="%5."/>
      <w:lvlJc w:val="left"/>
      <w:pPr>
        <w:ind w:left="3600" w:hanging="360"/>
      </w:pPr>
    </w:lvl>
    <w:lvl w:ilvl="5" w:tplc="ABF4632E" w:tentative="1">
      <w:start w:val="1"/>
      <w:numFmt w:val="lowerRoman"/>
      <w:lvlText w:val="%6."/>
      <w:lvlJc w:val="right"/>
      <w:pPr>
        <w:ind w:left="4320" w:hanging="180"/>
      </w:pPr>
    </w:lvl>
    <w:lvl w:ilvl="6" w:tplc="480E8F1C" w:tentative="1">
      <w:start w:val="1"/>
      <w:numFmt w:val="decimal"/>
      <w:lvlText w:val="%7."/>
      <w:lvlJc w:val="left"/>
      <w:pPr>
        <w:ind w:left="5040" w:hanging="360"/>
      </w:pPr>
    </w:lvl>
    <w:lvl w:ilvl="7" w:tplc="8A649234" w:tentative="1">
      <w:start w:val="1"/>
      <w:numFmt w:val="lowerLetter"/>
      <w:lvlText w:val="%8."/>
      <w:lvlJc w:val="left"/>
      <w:pPr>
        <w:ind w:left="5760" w:hanging="360"/>
      </w:pPr>
    </w:lvl>
    <w:lvl w:ilvl="8" w:tplc="3A961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7F07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3804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5E4A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9A0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E0D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D2AD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AC1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EEA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FA0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56AA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0BC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D88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4A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6D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340D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27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CFD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CBC8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80CC44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52C047A">
      <w:start w:val="1"/>
      <w:numFmt w:val="lowerLetter"/>
      <w:lvlText w:val="%2."/>
      <w:lvlJc w:val="left"/>
      <w:pPr>
        <w:ind w:left="1364" w:hanging="360"/>
      </w:pPr>
    </w:lvl>
    <w:lvl w:ilvl="2" w:tplc="0E485806">
      <w:start w:val="1"/>
      <w:numFmt w:val="lowerRoman"/>
      <w:lvlText w:val="%3."/>
      <w:lvlJc w:val="right"/>
      <w:pPr>
        <w:ind w:left="2084" w:hanging="180"/>
      </w:pPr>
    </w:lvl>
    <w:lvl w:ilvl="3" w:tplc="5630CF14">
      <w:start w:val="1"/>
      <w:numFmt w:val="decimal"/>
      <w:lvlText w:val="%4."/>
      <w:lvlJc w:val="left"/>
      <w:pPr>
        <w:ind w:left="2804" w:hanging="360"/>
      </w:pPr>
    </w:lvl>
    <w:lvl w:ilvl="4" w:tplc="A7760DB2">
      <w:start w:val="1"/>
      <w:numFmt w:val="lowerLetter"/>
      <w:lvlText w:val="%5."/>
      <w:lvlJc w:val="left"/>
      <w:pPr>
        <w:ind w:left="3524" w:hanging="360"/>
      </w:pPr>
    </w:lvl>
    <w:lvl w:ilvl="5" w:tplc="C88A0238">
      <w:start w:val="1"/>
      <w:numFmt w:val="lowerRoman"/>
      <w:lvlText w:val="%6."/>
      <w:lvlJc w:val="right"/>
      <w:pPr>
        <w:ind w:left="4244" w:hanging="180"/>
      </w:pPr>
    </w:lvl>
    <w:lvl w:ilvl="6" w:tplc="903E3CE6">
      <w:start w:val="1"/>
      <w:numFmt w:val="decimal"/>
      <w:lvlText w:val="%7."/>
      <w:lvlJc w:val="left"/>
      <w:pPr>
        <w:ind w:left="4964" w:hanging="360"/>
      </w:pPr>
    </w:lvl>
    <w:lvl w:ilvl="7" w:tplc="AC36091C">
      <w:start w:val="1"/>
      <w:numFmt w:val="lowerLetter"/>
      <w:lvlText w:val="%8."/>
      <w:lvlJc w:val="left"/>
      <w:pPr>
        <w:ind w:left="5684" w:hanging="360"/>
      </w:pPr>
    </w:lvl>
    <w:lvl w:ilvl="8" w:tplc="B87AD3D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310B1E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30E1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82C9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1A2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484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3ACB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0EB4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60CD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29C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3B024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41CDD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E0AD3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EA3DB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CC80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DC13B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ECE96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F0E1E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1F43D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07EF8C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192E46A" w:tentative="1">
      <w:start w:val="1"/>
      <w:numFmt w:val="lowerLetter"/>
      <w:lvlText w:val="%2."/>
      <w:lvlJc w:val="left"/>
      <w:pPr>
        <w:ind w:left="1440" w:hanging="360"/>
      </w:pPr>
    </w:lvl>
    <w:lvl w:ilvl="2" w:tplc="73448584" w:tentative="1">
      <w:start w:val="1"/>
      <w:numFmt w:val="lowerRoman"/>
      <w:lvlText w:val="%3."/>
      <w:lvlJc w:val="right"/>
      <w:pPr>
        <w:ind w:left="2160" w:hanging="180"/>
      </w:pPr>
    </w:lvl>
    <w:lvl w:ilvl="3" w:tplc="9C8ABFD2" w:tentative="1">
      <w:start w:val="1"/>
      <w:numFmt w:val="decimal"/>
      <w:lvlText w:val="%4."/>
      <w:lvlJc w:val="left"/>
      <w:pPr>
        <w:ind w:left="2880" w:hanging="360"/>
      </w:pPr>
    </w:lvl>
    <w:lvl w:ilvl="4" w:tplc="70F6F748" w:tentative="1">
      <w:start w:val="1"/>
      <w:numFmt w:val="lowerLetter"/>
      <w:lvlText w:val="%5."/>
      <w:lvlJc w:val="left"/>
      <w:pPr>
        <w:ind w:left="3600" w:hanging="360"/>
      </w:pPr>
    </w:lvl>
    <w:lvl w:ilvl="5" w:tplc="18F84E30" w:tentative="1">
      <w:start w:val="1"/>
      <w:numFmt w:val="lowerRoman"/>
      <w:lvlText w:val="%6."/>
      <w:lvlJc w:val="right"/>
      <w:pPr>
        <w:ind w:left="4320" w:hanging="180"/>
      </w:pPr>
    </w:lvl>
    <w:lvl w:ilvl="6" w:tplc="F4004FC8" w:tentative="1">
      <w:start w:val="1"/>
      <w:numFmt w:val="decimal"/>
      <w:lvlText w:val="%7."/>
      <w:lvlJc w:val="left"/>
      <w:pPr>
        <w:ind w:left="5040" w:hanging="360"/>
      </w:pPr>
    </w:lvl>
    <w:lvl w:ilvl="7" w:tplc="3C10C138" w:tentative="1">
      <w:start w:val="1"/>
      <w:numFmt w:val="lowerLetter"/>
      <w:lvlText w:val="%8."/>
      <w:lvlJc w:val="left"/>
      <w:pPr>
        <w:ind w:left="5760" w:hanging="360"/>
      </w:pPr>
    </w:lvl>
    <w:lvl w:ilvl="8" w:tplc="30324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A3E08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6E5F66" w:tentative="1">
      <w:start w:val="1"/>
      <w:numFmt w:val="lowerLetter"/>
      <w:lvlText w:val="%2."/>
      <w:lvlJc w:val="left"/>
      <w:pPr>
        <w:ind w:left="1440" w:hanging="360"/>
      </w:pPr>
    </w:lvl>
    <w:lvl w:ilvl="2" w:tplc="524A51BE" w:tentative="1">
      <w:start w:val="1"/>
      <w:numFmt w:val="lowerRoman"/>
      <w:lvlText w:val="%3."/>
      <w:lvlJc w:val="right"/>
      <w:pPr>
        <w:ind w:left="2160" w:hanging="180"/>
      </w:pPr>
    </w:lvl>
    <w:lvl w:ilvl="3" w:tplc="7C8EF1D8" w:tentative="1">
      <w:start w:val="1"/>
      <w:numFmt w:val="decimal"/>
      <w:lvlText w:val="%4."/>
      <w:lvlJc w:val="left"/>
      <w:pPr>
        <w:ind w:left="2880" w:hanging="360"/>
      </w:pPr>
    </w:lvl>
    <w:lvl w:ilvl="4" w:tplc="99362228" w:tentative="1">
      <w:start w:val="1"/>
      <w:numFmt w:val="lowerLetter"/>
      <w:lvlText w:val="%5."/>
      <w:lvlJc w:val="left"/>
      <w:pPr>
        <w:ind w:left="3600" w:hanging="360"/>
      </w:pPr>
    </w:lvl>
    <w:lvl w:ilvl="5" w:tplc="A52AE744" w:tentative="1">
      <w:start w:val="1"/>
      <w:numFmt w:val="lowerRoman"/>
      <w:lvlText w:val="%6."/>
      <w:lvlJc w:val="right"/>
      <w:pPr>
        <w:ind w:left="4320" w:hanging="180"/>
      </w:pPr>
    </w:lvl>
    <w:lvl w:ilvl="6" w:tplc="B868DE3E" w:tentative="1">
      <w:start w:val="1"/>
      <w:numFmt w:val="decimal"/>
      <w:lvlText w:val="%7."/>
      <w:lvlJc w:val="left"/>
      <w:pPr>
        <w:ind w:left="5040" w:hanging="360"/>
      </w:pPr>
    </w:lvl>
    <w:lvl w:ilvl="7" w:tplc="A762062E" w:tentative="1">
      <w:start w:val="1"/>
      <w:numFmt w:val="lowerLetter"/>
      <w:lvlText w:val="%8."/>
      <w:lvlJc w:val="left"/>
      <w:pPr>
        <w:ind w:left="5760" w:hanging="360"/>
      </w:pPr>
    </w:lvl>
    <w:lvl w:ilvl="8" w:tplc="6CA2E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46CF6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325426" w:tentative="1">
      <w:start w:val="1"/>
      <w:numFmt w:val="lowerLetter"/>
      <w:lvlText w:val="%2."/>
      <w:lvlJc w:val="left"/>
      <w:pPr>
        <w:ind w:left="1440" w:hanging="360"/>
      </w:pPr>
    </w:lvl>
    <w:lvl w:ilvl="2" w:tplc="B944FC1C" w:tentative="1">
      <w:start w:val="1"/>
      <w:numFmt w:val="lowerRoman"/>
      <w:lvlText w:val="%3."/>
      <w:lvlJc w:val="right"/>
      <w:pPr>
        <w:ind w:left="2160" w:hanging="180"/>
      </w:pPr>
    </w:lvl>
    <w:lvl w:ilvl="3" w:tplc="7BBA358E" w:tentative="1">
      <w:start w:val="1"/>
      <w:numFmt w:val="decimal"/>
      <w:lvlText w:val="%4."/>
      <w:lvlJc w:val="left"/>
      <w:pPr>
        <w:ind w:left="2880" w:hanging="360"/>
      </w:pPr>
    </w:lvl>
    <w:lvl w:ilvl="4" w:tplc="EFE84812" w:tentative="1">
      <w:start w:val="1"/>
      <w:numFmt w:val="lowerLetter"/>
      <w:lvlText w:val="%5."/>
      <w:lvlJc w:val="left"/>
      <w:pPr>
        <w:ind w:left="3600" w:hanging="360"/>
      </w:pPr>
    </w:lvl>
    <w:lvl w:ilvl="5" w:tplc="46E8BDAE" w:tentative="1">
      <w:start w:val="1"/>
      <w:numFmt w:val="lowerRoman"/>
      <w:lvlText w:val="%6."/>
      <w:lvlJc w:val="right"/>
      <w:pPr>
        <w:ind w:left="4320" w:hanging="180"/>
      </w:pPr>
    </w:lvl>
    <w:lvl w:ilvl="6" w:tplc="4CE0B2C6" w:tentative="1">
      <w:start w:val="1"/>
      <w:numFmt w:val="decimal"/>
      <w:lvlText w:val="%7."/>
      <w:lvlJc w:val="left"/>
      <w:pPr>
        <w:ind w:left="5040" w:hanging="360"/>
      </w:pPr>
    </w:lvl>
    <w:lvl w:ilvl="7" w:tplc="DFBE255E" w:tentative="1">
      <w:start w:val="1"/>
      <w:numFmt w:val="lowerLetter"/>
      <w:lvlText w:val="%8."/>
      <w:lvlJc w:val="left"/>
      <w:pPr>
        <w:ind w:left="5760" w:hanging="360"/>
      </w:pPr>
    </w:lvl>
    <w:lvl w:ilvl="8" w:tplc="F54AC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D72B06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F6EC8E4" w:tentative="1">
      <w:start w:val="1"/>
      <w:numFmt w:val="lowerLetter"/>
      <w:lvlText w:val="%2."/>
      <w:lvlJc w:val="left"/>
      <w:pPr>
        <w:ind w:left="1364" w:hanging="360"/>
      </w:pPr>
    </w:lvl>
    <w:lvl w:ilvl="2" w:tplc="466E6C9A" w:tentative="1">
      <w:start w:val="1"/>
      <w:numFmt w:val="lowerRoman"/>
      <w:lvlText w:val="%3."/>
      <w:lvlJc w:val="right"/>
      <w:pPr>
        <w:ind w:left="2084" w:hanging="180"/>
      </w:pPr>
    </w:lvl>
    <w:lvl w:ilvl="3" w:tplc="EE0E50F6" w:tentative="1">
      <w:start w:val="1"/>
      <w:numFmt w:val="decimal"/>
      <w:lvlText w:val="%4."/>
      <w:lvlJc w:val="left"/>
      <w:pPr>
        <w:ind w:left="2804" w:hanging="360"/>
      </w:pPr>
    </w:lvl>
    <w:lvl w:ilvl="4" w:tplc="4D1EE8F8" w:tentative="1">
      <w:start w:val="1"/>
      <w:numFmt w:val="lowerLetter"/>
      <w:lvlText w:val="%5."/>
      <w:lvlJc w:val="left"/>
      <w:pPr>
        <w:ind w:left="3524" w:hanging="360"/>
      </w:pPr>
    </w:lvl>
    <w:lvl w:ilvl="5" w:tplc="F54E6920" w:tentative="1">
      <w:start w:val="1"/>
      <w:numFmt w:val="lowerRoman"/>
      <w:lvlText w:val="%6."/>
      <w:lvlJc w:val="right"/>
      <w:pPr>
        <w:ind w:left="4244" w:hanging="180"/>
      </w:pPr>
    </w:lvl>
    <w:lvl w:ilvl="6" w:tplc="699E48A4" w:tentative="1">
      <w:start w:val="1"/>
      <w:numFmt w:val="decimal"/>
      <w:lvlText w:val="%7."/>
      <w:lvlJc w:val="left"/>
      <w:pPr>
        <w:ind w:left="4964" w:hanging="360"/>
      </w:pPr>
    </w:lvl>
    <w:lvl w:ilvl="7" w:tplc="3A682540" w:tentative="1">
      <w:start w:val="1"/>
      <w:numFmt w:val="lowerLetter"/>
      <w:lvlText w:val="%8."/>
      <w:lvlJc w:val="left"/>
      <w:pPr>
        <w:ind w:left="5684" w:hanging="360"/>
      </w:pPr>
    </w:lvl>
    <w:lvl w:ilvl="8" w:tplc="4F0007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EDCEF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4C2B6" w:tentative="1">
      <w:start w:val="1"/>
      <w:numFmt w:val="lowerLetter"/>
      <w:lvlText w:val="%2."/>
      <w:lvlJc w:val="left"/>
      <w:pPr>
        <w:ind w:left="1440" w:hanging="360"/>
      </w:pPr>
    </w:lvl>
    <w:lvl w:ilvl="2" w:tplc="47E4690A" w:tentative="1">
      <w:start w:val="1"/>
      <w:numFmt w:val="lowerRoman"/>
      <w:lvlText w:val="%3."/>
      <w:lvlJc w:val="right"/>
      <w:pPr>
        <w:ind w:left="2160" w:hanging="180"/>
      </w:pPr>
    </w:lvl>
    <w:lvl w:ilvl="3" w:tplc="3F16817A" w:tentative="1">
      <w:start w:val="1"/>
      <w:numFmt w:val="decimal"/>
      <w:lvlText w:val="%4."/>
      <w:lvlJc w:val="left"/>
      <w:pPr>
        <w:ind w:left="2880" w:hanging="360"/>
      </w:pPr>
    </w:lvl>
    <w:lvl w:ilvl="4" w:tplc="A37E97CC" w:tentative="1">
      <w:start w:val="1"/>
      <w:numFmt w:val="lowerLetter"/>
      <w:lvlText w:val="%5."/>
      <w:lvlJc w:val="left"/>
      <w:pPr>
        <w:ind w:left="3600" w:hanging="360"/>
      </w:pPr>
    </w:lvl>
    <w:lvl w:ilvl="5" w:tplc="DFDC8234" w:tentative="1">
      <w:start w:val="1"/>
      <w:numFmt w:val="lowerRoman"/>
      <w:lvlText w:val="%6."/>
      <w:lvlJc w:val="right"/>
      <w:pPr>
        <w:ind w:left="4320" w:hanging="180"/>
      </w:pPr>
    </w:lvl>
    <w:lvl w:ilvl="6" w:tplc="754C3FDA" w:tentative="1">
      <w:start w:val="1"/>
      <w:numFmt w:val="decimal"/>
      <w:lvlText w:val="%7."/>
      <w:lvlJc w:val="left"/>
      <w:pPr>
        <w:ind w:left="5040" w:hanging="360"/>
      </w:pPr>
    </w:lvl>
    <w:lvl w:ilvl="7" w:tplc="1E62E4FA" w:tentative="1">
      <w:start w:val="1"/>
      <w:numFmt w:val="lowerLetter"/>
      <w:lvlText w:val="%8."/>
      <w:lvlJc w:val="left"/>
      <w:pPr>
        <w:ind w:left="5760" w:hanging="360"/>
      </w:pPr>
    </w:lvl>
    <w:lvl w:ilvl="8" w:tplc="0E401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B5BEA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759C1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2C49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6F13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BAAC06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6F985-48A8-4FB6-868E-82A963CC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13</cp:revision>
  <cp:lastPrinted>2023-04-12T14:04:00Z</cp:lastPrinted>
  <dcterms:created xsi:type="dcterms:W3CDTF">2024-02-22T12:08:00Z</dcterms:created>
  <dcterms:modified xsi:type="dcterms:W3CDTF">2024-10-24T11:02:00Z</dcterms:modified>
</cp:coreProperties>
</file>