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C92F2" w14:textId="05C0ED2D" w:rsidR="00B474E9" w:rsidRDefault="00436176" w:rsidP="00B474E9">
      <w:pPr>
        <w:keepNext/>
        <w:keepLines/>
        <w:ind w:left="3402"/>
        <w:outlineLvl w:val="1"/>
        <w:rPr>
          <w:rFonts w:eastAsia="Calibri"/>
          <w:b/>
          <w:bCs/>
        </w:rPr>
      </w:pPr>
      <w:r>
        <w:rPr>
          <w:b/>
          <w:bCs/>
        </w:rPr>
        <w:t xml:space="preserve">PORTARIA Nº </w:t>
      </w:r>
      <w:r w:rsidR="00E7197F">
        <w:rPr>
          <w:b/>
          <w:bCs/>
        </w:rPr>
        <w:t>25</w:t>
      </w:r>
      <w:r w:rsidR="00321F61">
        <w:rPr>
          <w:b/>
          <w:bCs/>
        </w:rPr>
        <w:t>0</w:t>
      </w:r>
      <w:r w:rsidR="00893CAD">
        <w:rPr>
          <w:b/>
          <w:bCs/>
        </w:rPr>
        <w:t xml:space="preserve">, </w:t>
      </w:r>
      <w:r w:rsidR="00893CAD">
        <w:rPr>
          <w:rFonts w:eastAsia="Calibri"/>
          <w:b/>
          <w:bCs/>
        </w:rPr>
        <w:t xml:space="preserve">DE </w:t>
      </w:r>
      <w:r w:rsidR="00E7197F">
        <w:rPr>
          <w:rFonts w:eastAsia="Calibri"/>
          <w:b/>
          <w:bCs/>
        </w:rPr>
        <w:t>23 DE OUTUBRO DE 2024</w:t>
      </w:r>
    </w:p>
    <w:p w14:paraId="1EFF12BC" w14:textId="77777777" w:rsidR="00E7197F" w:rsidRDefault="00E7197F" w:rsidP="00B474E9">
      <w:pPr>
        <w:keepNext/>
        <w:keepLines/>
        <w:ind w:left="3402"/>
        <w:outlineLvl w:val="1"/>
        <w:rPr>
          <w:b/>
          <w:bCs/>
        </w:rPr>
      </w:pPr>
    </w:p>
    <w:p w14:paraId="5B9DFC71" w14:textId="77777777" w:rsidR="00B474E9" w:rsidRDefault="00B474E9" w:rsidP="00B474E9">
      <w:pPr>
        <w:keepNext/>
        <w:keepLines/>
        <w:ind w:left="3402"/>
        <w:outlineLvl w:val="1"/>
        <w:rPr>
          <w:bCs/>
        </w:rPr>
      </w:pPr>
    </w:p>
    <w:p w14:paraId="63492E7F" w14:textId="65877CD9" w:rsidR="00B474E9" w:rsidRDefault="00E7197F" w:rsidP="00B474E9">
      <w:pPr>
        <w:ind w:left="3402"/>
        <w:jc w:val="both"/>
        <w:rPr>
          <w:bCs/>
        </w:rPr>
      </w:pPr>
      <w:r>
        <w:rPr>
          <w:bCs/>
          <w:sz w:val="22"/>
          <w:szCs w:val="22"/>
        </w:rPr>
        <w:t>Nomeia Comissão Especial para Exame de Mérito à Proposta de Emenda à Lei Orgânica nº 01/2024.</w:t>
      </w:r>
    </w:p>
    <w:p w14:paraId="0989B49A" w14:textId="77777777" w:rsidR="00B474E9" w:rsidRDefault="00B474E9" w:rsidP="00B474E9">
      <w:pPr>
        <w:ind w:firstLine="1418"/>
        <w:jc w:val="both"/>
        <w:rPr>
          <w:bCs/>
        </w:rPr>
      </w:pPr>
    </w:p>
    <w:p w14:paraId="02E23218" w14:textId="77777777" w:rsidR="00B474E9" w:rsidRDefault="00B474E9" w:rsidP="00B474E9">
      <w:pPr>
        <w:ind w:firstLine="1418"/>
        <w:jc w:val="both"/>
        <w:rPr>
          <w:bCs/>
        </w:rPr>
      </w:pPr>
    </w:p>
    <w:p w14:paraId="3AA87466" w14:textId="77777777" w:rsidR="00B474E9" w:rsidRDefault="00436176" w:rsidP="00B474E9">
      <w:pPr>
        <w:ind w:firstLine="1418"/>
        <w:jc w:val="both"/>
        <w:rPr>
          <w:bCs/>
        </w:rPr>
      </w:pPr>
      <w:r>
        <w:rPr>
          <w:bCs/>
        </w:rPr>
        <w:t>O Excelentíssimo Senhor Iago Mella, Presiden</w:t>
      </w:r>
      <w:bookmarkStart w:id="0" w:name="_GoBack"/>
      <w:bookmarkEnd w:id="0"/>
      <w:r>
        <w:rPr>
          <w:bCs/>
        </w:rPr>
        <w:t>te da Câmara Municipal de Sorriso, Estado de Mato Grosso, no uso das atribuições que lhe são conferidas por Lei e,</w:t>
      </w:r>
    </w:p>
    <w:p w14:paraId="16106DC3" w14:textId="77777777" w:rsidR="00B474E9" w:rsidRDefault="00B474E9" w:rsidP="00B474E9">
      <w:pPr>
        <w:ind w:firstLine="1418"/>
        <w:jc w:val="both"/>
        <w:rPr>
          <w:bCs/>
        </w:rPr>
      </w:pPr>
    </w:p>
    <w:p w14:paraId="0F4F8E03" w14:textId="19B4725C" w:rsidR="00B474E9" w:rsidRDefault="00436176" w:rsidP="00B474E9">
      <w:pPr>
        <w:numPr>
          <w:ilvl w:val="0"/>
          <w:numId w:val="43"/>
        </w:numPr>
        <w:ind w:left="0" w:firstLine="1418"/>
        <w:jc w:val="both"/>
        <w:rPr>
          <w:bCs/>
        </w:rPr>
      </w:pPr>
      <w:r>
        <w:rPr>
          <w:bCs/>
        </w:rPr>
        <w:t>Considerando</w:t>
      </w:r>
      <w:r w:rsidR="00E7197F" w:rsidRPr="00E7197F">
        <w:rPr>
          <w:sz w:val="22"/>
          <w:szCs w:val="22"/>
        </w:rPr>
        <w:t xml:space="preserve"> </w:t>
      </w:r>
      <w:r w:rsidR="00E7197F">
        <w:rPr>
          <w:sz w:val="22"/>
          <w:szCs w:val="22"/>
        </w:rPr>
        <w:t>o Artigo 28 da Lei Orgânica Municipal;</w:t>
      </w:r>
      <w:r>
        <w:rPr>
          <w:bCs/>
        </w:rPr>
        <w:t>;</w:t>
      </w:r>
    </w:p>
    <w:p w14:paraId="7A07B718" w14:textId="77777777" w:rsidR="00B474E9" w:rsidRDefault="00B474E9" w:rsidP="00B474E9">
      <w:pPr>
        <w:ind w:left="1418"/>
        <w:jc w:val="both"/>
        <w:rPr>
          <w:bCs/>
        </w:rPr>
      </w:pPr>
    </w:p>
    <w:p w14:paraId="150801CB" w14:textId="715C6DA7" w:rsidR="00B474E9" w:rsidRPr="00E7197F" w:rsidRDefault="00E7197F" w:rsidP="00B474E9">
      <w:pPr>
        <w:numPr>
          <w:ilvl w:val="0"/>
          <w:numId w:val="43"/>
        </w:numPr>
        <w:ind w:left="0" w:firstLine="1418"/>
        <w:jc w:val="both"/>
        <w:rPr>
          <w:bCs/>
        </w:rPr>
      </w:pPr>
      <w:r>
        <w:rPr>
          <w:sz w:val="22"/>
          <w:szCs w:val="22"/>
        </w:rPr>
        <w:t>Considerando o § 2º do Artigo 206 do Regimento Interno da Câmara Municipal; e</w:t>
      </w:r>
    </w:p>
    <w:p w14:paraId="295DF444" w14:textId="77777777" w:rsidR="00E7197F" w:rsidRDefault="00E7197F" w:rsidP="00E7197F">
      <w:pPr>
        <w:pStyle w:val="PargrafodaLista"/>
        <w:rPr>
          <w:bCs/>
        </w:rPr>
      </w:pPr>
    </w:p>
    <w:p w14:paraId="01E78174" w14:textId="36C9C572" w:rsidR="00E7197F" w:rsidRDefault="00E7197F" w:rsidP="00B474E9">
      <w:pPr>
        <w:numPr>
          <w:ilvl w:val="0"/>
          <w:numId w:val="43"/>
        </w:numPr>
        <w:ind w:left="0" w:firstLine="1418"/>
        <w:jc w:val="both"/>
        <w:rPr>
          <w:bCs/>
        </w:rPr>
      </w:pPr>
      <w:r>
        <w:rPr>
          <w:sz w:val="22"/>
          <w:szCs w:val="22"/>
        </w:rPr>
        <w:t>Considerando a admissibilidade da matéria, pela Comissão Permanente de Justiça e Redação.</w:t>
      </w:r>
    </w:p>
    <w:p w14:paraId="6F3975C7" w14:textId="61D0601C" w:rsidR="00B474E9" w:rsidRDefault="00B474E9" w:rsidP="00B474E9">
      <w:pPr>
        <w:ind w:firstLine="1418"/>
        <w:jc w:val="both"/>
        <w:rPr>
          <w:bCs/>
        </w:rPr>
      </w:pPr>
    </w:p>
    <w:p w14:paraId="67E3CC6A" w14:textId="2925EB9B" w:rsidR="00E7197F" w:rsidRDefault="00E7197F" w:rsidP="00B474E9">
      <w:pPr>
        <w:ind w:firstLine="1418"/>
        <w:jc w:val="both"/>
        <w:rPr>
          <w:bCs/>
        </w:rPr>
      </w:pPr>
    </w:p>
    <w:p w14:paraId="2ECC5EC5" w14:textId="77777777" w:rsidR="00E7197F" w:rsidRDefault="00E7197F" w:rsidP="00B474E9">
      <w:pPr>
        <w:ind w:firstLine="1418"/>
        <w:jc w:val="both"/>
        <w:rPr>
          <w:bCs/>
        </w:rPr>
      </w:pPr>
    </w:p>
    <w:p w14:paraId="5A8C9808" w14:textId="77777777" w:rsidR="00B474E9" w:rsidRPr="0042506C" w:rsidRDefault="00436176" w:rsidP="00B474E9">
      <w:pPr>
        <w:ind w:firstLine="1418"/>
        <w:jc w:val="both"/>
        <w:rPr>
          <w:b/>
        </w:rPr>
      </w:pPr>
      <w:r w:rsidRPr="0042506C">
        <w:rPr>
          <w:b/>
        </w:rPr>
        <w:t>RESOLVE:</w:t>
      </w:r>
    </w:p>
    <w:p w14:paraId="5EB13F46" w14:textId="77777777" w:rsidR="00B474E9" w:rsidRDefault="00B474E9" w:rsidP="00B474E9">
      <w:pPr>
        <w:ind w:firstLine="1418"/>
        <w:jc w:val="both"/>
        <w:rPr>
          <w:bCs/>
        </w:rPr>
      </w:pPr>
    </w:p>
    <w:p w14:paraId="358B903B" w14:textId="18F758EC" w:rsidR="00E7197F" w:rsidRDefault="00E7197F" w:rsidP="00E7197F">
      <w:pPr>
        <w:ind w:firstLine="1418"/>
        <w:jc w:val="both"/>
        <w:rPr>
          <w:sz w:val="22"/>
          <w:szCs w:val="22"/>
        </w:rPr>
      </w:pPr>
      <w:r w:rsidRPr="00E7197F">
        <w:rPr>
          <w:b/>
          <w:bCs/>
          <w:sz w:val="22"/>
          <w:szCs w:val="22"/>
        </w:rPr>
        <w:t>Art. 1º</w:t>
      </w:r>
      <w:r>
        <w:rPr>
          <w:sz w:val="22"/>
          <w:szCs w:val="22"/>
        </w:rPr>
        <w:t xml:space="preserve"> Nomear Comissão Especial para Exame de Mérito à Proposta de Emenda à Lei Orgânica nº 01/2024.</w:t>
      </w:r>
    </w:p>
    <w:p w14:paraId="46290266" w14:textId="77777777" w:rsidR="00E7197F" w:rsidRDefault="00E7197F" w:rsidP="00E7197F">
      <w:pPr>
        <w:ind w:firstLine="1418"/>
        <w:jc w:val="both"/>
        <w:rPr>
          <w:bCs/>
          <w:sz w:val="22"/>
          <w:szCs w:val="22"/>
        </w:rPr>
      </w:pPr>
    </w:p>
    <w:p w14:paraId="2E4DD5A1" w14:textId="77777777" w:rsidR="00E7197F" w:rsidRDefault="00E7197F" w:rsidP="00E7197F">
      <w:pPr>
        <w:ind w:firstLine="1418"/>
        <w:jc w:val="both"/>
        <w:rPr>
          <w:sz w:val="22"/>
          <w:szCs w:val="22"/>
        </w:rPr>
      </w:pPr>
      <w:r w:rsidRPr="00E7197F">
        <w:rPr>
          <w:b/>
          <w:bCs/>
          <w:sz w:val="22"/>
          <w:szCs w:val="22"/>
        </w:rPr>
        <w:t>Art. 2º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A Comissão Especial prevista no Artigo 1º desta Portaria é composta pelos seguintes vereadores:</w:t>
      </w:r>
    </w:p>
    <w:p w14:paraId="7B093B68" w14:textId="77777777" w:rsidR="00E7197F" w:rsidRDefault="00E7197F" w:rsidP="00E7197F">
      <w:pPr>
        <w:ind w:firstLine="1418"/>
        <w:jc w:val="both"/>
        <w:rPr>
          <w:sz w:val="22"/>
          <w:szCs w:val="22"/>
        </w:rPr>
      </w:pPr>
    </w:p>
    <w:p w14:paraId="2C38EE48" w14:textId="0DF1C6D3" w:rsidR="00E7197F" w:rsidRDefault="00E7197F" w:rsidP="00E7197F">
      <w:pPr>
        <w:ind w:firstLine="1418"/>
        <w:rPr>
          <w:sz w:val="22"/>
          <w:szCs w:val="22"/>
        </w:rPr>
      </w:pPr>
      <w:r>
        <w:rPr>
          <w:b/>
          <w:bCs/>
          <w:sz w:val="22"/>
          <w:szCs w:val="22"/>
        </w:rPr>
        <w:t>Presidente: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>DIOGO KRIGUER</w:t>
      </w:r>
    </w:p>
    <w:p w14:paraId="1F1A1068" w14:textId="5FE5D47B" w:rsidR="00E7197F" w:rsidRDefault="00E7197F" w:rsidP="00E7197F">
      <w:pPr>
        <w:ind w:firstLine="1418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Vice-presidente: </w:t>
      </w:r>
      <w:r>
        <w:rPr>
          <w:bCs/>
          <w:sz w:val="22"/>
          <w:szCs w:val="22"/>
        </w:rPr>
        <w:t xml:space="preserve">MARLON ZANELLA </w:t>
      </w:r>
    </w:p>
    <w:p w14:paraId="45F42DDD" w14:textId="77777777" w:rsidR="00E7197F" w:rsidRDefault="00E7197F" w:rsidP="00E7197F">
      <w:pPr>
        <w:ind w:firstLine="1418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Secretário: </w:t>
      </w:r>
      <w:r>
        <w:rPr>
          <w:bCs/>
          <w:sz w:val="22"/>
          <w:szCs w:val="22"/>
        </w:rPr>
        <w:t>ZÉ DA PANTANAL</w:t>
      </w:r>
    </w:p>
    <w:p w14:paraId="43904715" w14:textId="77777777" w:rsidR="00E7197F" w:rsidRDefault="00E7197F" w:rsidP="00E7197F">
      <w:pPr>
        <w:ind w:firstLine="1418"/>
        <w:rPr>
          <w:sz w:val="22"/>
          <w:szCs w:val="22"/>
        </w:rPr>
      </w:pPr>
    </w:p>
    <w:p w14:paraId="1103DBA1" w14:textId="77777777" w:rsidR="00E7197F" w:rsidRDefault="00E7197F" w:rsidP="00E7197F">
      <w:pPr>
        <w:ind w:firstLine="1418"/>
        <w:jc w:val="both"/>
        <w:rPr>
          <w:sz w:val="22"/>
          <w:szCs w:val="22"/>
        </w:rPr>
      </w:pPr>
      <w:r w:rsidRPr="00E7197F">
        <w:rPr>
          <w:b/>
          <w:sz w:val="22"/>
          <w:szCs w:val="22"/>
        </w:rPr>
        <w:t>Art. 3º</w:t>
      </w:r>
      <w:r>
        <w:rPr>
          <w:sz w:val="22"/>
          <w:szCs w:val="22"/>
        </w:rPr>
        <w:t xml:space="preserve"> A Comissão Especial nomeada por esta Portaria, tem o prazo regimental de 30 (trinta) dias, a partir desta data, para proferir o parecer.</w:t>
      </w:r>
    </w:p>
    <w:p w14:paraId="5C0D71A6" w14:textId="77777777" w:rsidR="00E7197F" w:rsidRDefault="00E7197F" w:rsidP="00E7197F">
      <w:pPr>
        <w:ind w:firstLine="1418"/>
        <w:rPr>
          <w:sz w:val="22"/>
          <w:szCs w:val="22"/>
        </w:rPr>
      </w:pPr>
    </w:p>
    <w:p w14:paraId="0ACDD60F" w14:textId="77777777" w:rsidR="00E7197F" w:rsidRDefault="00E7197F" w:rsidP="00E7197F">
      <w:pPr>
        <w:ind w:firstLine="1418"/>
        <w:jc w:val="both"/>
        <w:rPr>
          <w:sz w:val="22"/>
          <w:szCs w:val="22"/>
        </w:rPr>
      </w:pPr>
      <w:r w:rsidRPr="00E7197F">
        <w:rPr>
          <w:b/>
          <w:bCs/>
          <w:sz w:val="22"/>
          <w:szCs w:val="22"/>
        </w:rPr>
        <w:t>Art. 4º</w:t>
      </w:r>
      <w:r>
        <w:rPr>
          <w:sz w:val="22"/>
          <w:szCs w:val="22"/>
        </w:rPr>
        <w:t xml:space="preserve"> Esta Portaria entra em vigor na data de sua publicação.</w:t>
      </w:r>
    </w:p>
    <w:p w14:paraId="1599AE61" w14:textId="77777777" w:rsidR="00E7197F" w:rsidRDefault="00E7197F" w:rsidP="00E7197F">
      <w:pPr>
        <w:ind w:firstLine="1418"/>
        <w:jc w:val="both"/>
        <w:rPr>
          <w:sz w:val="22"/>
          <w:szCs w:val="22"/>
        </w:rPr>
      </w:pPr>
    </w:p>
    <w:p w14:paraId="43C38A2B" w14:textId="77777777" w:rsidR="00E7197F" w:rsidRDefault="00E7197F" w:rsidP="00E7197F">
      <w:pPr>
        <w:ind w:firstLine="1418"/>
        <w:jc w:val="both"/>
        <w:rPr>
          <w:sz w:val="22"/>
          <w:szCs w:val="22"/>
        </w:rPr>
      </w:pPr>
    </w:p>
    <w:p w14:paraId="499DC9A9" w14:textId="146A5DB8" w:rsidR="00B474E9" w:rsidRPr="002A6CF8" w:rsidRDefault="00E7197F" w:rsidP="00E7197F">
      <w:pPr>
        <w:ind w:firstLine="1418"/>
        <w:jc w:val="both"/>
        <w:rPr>
          <w:b/>
        </w:rPr>
      </w:pPr>
      <w:r>
        <w:rPr>
          <w:sz w:val="22"/>
          <w:szCs w:val="22"/>
        </w:rPr>
        <w:t>Câmara Municipal de Sorriso, Estado de Mato Grosso, em 23 de outubro de 2024.</w:t>
      </w:r>
      <w:r w:rsidR="00436176" w:rsidRPr="002A6CF8">
        <w:rPr>
          <w:b/>
        </w:rPr>
        <w:t xml:space="preserve"> </w:t>
      </w:r>
    </w:p>
    <w:p w14:paraId="454E239F" w14:textId="77777777" w:rsidR="00B474E9" w:rsidRDefault="00B474E9" w:rsidP="00B474E9">
      <w:pPr>
        <w:ind w:firstLine="1418"/>
        <w:jc w:val="both"/>
        <w:rPr>
          <w:bCs/>
        </w:rPr>
      </w:pPr>
    </w:p>
    <w:p w14:paraId="68AFA47E" w14:textId="77777777" w:rsidR="00B474E9" w:rsidRDefault="00B474E9" w:rsidP="00B474E9">
      <w:pPr>
        <w:jc w:val="center"/>
        <w:rPr>
          <w:rFonts w:eastAsia="Calibri"/>
        </w:rPr>
      </w:pPr>
    </w:p>
    <w:p w14:paraId="2E878FCC" w14:textId="77777777" w:rsidR="00B474E9" w:rsidRDefault="00B474E9" w:rsidP="00B474E9">
      <w:pPr>
        <w:jc w:val="center"/>
        <w:rPr>
          <w:rFonts w:eastAsia="Calibri"/>
        </w:rPr>
      </w:pPr>
    </w:p>
    <w:p w14:paraId="21A451FD" w14:textId="77777777" w:rsidR="00B474E9" w:rsidRDefault="00B474E9" w:rsidP="00B474E9">
      <w:pPr>
        <w:jc w:val="center"/>
        <w:rPr>
          <w:rFonts w:eastAsia="Calibri"/>
          <w:b/>
        </w:rPr>
      </w:pPr>
    </w:p>
    <w:p w14:paraId="37EA1853" w14:textId="77777777" w:rsidR="00B474E9" w:rsidRDefault="00436176" w:rsidP="00B474E9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IAGO MELLA</w:t>
      </w:r>
    </w:p>
    <w:p w14:paraId="493E3FD0" w14:textId="0D2DABFE" w:rsidR="00213356" w:rsidRDefault="00436176" w:rsidP="00B474E9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Presidente</w:t>
      </w:r>
    </w:p>
    <w:p w14:paraId="3C53ABA1" w14:textId="77777777" w:rsidR="00B474E9" w:rsidRDefault="00B474E9" w:rsidP="00B474E9">
      <w:pPr>
        <w:jc w:val="center"/>
        <w:rPr>
          <w:rFonts w:eastAsia="Calibri"/>
          <w:b/>
          <w:bCs/>
        </w:rPr>
      </w:pPr>
    </w:p>
    <w:p w14:paraId="46FF8487" w14:textId="77777777" w:rsidR="00893CAD" w:rsidRDefault="00893CAD" w:rsidP="00B474E9">
      <w:pPr>
        <w:jc w:val="center"/>
        <w:rPr>
          <w:rFonts w:eastAsia="Calibri"/>
          <w:b/>
          <w:bCs/>
        </w:rPr>
      </w:pPr>
    </w:p>
    <w:p w14:paraId="7319AC57" w14:textId="77777777" w:rsidR="00B474E9" w:rsidRDefault="00B474E9" w:rsidP="00B474E9">
      <w:pPr>
        <w:jc w:val="center"/>
        <w:rPr>
          <w:rFonts w:eastAsia="Calibri"/>
          <w:b/>
          <w:bCs/>
        </w:rPr>
      </w:pPr>
    </w:p>
    <w:p w14:paraId="70A1BA62" w14:textId="35466318" w:rsidR="00B474E9" w:rsidRDefault="00436176" w:rsidP="00B474E9">
      <w:pPr>
        <w:rPr>
          <w:b/>
          <w:sz w:val="20"/>
          <w:szCs w:val="20"/>
        </w:rPr>
      </w:pPr>
      <w:r>
        <w:rPr>
          <w:b/>
        </w:rPr>
        <w:t>Registre-se. Publique-se. Cumpra-se.</w:t>
      </w:r>
    </w:p>
    <w:p w14:paraId="75524804" w14:textId="77777777" w:rsidR="00B474E9" w:rsidRPr="00B474E9" w:rsidRDefault="00B474E9" w:rsidP="00B474E9">
      <w:pPr>
        <w:jc w:val="center"/>
      </w:pPr>
    </w:p>
    <w:sectPr w:rsidR="00B474E9" w:rsidRPr="00B474E9" w:rsidSect="00FB7A9C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CC3FC" w14:textId="77777777" w:rsidR="00183DA7" w:rsidRDefault="00183DA7">
      <w:r>
        <w:separator/>
      </w:r>
    </w:p>
  </w:endnote>
  <w:endnote w:type="continuationSeparator" w:id="0">
    <w:p w14:paraId="5CF8E257" w14:textId="77777777" w:rsidR="00183DA7" w:rsidRDefault="00183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436176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43617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436176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43617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3D013A" w14:textId="77777777" w:rsidR="00183DA7" w:rsidRDefault="00183DA7">
      <w:r>
        <w:separator/>
      </w:r>
    </w:p>
  </w:footnote>
  <w:footnote w:type="continuationSeparator" w:id="0">
    <w:p w14:paraId="47EFC474" w14:textId="77777777" w:rsidR="00183DA7" w:rsidRDefault="00183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183DA7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138408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91189931" r:id="rId2"/>
      </w:object>
    </w:r>
    <w:r w:rsidR="00436176"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436176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436176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436176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436176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77625422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1F67F32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DEC0C10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41A0F618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AD844352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2425C9C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55FC01F4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42A0420E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A692A9E6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1E5E45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E3E6524" w:tentative="1">
      <w:start w:val="1"/>
      <w:numFmt w:val="lowerLetter"/>
      <w:lvlText w:val="%2."/>
      <w:lvlJc w:val="left"/>
      <w:pPr>
        <w:ind w:left="1440" w:hanging="360"/>
      </w:pPr>
    </w:lvl>
    <w:lvl w:ilvl="2" w:tplc="6F4C446C" w:tentative="1">
      <w:start w:val="1"/>
      <w:numFmt w:val="lowerRoman"/>
      <w:lvlText w:val="%3."/>
      <w:lvlJc w:val="right"/>
      <w:pPr>
        <w:ind w:left="2160" w:hanging="180"/>
      </w:pPr>
    </w:lvl>
    <w:lvl w:ilvl="3" w:tplc="692E61BE" w:tentative="1">
      <w:start w:val="1"/>
      <w:numFmt w:val="decimal"/>
      <w:lvlText w:val="%4."/>
      <w:lvlJc w:val="left"/>
      <w:pPr>
        <w:ind w:left="2880" w:hanging="360"/>
      </w:pPr>
    </w:lvl>
    <w:lvl w:ilvl="4" w:tplc="20189AA0" w:tentative="1">
      <w:start w:val="1"/>
      <w:numFmt w:val="lowerLetter"/>
      <w:lvlText w:val="%5."/>
      <w:lvlJc w:val="left"/>
      <w:pPr>
        <w:ind w:left="3600" w:hanging="360"/>
      </w:pPr>
    </w:lvl>
    <w:lvl w:ilvl="5" w:tplc="99A269DE" w:tentative="1">
      <w:start w:val="1"/>
      <w:numFmt w:val="lowerRoman"/>
      <w:lvlText w:val="%6."/>
      <w:lvlJc w:val="right"/>
      <w:pPr>
        <w:ind w:left="4320" w:hanging="180"/>
      </w:pPr>
    </w:lvl>
    <w:lvl w:ilvl="6" w:tplc="C7D862CC" w:tentative="1">
      <w:start w:val="1"/>
      <w:numFmt w:val="decimal"/>
      <w:lvlText w:val="%7."/>
      <w:lvlJc w:val="left"/>
      <w:pPr>
        <w:ind w:left="5040" w:hanging="360"/>
      </w:pPr>
    </w:lvl>
    <w:lvl w:ilvl="7" w:tplc="907453F8" w:tentative="1">
      <w:start w:val="1"/>
      <w:numFmt w:val="lowerLetter"/>
      <w:lvlText w:val="%8."/>
      <w:lvlJc w:val="left"/>
      <w:pPr>
        <w:ind w:left="5760" w:hanging="360"/>
      </w:pPr>
    </w:lvl>
    <w:lvl w:ilvl="8" w:tplc="AF54B2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90A695A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4B60FA1A" w:tentative="1">
      <w:start w:val="1"/>
      <w:numFmt w:val="lowerLetter"/>
      <w:lvlText w:val="%2."/>
      <w:lvlJc w:val="left"/>
      <w:pPr>
        <w:ind w:left="1440" w:hanging="360"/>
      </w:pPr>
    </w:lvl>
    <w:lvl w:ilvl="2" w:tplc="700CE4AC" w:tentative="1">
      <w:start w:val="1"/>
      <w:numFmt w:val="lowerRoman"/>
      <w:lvlText w:val="%3."/>
      <w:lvlJc w:val="right"/>
      <w:pPr>
        <w:ind w:left="2160" w:hanging="180"/>
      </w:pPr>
    </w:lvl>
    <w:lvl w:ilvl="3" w:tplc="539A9314" w:tentative="1">
      <w:start w:val="1"/>
      <w:numFmt w:val="decimal"/>
      <w:lvlText w:val="%4."/>
      <w:lvlJc w:val="left"/>
      <w:pPr>
        <w:ind w:left="2880" w:hanging="360"/>
      </w:pPr>
    </w:lvl>
    <w:lvl w:ilvl="4" w:tplc="FE9E9A0A" w:tentative="1">
      <w:start w:val="1"/>
      <w:numFmt w:val="lowerLetter"/>
      <w:lvlText w:val="%5."/>
      <w:lvlJc w:val="left"/>
      <w:pPr>
        <w:ind w:left="3600" w:hanging="360"/>
      </w:pPr>
    </w:lvl>
    <w:lvl w:ilvl="5" w:tplc="FB487D98" w:tentative="1">
      <w:start w:val="1"/>
      <w:numFmt w:val="lowerRoman"/>
      <w:lvlText w:val="%6."/>
      <w:lvlJc w:val="right"/>
      <w:pPr>
        <w:ind w:left="4320" w:hanging="180"/>
      </w:pPr>
    </w:lvl>
    <w:lvl w:ilvl="6" w:tplc="A434E4D2" w:tentative="1">
      <w:start w:val="1"/>
      <w:numFmt w:val="decimal"/>
      <w:lvlText w:val="%7."/>
      <w:lvlJc w:val="left"/>
      <w:pPr>
        <w:ind w:left="5040" w:hanging="360"/>
      </w:pPr>
    </w:lvl>
    <w:lvl w:ilvl="7" w:tplc="056EAEC8" w:tentative="1">
      <w:start w:val="1"/>
      <w:numFmt w:val="lowerLetter"/>
      <w:lvlText w:val="%8."/>
      <w:lvlJc w:val="left"/>
      <w:pPr>
        <w:ind w:left="5760" w:hanging="360"/>
      </w:pPr>
    </w:lvl>
    <w:lvl w:ilvl="8" w:tplc="9F1215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8A6AAD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C6A64F0" w:tentative="1">
      <w:start w:val="1"/>
      <w:numFmt w:val="lowerLetter"/>
      <w:lvlText w:val="%2."/>
      <w:lvlJc w:val="left"/>
      <w:pPr>
        <w:ind w:left="1440" w:hanging="360"/>
      </w:pPr>
    </w:lvl>
    <w:lvl w:ilvl="2" w:tplc="DEBEB2F8" w:tentative="1">
      <w:start w:val="1"/>
      <w:numFmt w:val="lowerRoman"/>
      <w:lvlText w:val="%3."/>
      <w:lvlJc w:val="right"/>
      <w:pPr>
        <w:ind w:left="2160" w:hanging="180"/>
      </w:pPr>
    </w:lvl>
    <w:lvl w:ilvl="3" w:tplc="75445502" w:tentative="1">
      <w:start w:val="1"/>
      <w:numFmt w:val="decimal"/>
      <w:lvlText w:val="%4."/>
      <w:lvlJc w:val="left"/>
      <w:pPr>
        <w:ind w:left="2880" w:hanging="360"/>
      </w:pPr>
    </w:lvl>
    <w:lvl w:ilvl="4" w:tplc="81C839E6" w:tentative="1">
      <w:start w:val="1"/>
      <w:numFmt w:val="lowerLetter"/>
      <w:lvlText w:val="%5."/>
      <w:lvlJc w:val="left"/>
      <w:pPr>
        <w:ind w:left="3600" w:hanging="360"/>
      </w:pPr>
    </w:lvl>
    <w:lvl w:ilvl="5" w:tplc="A48AB3DE" w:tentative="1">
      <w:start w:val="1"/>
      <w:numFmt w:val="lowerRoman"/>
      <w:lvlText w:val="%6."/>
      <w:lvlJc w:val="right"/>
      <w:pPr>
        <w:ind w:left="4320" w:hanging="180"/>
      </w:pPr>
    </w:lvl>
    <w:lvl w:ilvl="6" w:tplc="F132C454" w:tentative="1">
      <w:start w:val="1"/>
      <w:numFmt w:val="decimal"/>
      <w:lvlText w:val="%7."/>
      <w:lvlJc w:val="left"/>
      <w:pPr>
        <w:ind w:left="5040" w:hanging="360"/>
      </w:pPr>
    </w:lvl>
    <w:lvl w:ilvl="7" w:tplc="7AB056D8" w:tentative="1">
      <w:start w:val="1"/>
      <w:numFmt w:val="lowerLetter"/>
      <w:lvlText w:val="%8."/>
      <w:lvlJc w:val="left"/>
      <w:pPr>
        <w:ind w:left="5760" w:hanging="360"/>
      </w:pPr>
    </w:lvl>
    <w:lvl w:ilvl="8" w:tplc="F49488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1518A0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86AC66E" w:tentative="1">
      <w:start w:val="1"/>
      <w:numFmt w:val="lowerLetter"/>
      <w:lvlText w:val="%2."/>
      <w:lvlJc w:val="left"/>
      <w:pPr>
        <w:ind w:left="1440" w:hanging="360"/>
      </w:pPr>
    </w:lvl>
    <w:lvl w:ilvl="2" w:tplc="F5069758" w:tentative="1">
      <w:start w:val="1"/>
      <w:numFmt w:val="lowerRoman"/>
      <w:lvlText w:val="%3."/>
      <w:lvlJc w:val="right"/>
      <w:pPr>
        <w:ind w:left="2160" w:hanging="180"/>
      </w:pPr>
    </w:lvl>
    <w:lvl w:ilvl="3" w:tplc="ADD69AD6" w:tentative="1">
      <w:start w:val="1"/>
      <w:numFmt w:val="decimal"/>
      <w:lvlText w:val="%4."/>
      <w:lvlJc w:val="left"/>
      <w:pPr>
        <w:ind w:left="2880" w:hanging="360"/>
      </w:pPr>
    </w:lvl>
    <w:lvl w:ilvl="4" w:tplc="8B4A3E32" w:tentative="1">
      <w:start w:val="1"/>
      <w:numFmt w:val="lowerLetter"/>
      <w:lvlText w:val="%5."/>
      <w:lvlJc w:val="left"/>
      <w:pPr>
        <w:ind w:left="3600" w:hanging="360"/>
      </w:pPr>
    </w:lvl>
    <w:lvl w:ilvl="5" w:tplc="770EC728" w:tentative="1">
      <w:start w:val="1"/>
      <w:numFmt w:val="lowerRoman"/>
      <w:lvlText w:val="%6."/>
      <w:lvlJc w:val="right"/>
      <w:pPr>
        <w:ind w:left="4320" w:hanging="180"/>
      </w:pPr>
    </w:lvl>
    <w:lvl w:ilvl="6" w:tplc="E1308E14" w:tentative="1">
      <w:start w:val="1"/>
      <w:numFmt w:val="decimal"/>
      <w:lvlText w:val="%7."/>
      <w:lvlJc w:val="left"/>
      <w:pPr>
        <w:ind w:left="5040" w:hanging="360"/>
      </w:pPr>
    </w:lvl>
    <w:lvl w:ilvl="7" w:tplc="3D4C0BEA" w:tentative="1">
      <w:start w:val="1"/>
      <w:numFmt w:val="lowerLetter"/>
      <w:lvlText w:val="%8."/>
      <w:lvlJc w:val="left"/>
      <w:pPr>
        <w:ind w:left="5760" w:hanging="360"/>
      </w:pPr>
    </w:lvl>
    <w:lvl w:ilvl="8" w:tplc="5B5076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EA626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1CD9CC" w:tentative="1">
      <w:start w:val="1"/>
      <w:numFmt w:val="lowerLetter"/>
      <w:lvlText w:val="%2."/>
      <w:lvlJc w:val="left"/>
      <w:pPr>
        <w:ind w:left="1440" w:hanging="360"/>
      </w:pPr>
    </w:lvl>
    <w:lvl w:ilvl="2" w:tplc="F164436C" w:tentative="1">
      <w:start w:val="1"/>
      <w:numFmt w:val="lowerRoman"/>
      <w:lvlText w:val="%3."/>
      <w:lvlJc w:val="right"/>
      <w:pPr>
        <w:ind w:left="2160" w:hanging="180"/>
      </w:pPr>
    </w:lvl>
    <w:lvl w:ilvl="3" w:tplc="0C7423CE" w:tentative="1">
      <w:start w:val="1"/>
      <w:numFmt w:val="decimal"/>
      <w:lvlText w:val="%4."/>
      <w:lvlJc w:val="left"/>
      <w:pPr>
        <w:ind w:left="2880" w:hanging="360"/>
      </w:pPr>
    </w:lvl>
    <w:lvl w:ilvl="4" w:tplc="EF4A996C" w:tentative="1">
      <w:start w:val="1"/>
      <w:numFmt w:val="lowerLetter"/>
      <w:lvlText w:val="%5."/>
      <w:lvlJc w:val="left"/>
      <w:pPr>
        <w:ind w:left="3600" w:hanging="360"/>
      </w:pPr>
    </w:lvl>
    <w:lvl w:ilvl="5" w:tplc="6D942514" w:tentative="1">
      <w:start w:val="1"/>
      <w:numFmt w:val="lowerRoman"/>
      <w:lvlText w:val="%6."/>
      <w:lvlJc w:val="right"/>
      <w:pPr>
        <w:ind w:left="4320" w:hanging="180"/>
      </w:pPr>
    </w:lvl>
    <w:lvl w:ilvl="6" w:tplc="F704E894" w:tentative="1">
      <w:start w:val="1"/>
      <w:numFmt w:val="decimal"/>
      <w:lvlText w:val="%7."/>
      <w:lvlJc w:val="left"/>
      <w:pPr>
        <w:ind w:left="5040" w:hanging="360"/>
      </w:pPr>
    </w:lvl>
    <w:lvl w:ilvl="7" w:tplc="0F72031C" w:tentative="1">
      <w:start w:val="1"/>
      <w:numFmt w:val="lowerLetter"/>
      <w:lvlText w:val="%8."/>
      <w:lvlJc w:val="left"/>
      <w:pPr>
        <w:ind w:left="5760" w:hanging="360"/>
      </w:pPr>
    </w:lvl>
    <w:lvl w:ilvl="8" w:tplc="A838EB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84D447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1840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DE8F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945F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8C1C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E6E2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DA9C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CEBF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BC58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0B9844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6435F8" w:tentative="1">
      <w:start w:val="1"/>
      <w:numFmt w:val="lowerLetter"/>
      <w:lvlText w:val="%2."/>
      <w:lvlJc w:val="left"/>
      <w:pPr>
        <w:ind w:left="1440" w:hanging="360"/>
      </w:pPr>
    </w:lvl>
    <w:lvl w:ilvl="2" w:tplc="BDECA00C" w:tentative="1">
      <w:start w:val="1"/>
      <w:numFmt w:val="lowerRoman"/>
      <w:lvlText w:val="%3."/>
      <w:lvlJc w:val="right"/>
      <w:pPr>
        <w:ind w:left="2160" w:hanging="180"/>
      </w:pPr>
    </w:lvl>
    <w:lvl w:ilvl="3" w:tplc="70CEF98E" w:tentative="1">
      <w:start w:val="1"/>
      <w:numFmt w:val="decimal"/>
      <w:lvlText w:val="%4."/>
      <w:lvlJc w:val="left"/>
      <w:pPr>
        <w:ind w:left="2880" w:hanging="360"/>
      </w:pPr>
    </w:lvl>
    <w:lvl w:ilvl="4" w:tplc="412ECC6A" w:tentative="1">
      <w:start w:val="1"/>
      <w:numFmt w:val="lowerLetter"/>
      <w:lvlText w:val="%5."/>
      <w:lvlJc w:val="left"/>
      <w:pPr>
        <w:ind w:left="3600" w:hanging="360"/>
      </w:pPr>
    </w:lvl>
    <w:lvl w:ilvl="5" w:tplc="B706CF3C" w:tentative="1">
      <w:start w:val="1"/>
      <w:numFmt w:val="lowerRoman"/>
      <w:lvlText w:val="%6."/>
      <w:lvlJc w:val="right"/>
      <w:pPr>
        <w:ind w:left="4320" w:hanging="180"/>
      </w:pPr>
    </w:lvl>
    <w:lvl w:ilvl="6" w:tplc="D54ED192" w:tentative="1">
      <w:start w:val="1"/>
      <w:numFmt w:val="decimal"/>
      <w:lvlText w:val="%7."/>
      <w:lvlJc w:val="left"/>
      <w:pPr>
        <w:ind w:left="5040" w:hanging="360"/>
      </w:pPr>
    </w:lvl>
    <w:lvl w:ilvl="7" w:tplc="8002296E" w:tentative="1">
      <w:start w:val="1"/>
      <w:numFmt w:val="lowerLetter"/>
      <w:lvlText w:val="%8."/>
      <w:lvlJc w:val="left"/>
      <w:pPr>
        <w:ind w:left="5760" w:hanging="360"/>
      </w:pPr>
    </w:lvl>
    <w:lvl w:ilvl="8" w:tplc="CDD026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762617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FE48D3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1E4F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5C95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2427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B03C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2404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24DB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FC0C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14DA4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6238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2260A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26C6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7434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65C01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9CAC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040E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F6843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435CB6E2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88F23730">
      <w:start w:val="1"/>
      <w:numFmt w:val="lowerLetter"/>
      <w:lvlText w:val="%2."/>
      <w:lvlJc w:val="left"/>
      <w:pPr>
        <w:ind w:left="1364" w:hanging="360"/>
      </w:pPr>
    </w:lvl>
    <w:lvl w:ilvl="2" w:tplc="AD04E2F8">
      <w:start w:val="1"/>
      <w:numFmt w:val="lowerRoman"/>
      <w:lvlText w:val="%3."/>
      <w:lvlJc w:val="right"/>
      <w:pPr>
        <w:ind w:left="2084" w:hanging="180"/>
      </w:pPr>
    </w:lvl>
    <w:lvl w:ilvl="3" w:tplc="D14AC11E">
      <w:start w:val="1"/>
      <w:numFmt w:val="decimal"/>
      <w:lvlText w:val="%4."/>
      <w:lvlJc w:val="left"/>
      <w:pPr>
        <w:ind w:left="2804" w:hanging="360"/>
      </w:pPr>
    </w:lvl>
    <w:lvl w:ilvl="4" w:tplc="52AE6D9C">
      <w:start w:val="1"/>
      <w:numFmt w:val="lowerLetter"/>
      <w:lvlText w:val="%5."/>
      <w:lvlJc w:val="left"/>
      <w:pPr>
        <w:ind w:left="3524" w:hanging="360"/>
      </w:pPr>
    </w:lvl>
    <w:lvl w:ilvl="5" w:tplc="9664FD2E">
      <w:start w:val="1"/>
      <w:numFmt w:val="lowerRoman"/>
      <w:lvlText w:val="%6."/>
      <w:lvlJc w:val="right"/>
      <w:pPr>
        <w:ind w:left="4244" w:hanging="180"/>
      </w:pPr>
    </w:lvl>
    <w:lvl w:ilvl="6" w:tplc="68864620">
      <w:start w:val="1"/>
      <w:numFmt w:val="decimal"/>
      <w:lvlText w:val="%7."/>
      <w:lvlJc w:val="left"/>
      <w:pPr>
        <w:ind w:left="4964" w:hanging="360"/>
      </w:pPr>
    </w:lvl>
    <w:lvl w:ilvl="7" w:tplc="AB64A066">
      <w:start w:val="1"/>
      <w:numFmt w:val="lowerLetter"/>
      <w:lvlText w:val="%8."/>
      <w:lvlJc w:val="left"/>
      <w:pPr>
        <w:ind w:left="5684" w:hanging="360"/>
      </w:pPr>
    </w:lvl>
    <w:lvl w:ilvl="8" w:tplc="EE909DB0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3C30502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C70253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D2C5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5868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8254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9CF0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04F0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48BA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7A64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9F76EC0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350ED31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C5CB2D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722470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BF0C02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13C999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304E40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E2C96A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CCC666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308012DC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5329250" w:tentative="1">
      <w:start w:val="1"/>
      <w:numFmt w:val="lowerLetter"/>
      <w:lvlText w:val="%2."/>
      <w:lvlJc w:val="left"/>
      <w:pPr>
        <w:ind w:left="1440" w:hanging="360"/>
      </w:pPr>
    </w:lvl>
    <w:lvl w:ilvl="2" w:tplc="A1DACC6C" w:tentative="1">
      <w:start w:val="1"/>
      <w:numFmt w:val="lowerRoman"/>
      <w:lvlText w:val="%3."/>
      <w:lvlJc w:val="right"/>
      <w:pPr>
        <w:ind w:left="2160" w:hanging="180"/>
      </w:pPr>
    </w:lvl>
    <w:lvl w:ilvl="3" w:tplc="057E2CC2" w:tentative="1">
      <w:start w:val="1"/>
      <w:numFmt w:val="decimal"/>
      <w:lvlText w:val="%4."/>
      <w:lvlJc w:val="left"/>
      <w:pPr>
        <w:ind w:left="2880" w:hanging="360"/>
      </w:pPr>
    </w:lvl>
    <w:lvl w:ilvl="4" w:tplc="9CB8C7EE" w:tentative="1">
      <w:start w:val="1"/>
      <w:numFmt w:val="lowerLetter"/>
      <w:lvlText w:val="%5."/>
      <w:lvlJc w:val="left"/>
      <w:pPr>
        <w:ind w:left="3600" w:hanging="360"/>
      </w:pPr>
    </w:lvl>
    <w:lvl w:ilvl="5" w:tplc="7120370E" w:tentative="1">
      <w:start w:val="1"/>
      <w:numFmt w:val="lowerRoman"/>
      <w:lvlText w:val="%6."/>
      <w:lvlJc w:val="right"/>
      <w:pPr>
        <w:ind w:left="4320" w:hanging="180"/>
      </w:pPr>
    </w:lvl>
    <w:lvl w:ilvl="6" w:tplc="9C248EA2" w:tentative="1">
      <w:start w:val="1"/>
      <w:numFmt w:val="decimal"/>
      <w:lvlText w:val="%7."/>
      <w:lvlJc w:val="left"/>
      <w:pPr>
        <w:ind w:left="5040" w:hanging="360"/>
      </w:pPr>
    </w:lvl>
    <w:lvl w:ilvl="7" w:tplc="47DAF6AE" w:tentative="1">
      <w:start w:val="1"/>
      <w:numFmt w:val="lowerLetter"/>
      <w:lvlText w:val="%8."/>
      <w:lvlJc w:val="left"/>
      <w:pPr>
        <w:ind w:left="5760" w:hanging="360"/>
      </w:pPr>
    </w:lvl>
    <w:lvl w:ilvl="8" w:tplc="0EE6DD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E58A645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9603D3A" w:tentative="1">
      <w:start w:val="1"/>
      <w:numFmt w:val="lowerLetter"/>
      <w:lvlText w:val="%2."/>
      <w:lvlJc w:val="left"/>
      <w:pPr>
        <w:ind w:left="1440" w:hanging="360"/>
      </w:pPr>
    </w:lvl>
    <w:lvl w:ilvl="2" w:tplc="34842E88" w:tentative="1">
      <w:start w:val="1"/>
      <w:numFmt w:val="lowerRoman"/>
      <w:lvlText w:val="%3."/>
      <w:lvlJc w:val="right"/>
      <w:pPr>
        <w:ind w:left="2160" w:hanging="180"/>
      </w:pPr>
    </w:lvl>
    <w:lvl w:ilvl="3" w:tplc="9EFE0392" w:tentative="1">
      <w:start w:val="1"/>
      <w:numFmt w:val="decimal"/>
      <w:lvlText w:val="%4."/>
      <w:lvlJc w:val="left"/>
      <w:pPr>
        <w:ind w:left="2880" w:hanging="360"/>
      </w:pPr>
    </w:lvl>
    <w:lvl w:ilvl="4" w:tplc="6938251A" w:tentative="1">
      <w:start w:val="1"/>
      <w:numFmt w:val="lowerLetter"/>
      <w:lvlText w:val="%5."/>
      <w:lvlJc w:val="left"/>
      <w:pPr>
        <w:ind w:left="3600" w:hanging="360"/>
      </w:pPr>
    </w:lvl>
    <w:lvl w:ilvl="5" w:tplc="A75AB028" w:tentative="1">
      <w:start w:val="1"/>
      <w:numFmt w:val="lowerRoman"/>
      <w:lvlText w:val="%6."/>
      <w:lvlJc w:val="right"/>
      <w:pPr>
        <w:ind w:left="4320" w:hanging="180"/>
      </w:pPr>
    </w:lvl>
    <w:lvl w:ilvl="6" w:tplc="842850A0" w:tentative="1">
      <w:start w:val="1"/>
      <w:numFmt w:val="decimal"/>
      <w:lvlText w:val="%7."/>
      <w:lvlJc w:val="left"/>
      <w:pPr>
        <w:ind w:left="5040" w:hanging="360"/>
      </w:pPr>
    </w:lvl>
    <w:lvl w:ilvl="7" w:tplc="941C5AC0" w:tentative="1">
      <w:start w:val="1"/>
      <w:numFmt w:val="lowerLetter"/>
      <w:lvlText w:val="%8."/>
      <w:lvlJc w:val="left"/>
      <w:pPr>
        <w:ind w:left="5760" w:hanging="360"/>
      </w:pPr>
    </w:lvl>
    <w:lvl w:ilvl="8" w:tplc="CEE231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A024316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206C6CA" w:tentative="1">
      <w:start w:val="1"/>
      <w:numFmt w:val="lowerLetter"/>
      <w:lvlText w:val="%2."/>
      <w:lvlJc w:val="left"/>
      <w:pPr>
        <w:ind w:left="1440" w:hanging="360"/>
      </w:pPr>
    </w:lvl>
    <w:lvl w:ilvl="2" w:tplc="B3DA5FD4" w:tentative="1">
      <w:start w:val="1"/>
      <w:numFmt w:val="lowerRoman"/>
      <w:lvlText w:val="%3."/>
      <w:lvlJc w:val="right"/>
      <w:pPr>
        <w:ind w:left="2160" w:hanging="180"/>
      </w:pPr>
    </w:lvl>
    <w:lvl w:ilvl="3" w:tplc="BB729AC8" w:tentative="1">
      <w:start w:val="1"/>
      <w:numFmt w:val="decimal"/>
      <w:lvlText w:val="%4."/>
      <w:lvlJc w:val="left"/>
      <w:pPr>
        <w:ind w:left="2880" w:hanging="360"/>
      </w:pPr>
    </w:lvl>
    <w:lvl w:ilvl="4" w:tplc="5AFCFF2A" w:tentative="1">
      <w:start w:val="1"/>
      <w:numFmt w:val="lowerLetter"/>
      <w:lvlText w:val="%5."/>
      <w:lvlJc w:val="left"/>
      <w:pPr>
        <w:ind w:left="3600" w:hanging="360"/>
      </w:pPr>
    </w:lvl>
    <w:lvl w:ilvl="5" w:tplc="724C6146" w:tentative="1">
      <w:start w:val="1"/>
      <w:numFmt w:val="lowerRoman"/>
      <w:lvlText w:val="%6."/>
      <w:lvlJc w:val="right"/>
      <w:pPr>
        <w:ind w:left="4320" w:hanging="180"/>
      </w:pPr>
    </w:lvl>
    <w:lvl w:ilvl="6" w:tplc="3208C286" w:tentative="1">
      <w:start w:val="1"/>
      <w:numFmt w:val="decimal"/>
      <w:lvlText w:val="%7."/>
      <w:lvlJc w:val="left"/>
      <w:pPr>
        <w:ind w:left="5040" w:hanging="360"/>
      </w:pPr>
    </w:lvl>
    <w:lvl w:ilvl="7" w:tplc="320AFE88" w:tentative="1">
      <w:start w:val="1"/>
      <w:numFmt w:val="lowerLetter"/>
      <w:lvlText w:val="%8."/>
      <w:lvlJc w:val="left"/>
      <w:pPr>
        <w:ind w:left="5760" w:hanging="360"/>
      </w:pPr>
    </w:lvl>
    <w:lvl w:ilvl="8" w:tplc="3D707A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FD38DD3A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AA96D046" w:tentative="1">
      <w:start w:val="1"/>
      <w:numFmt w:val="lowerLetter"/>
      <w:lvlText w:val="%2."/>
      <w:lvlJc w:val="left"/>
      <w:pPr>
        <w:ind w:left="1364" w:hanging="360"/>
      </w:pPr>
    </w:lvl>
    <w:lvl w:ilvl="2" w:tplc="876E173E" w:tentative="1">
      <w:start w:val="1"/>
      <w:numFmt w:val="lowerRoman"/>
      <w:lvlText w:val="%3."/>
      <w:lvlJc w:val="right"/>
      <w:pPr>
        <w:ind w:left="2084" w:hanging="180"/>
      </w:pPr>
    </w:lvl>
    <w:lvl w:ilvl="3" w:tplc="2EC6D794" w:tentative="1">
      <w:start w:val="1"/>
      <w:numFmt w:val="decimal"/>
      <w:lvlText w:val="%4."/>
      <w:lvlJc w:val="left"/>
      <w:pPr>
        <w:ind w:left="2804" w:hanging="360"/>
      </w:pPr>
    </w:lvl>
    <w:lvl w:ilvl="4" w:tplc="E1D65C58" w:tentative="1">
      <w:start w:val="1"/>
      <w:numFmt w:val="lowerLetter"/>
      <w:lvlText w:val="%5."/>
      <w:lvlJc w:val="left"/>
      <w:pPr>
        <w:ind w:left="3524" w:hanging="360"/>
      </w:pPr>
    </w:lvl>
    <w:lvl w:ilvl="5" w:tplc="EDCAFB6E" w:tentative="1">
      <w:start w:val="1"/>
      <w:numFmt w:val="lowerRoman"/>
      <w:lvlText w:val="%6."/>
      <w:lvlJc w:val="right"/>
      <w:pPr>
        <w:ind w:left="4244" w:hanging="180"/>
      </w:pPr>
    </w:lvl>
    <w:lvl w:ilvl="6" w:tplc="517EE638" w:tentative="1">
      <w:start w:val="1"/>
      <w:numFmt w:val="decimal"/>
      <w:lvlText w:val="%7."/>
      <w:lvlJc w:val="left"/>
      <w:pPr>
        <w:ind w:left="4964" w:hanging="360"/>
      </w:pPr>
    </w:lvl>
    <w:lvl w:ilvl="7" w:tplc="7EBA16C2" w:tentative="1">
      <w:start w:val="1"/>
      <w:numFmt w:val="lowerLetter"/>
      <w:lvlText w:val="%8."/>
      <w:lvlJc w:val="left"/>
      <w:pPr>
        <w:ind w:left="5684" w:hanging="360"/>
      </w:pPr>
    </w:lvl>
    <w:lvl w:ilvl="8" w:tplc="9498F39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0F2447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3302A74" w:tentative="1">
      <w:start w:val="1"/>
      <w:numFmt w:val="lowerLetter"/>
      <w:lvlText w:val="%2."/>
      <w:lvlJc w:val="left"/>
      <w:pPr>
        <w:ind w:left="1440" w:hanging="360"/>
      </w:pPr>
    </w:lvl>
    <w:lvl w:ilvl="2" w:tplc="F5766020" w:tentative="1">
      <w:start w:val="1"/>
      <w:numFmt w:val="lowerRoman"/>
      <w:lvlText w:val="%3."/>
      <w:lvlJc w:val="right"/>
      <w:pPr>
        <w:ind w:left="2160" w:hanging="180"/>
      </w:pPr>
    </w:lvl>
    <w:lvl w:ilvl="3" w:tplc="4AFE550C" w:tentative="1">
      <w:start w:val="1"/>
      <w:numFmt w:val="decimal"/>
      <w:lvlText w:val="%4."/>
      <w:lvlJc w:val="left"/>
      <w:pPr>
        <w:ind w:left="2880" w:hanging="360"/>
      </w:pPr>
    </w:lvl>
    <w:lvl w:ilvl="4" w:tplc="33C8EAAA" w:tentative="1">
      <w:start w:val="1"/>
      <w:numFmt w:val="lowerLetter"/>
      <w:lvlText w:val="%5."/>
      <w:lvlJc w:val="left"/>
      <w:pPr>
        <w:ind w:left="3600" w:hanging="360"/>
      </w:pPr>
    </w:lvl>
    <w:lvl w:ilvl="5" w:tplc="35686060" w:tentative="1">
      <w:start w:val="1"/>
      <w:numFmt w:val="lowerRoman"/>
      <w:lvlText w:val="%6."/>
      <w:lvlJc w:val="right"/>
      <w:pPr>
        <w:ind w:left="4320" w:hanging="180"/>
      </w:pPr>
    </w:lvl>
    <w:lvl w:ilvl="6" w:tplc="99A491C6" w:tentative="1">
      <w:start w:val="1"/>
      <w:numFmt w:val="decimal"/>
      <w:lvlText w:val="%7."/>
      <w:lvlJc w:val="left"/>
      <w:pPr>
        <w:ind w:left="5040" w:hanging="360"/>
      </w:pPr>
    </w:lvl>
    <w:lvl w:ilvl="7" w:tplc="EB3C1B66" w:tentative="1">
      <w:start w:val="1"/>
      <w:numFmt w:val="lowerLetter"/>
      <w:lvlText w:val="%8."/>
      <w:lvlJc w:val="left"/>
      <w:pPr>
        <w:ind w:left="5760" w:hanging="360"/>
      </w:pPr>
    </w:lvl>
    <w:lvl w:ilvl="8" w:tplc="5F129C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0FF2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3506D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DA7"/>
    <w:rsid w:val="001953AF"/>
    <w:rsid w:val="001A0D23"/>
    <w:rsid w:val="001A0F2C"/>
    <w:rsid w:val="001A2F4E"/>
    <w:rsid w:val="001B6E3E"/>
    <w:rsid w:val="001C001F"/>
    <w:rsid w:val="001C4704"/>
    <w:rsid w:val="001C6F38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CF8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1F61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506C"/>
    <w:rsid w:val="004260C8"/>
    <w:rsid w:val="004274B3"/>
    <w:rsid w:val="00427B89"/>
    <w:rsid w:val="00430C54"/>
    <w:rsid w:val="0043122D"/>
    <w:rsid w:val="0043347D"/>
    <w:rsid w:val="00434A60"/>
    <w:rsid w:val="00436176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93CAD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5133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197F"/>
    <w:rsid w:val="00E76F75"/>
    <w:rsid w:val="00E77E3D"/>
    <w:rsid w:val="00E80ECA"/>
    <w:rsid w:val="00E8297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B7A9C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65A38C64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36A17-F6EF-4FBB-9774-E39EBBE56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14</cp:revision>
  <cp:lastPrinted>2023-04-12T14:04:00Z</cp:lastPrinted>
  <dcterms:created xsi:type="dcterms:W3CDTF">2024-02-22T12:08:00Z</dcterms:created>
  <dcterms:modified xsi:type="dcterms:W3CDTF">2024-10-23T15:59:00Z</dcterms:modified>
</cp:coreProperties>
</file>