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AD47F8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386/2024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AD47F8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AD47F8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30 de outubro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0647044" w14:textId="77777777" w:rsidR="00A137A6" w:rsidRDefault="00A137A6" w:rsidP="00A137A6">
      <w:pPr>
        <w:tabs>
          <w:tab w:val="left" w:pos="4820"/>
        </w:tabs>
        <w:rPr>
          <w:iCs/>
        </w:rPr>
      </w:pPr>
    </w:p>
    <w:p w14:paraId="78339214" w14:textId="77777777" w:rsidR="00A137A6" w:rsidRPr="00565B7A" w:rsidRDefault="00A137A6" w:rsidP="00A137A6">
      <w:pPr>
        <w:tabs>
          <w:tab w:val="left" w:pos="4820"/>
        </w:tabs>
        <w:rPr>
          <w:bCs/>
          <w:iCs/>
        </w:rPr>
      </w:pPr>
      <w:r w:rsidRPr="00565B7A">
        <w:rPr>
          <w:bCs/>
          <w:iCs/>
        </w:rPr>
        <w:t>Ao</w:t>
      </w:r>
    </w:p>
    <w:p w14:paraId="6D77FE00" w14:textId="77777777" w:rsidR="00A137A6" w:rsidRDefault="00A137A6" w:rsidP="00A137A6">
      <w:pPr>
        <w:tabs>
          <w:tab w:val="left" w:pos="4820"/>
        </w:tabs>
        <w:rPr>
          <w:b/>
          <w:iCs/>
        </w:rPr>
      </w:pPr>
      <w:r>
        <w:rPr>
          <w:b/>
          <w:iCs/>
        </w:rPr>
        <w:t>FLORENCE EMPREENDIMENTOS IMOBILIÁRIOS SPE LTDA</w:t>
      </w:r>
    </w:p>
    <w:p w14:paraId="2F584634" w14:textId="77777777" w:rsidR="00A137A6" w:rsidRPr="00565B7A" w:rsidRDefault="00A137A6" w:rsidP="00A137A6">
      <w:pPr>
        <w:tabs>
          <w:tab w:val="left" w:pos="4820"/>
        </w:tabs>
        <w:rPr>
          <w:bCs/>
          <w:iCs/>
        </w:rPr>
      </w:pPr>
      <w:r w:rsidRPr="00565B7A">
        <w:rPr>
          <w:bCs/>
          <w:iCs/>
        </w:rPr>
        <w:t>CNPJ: 49.982.576/0001-90</w:t>
      </w:r>
    </w:p>
    <w:p w14:paraId="688A0AA3" w14:textId="77777777" w:rsidR="00A137A6" w:rsidRPr="00565B7A" w:rsidRDefault="00A137A6" w:rsidP="00A137A6">
      <w:pPr>
        <w:tabs>
          <w:tab w:val="left" w:pos="4820"/>
        </w:tabs>
        <w:rPr>
          <w:bCs/>
          <w:iCs/>
        </w:rPr>
      </w:pPr>
      <w:r w:rsidRPr="00565B7A">
        <w:rPr>
          <w:bCs/>
          <w:iCs/>
        </w:rPr>
        <w:t>Nesta.</w:t>
      </w:r>
    </w:p>
    <w:p w14:paraId="12C6EF93" w14:textId="77777777" w:rsidR="00A137A6" w:rsidRPr="00565B7A" w:rsidRDefault="00A137A6" w:rsidP="00A137A6">
      <w:pPr>
        <w:tabs>
          <w:tab w:val="left" w:pos="4820"/>
        </w:tabs>
        <w:rPr>
          <w:iCs/>
        </w:rPr>
      </w:pPr>
    </w:p>
    <w:p w14:paraId="74E1A481" w14:textId="77777777" w:rsidR="00A137A6" w:rsidRPr="00565B7A" w:rsidRDefault="00A137A6" w:rsidP="00A137A6">
      <w:pPr>
        <w:tabs>
          <w:tab w:val="left" w:pos="4820"/>
        </w:tabs>
        <w:rPr>
          <w:iCs/>
        </w:rPr>
      </w:pPr>
    </w:p>
    <w:p w14:paraId="0F70DB5B" w14:textId="77777777" w:rsidR="00A137A6" w:rsidRPr="00565B7A" w:rsidRDefault="00A137A6" w:rsidP="00A137A6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565B7A">
        <w:rPr>
          <w:b/>
          <w:bCs/>
          <w:iCs/>
        </w:rPr>
        <w:t xml:space="preserve">Assunto: Atende </w:t>
      </w:r>
      <w:r>
        <w:rPr>
          <w:b/>
          <w:bCs/>
          <w:iCs/>
        </w:rPr>
        <w:t xml:space="preserve">a </w:t>
      </w:r>
      <w:r w:rsidRPr="00565B7A">
        <w:rPr>
          <w:b/>
          <w:bCs/>
          <w:iCs/>
        </w:rPr>
        <w:t>solicitação sobre denominação de vias de Loteamento.</w:t>
      </w:r>
    </w:p>
    <w:p w14:paraId="779BFA83" w14:textId="77777777" w:rsidR="00A137A6" w:rsidRPr="00565B7A" w:rsidRDefault="00A137A6" w:rsidP="00A137A6">
      <w:pPr>
        <w:tabs>
          <w:tab w:val="left" w:pos="4820"/>
        </w:tabs>
        <w:rPr>
          <w:b/>
          <w:bCs/>
          <w:iCs/>
        </w:rPr>
      </w:pPr>
    </w:p>
    <w:p w14:paraId="35E6663B" w14:textId="77777777" w:rsidR="00A137A6" w:rsidRPr="00565B7A" w:rsidRDefault="00A137A6" w:rsidP="00A137A6">
      <w:pPr>
        <w:tabs>
          <w:tab w:val="left" w:pos="4820"/>
        </w:tabs>
        <w:rPr>
          <w:b/>
          <w:bCs/>
          <w:iCs/>
        </w:rPr>
      </w:pPr>
    </w:p>
    <w:p w14:paraId="62ECBBF9" w14:textId="77777777" w:rsidR="00A137A6" w:rsidRPr="00565B7A" w:rsidRDefault="00A137A6" w:rsidP="00A137A6">
      <w:pPr>
        <w:tabs>
          <w:tab w:val="left" w:pos="4820"/>
        </w:tabs>
        <w:ind w:firstLine="1418"/>
        <w:rPr>
          <w:bCs/>
          <w:iCs/>
        </w:rPr>
      </w:pPr>
      <w:proofErr w:type="gramStart"/>
      <w:r w:rsidRPr="00565B7A">
        <w:rPr>
          <w:bCs/>
          <w:iCs/>
        </w:rPr>
        <w:t>Senhor</w:t>
      </w:r>
      <w:r>
        <w:rPr>
          <w:bCs/>
          <w:iCs/>
        </w:rPr>
        <w:t>(</w:t>
      </w:r>
      <w:proofErr w:type="gramEnd"/>
      <w:r>
        <w:rPr>
          <w:bCs/>
          <w:iCs/>
        </w:rPr>
        <w:t>a)</w:t>
      </w:r>
      <w:r w:rsidRPr="00565B7A">
        <w:rPr>
          <w:bCs/>
          <w:iCs/>
        </w:rPr>
        <w:t>,</w:t>
      </w:r>
    </w:p>
    <w:p w14:paraId="2EF437CB" w14:textId="77777777" w:rsidR="00A137A6" w:rsidRPr="00565B7A" w:rsidRDefault="00A137A6" w:rsidP="00A137A6">
      <w:pPr>
        <w:tabs>
          <w:tab w:val="left" w:pos="4820"/>
        </w:tabs>
        <w:ind w:firstLine="1418"/>
        <w:rPr>
          <w:bCs/>
          <w:iCs/>
        </w:rPr>
      </w:pPr>
    </w:p>
    <w:p w14:paraId="6A0D35A5" w14:textId="77777777" w:rsidR="00A137A6" w:rsidRPr="00565B7A" w:rsidRDefault="00A137A6" w:rsidP="00A137A6">
      <w:pPr>
        <w:tabs>
          <w:tab w:val="left" w:pos="4820"/>
        </w:tabs>
        <w:ind w:firstLine="1418"/>
        <w:rPr>
          <w:bCs/>
          <w:iCs/>
        </w:rPr>
      </w:pPr>
    </w:p>
    <w:p w14:paraId="17CFDF0C" w14:textId="77777777" w:rsidR="00A137A6" w:rsidRPr="00565B7A" w:rsidRDefault="00A137A6" w:rsidP="00A137A6">
      <w:pPr>
        <w:tabs>
          <w:tab w:val="left" w:pos="4820"/>
        </w:tabs>
        <w:ind w:firstLine="1418"/>
        <w:jc w:val="both"/>
        <w:rPr>
          <w:bCs/>
          <w:iCs/>
        </w:rPr>
      </w:pPr>
      <w:r w:rsidRPr="00565B7A">
        <w:rPr>
          <w:bCs/>
          <w:iCs/>
        </w:rPr>
        <w:t xml:space="preserve">Acusamos o recebimento de solicitação de Vossa Senhoria, protocolada nesta Casa, que solicita </w:t>
      </w:r>
      <w:r>
        <w:rPr>
          <w:bCs/>
          <w:iCs/>
        </w:rPr>
        <w:t>sugestões</w:t>
      </w:r>
      <w:r w:rsidRPr="00565B7A">
        <w:rPr>
          <w:bCs/>
          <w:iCs/>
        </w:rPr>
        <w:t xml:space="preserve"> d</w:t>
      </w:r>
      <w:r>
        <w:rPr>
          <w:bCs/>
          <w:iCs/>
        </w:rPr>
        <w:t>e</w:t>
      </w:r>
      <w:r w:rsidRPr="00565B7A">
        <w:rPr>
          <w:bCs/>
          <w:iCs/>
        </w:rPr>
        <w:t xml:space="preserve"> </w:t>
      </w:r>
      <w:r>
        <w:rPr>
          <w:bCs/>
          <w:iCs/>
        </w:rPr>
        <w:t xml:space="preserve">nomenclatura </w:t>
      </w:r>
      <w:r w:rsidRPr="00565B7A">
        <w:rPr>
          <w:bCs/>
          <w:iCs/>
        </w:rPr>
        <w:t xml:space="preserve">das vias do </w:t>
      </w:r>
      <w:r>
        <w:rPr>
          <w:bCs/>
          <w:iCs/>
        </w:rPr>
        <w:t xml:space="preserve">Loteamento </w:t>
      </w:r>
      <w:r w:rsidRPr="00565B7A">
        <w:rPr>
          <w:bCs/>
          <w:iCs/>
        </w:rPr>
        <w:t>Residencial</w:t>
      </w:r>
      <w:r>
        <w:rPr>
          <w:bCs/>
          <w:iCs/>
        </w:rPr>
        <w:t xml:space="preserve"> Florence</w:t>
      </w:r>
      <w:r w:rsidRPr="00565B7A">
        <w:rPr>
          <w:bCs/>
          <w:iCs/>
        </w:rPr>
        <w:t>.</w:t>
      </w:r>
    </w:p>
    <w:p w14:paraId="1CAC9C9D" w14:textId="77777777" w:rsidR="00A137A6" w:rsidRPr="00565B7A" w:rsidRDefault="00A137A6" w:rsidP="00A137A6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2500F0EE" w14:textId="77777777" w:rsidR="00A137A6" w:rsidRPr="00565B7A" w:rsidRDefault="00A137A6" w:rsidP="00A137A6">
      <w:pPr>
        <w:tabs>
          <w:tab w:val="left" w:pos="4820"/>
        </w:tabs>
        <w:ind w:firstLine="1418"/>
        <w:jc w:val="both"/>
      </w:pPr>
      <w:r w:rsidRPr="00565B7A">
        <w:rPr>
          <w:bCs/>
          <w:iCs/>
        </w:rPr>
        <w:t>A referida solicitação tem por objetivo atender o disposto na Lei Municipal nº 2.392, de 15 de setembro de 2014, que ‘</w:t>
      </w:r>
      <w:r w:rsidRPr="00565B7A">
        <w:t>Estabelece normas para a denominação e alteração de nome de próprios e logradouros e dá outras providências’. O texto da Lei, mais especificamente no Artigo 10, reza:</w:t>
      </w:r>
    </w:p>
    <w:p w14:paraId="30278F49" w14:textId="77777777" w:rsidR="00A137A6" w:rsidRPr="00565B7A" w:rsidRDefault="00A137A6" w:rsidP="00A137A6">
      <w:pPr>
        <w:tabs>
          <w:tab w:val="left" w:pos="4820"/>
        </w:tabs>
        <w:ind w:firstLine="1418"/>
        <w:jc w:val="both"/>
      </w:pPr>
    </w:p>
    <w:p w14:paraId="78B0BF87" w14:textId="77777777" w:rsidR="00A137A6" w:rsidRPr="00565B7A" w:rsidRDefault="00A137A6" w:rsidP="00A137A6">
      <w:pPr>
        <w:ind w:left="2552"/>
        <w:jc w:val="both"/>
        <w:rPr>
          <w:b/>
          <w:i/>
        </w:rPr>
      </w:pPr>
      <w:r w:rsidRPr="00565B7A">
        <w:rPr>
          <w:b/>
          <w:i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2FB0A058" w14:textId="77777777" w:rsidR="00A137A6" w:rsidRPr="00565B7A" w:rsidRDefault="00A137A6" w:rsidP="00A137A6">
      <w:pPr>
        <w:ind w:left="2552"/>
        <w:jc w:val="both"/>
        <w:rPr>
          <w:b/>
          <w:i/>
        </w:rPr>
      </w:pPr>
    </w:p>
    <w:p w14:paraId="26042504" w14:textId="77777777" w:rsidR="00A137A6" w:rsidRPr="00565B7A" w:rsidRDefault="00A137A6" w:rsidP="00A137A6">
      <w:pPr>
        <w:ind w:left="2552"/>
        <w:jc w:val="both"/>
        <w:rPr>
          <w:b/>
          <w:i/>
        </w:rPr>
      </w:pPr>
      <w:r w:rsidRPr="00565B7A">
        <w:rPr>
          <w:b/>
          <w:i/>
        </w:rPr>
        <w:t xml:space="preserve">Parágrafo único. As ruas e avenidas restantes serão denominadas por proposição dos </w:t>
      </w:r>
      <w:proofErr w:type="gramStart"/>
      <w:r w:rsidRPr="00565B7A">
        <w:rPr>
          <w:b/>
          <w:i/>
        </w:rPr>
        <w:t>Vereadores.”</w:t>
      </w:r>
      <w:proofErr w:type="gramEnd"/>
    </w:p>
    <w:p w14:paraId="080CC427" w14:textId="77777777" w:rsidR="00A137A6" w:rsidRPr="00565B7A" w:rsidRDefault="00A137A6" w:rsidP="00A137A6">
      <w:pPr>
        <w:ind w:left="2552"/>
        <w:jc w:val="both"/>
        <w:rPr>
          <w:i/>
        </w:rPr>
      </w:pPr>
    </w:p>
    <w:p w14:paraId="6CCDBA65" w14:textId="77777777" w:rsidR="00A137A6" w:rsidRPr="00565B7A" w:rsidRDefault="00A137A6" w:rsidP="00A137A6">
      <w:pPr>
        <w:tabs>
          <w:tab w:val="left" w:pos="4820"/>
        </w:tabs>
        <w:ind w:firstLine="1418"/>
        <w:jc w:val="both"/>
        <w:rPr>
          <w:iCs/>
        </w:rPr>
      </w:pPr>
      <w:r w:rsidRPr="00565B7A">
        <w:rPr>
          <w:iCs/>
        </w:rPr>
        <w:t>Alertamos ainda, para a obrigatoriedade do cumprimento das disposições contidas na Lei Municipal nº 2.392, de 15 de setembro de 2014.</w:t>
      </w:r>
    </w:p>
    <w:p w14:paraId="2B74B7AB" w14:textId="77777777" w:rsidR="00A137A6" w:rsidRPr="00565B7A" w:rsidRDefault="00A137A6" w:rsidP="00A137A6">
      <w:pPr>
        <w:tabs>
          <w:tab w:val="left" w:pos="4820"/>
        </w:tabs>
        <w:ind w:firstLine="1418"/>
        <w:jc w:val="both"/>
        <w:rPr>
          <w:iCs/>
        </w:rPr>
      </w:pPr>
    </w:p>
    <w:p w14:paraId="37B6E214" w14:textId="78785A0D" w:rsidR="00A137A6" w:rsidRPr="00565B7A" w:rsidRDefault="00A137A6" w:rsidP="00A137A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passo que solicitamos que se desconsidere o Ofício nº 379/2024 GP/SEC, </w:t>
      </w:r>
      <w:r w:rsidRPr="00565B7A">
        <w:rPr>
          <w:iCs/>
        </w:rPr>
        <w:t>informamos</w:t>
      </w:r>
      <w:r w:rsidRPr="00565B7A">
        <w:rPr>
          <w:iCs/>
        </w:rPr>
        <w:t xml:space="preserve"> que após a análise do pleito, </w:t>
      </w:r>
      <w:r>
        <w:rPr>
          <w:iCs/>
        </w:rPr>
        <w:t>sugerimos os</w:t>
      </w:r>
      <w:r w:rsidRPr="00565B7A">
        <w:rPr>
          <w:iCs/>
        </w:rPr>
        <w:t xml:space="preserve"> seguintes nomes:</w:t>
      </w:r>
    </w:p>
    <w:p w14:paraId="7E0BF3A0" w14:textId="77777777" w:rsidR="00A137A6" w:rsidRPr="00565B7A" w:rsidRDefault="00A137A6" w:rsidP="00A137A6">
      <w:pPr>
        <w:tabs>
          <w:tab w:val="left" w:pos="4820"/>
        </w:tabs>
        <w:ind w:firstLine="1418"/>
        <w:jc w:val="both"/>
        <w:rPr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</w:tblGrid>
      <w:tr w:rsidR="00A137A6" w:rsidRPr="00565B7A" w14:paraId="0BC34163" w14:textId="77777777" w:rsidTr="00B22860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394" w14:textId="77777777" w:rsidR="00A137A6" w:rsidRPr="00565B7A" w:rsidRDefault="00A137A6" w:rsidP="00B22860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Nathan Lorenz </w:t>
            </w:r>
            <w:proofErr w:type="spellStart"/>
            <w:r>
              <w:rPr>
                <w:iCs/>
              </w:rPr>
              <w:t>Holzbach</w:t>
            </w:r>
            <w:proofErr w:type="spellEnd"/>
          </w:p>
        </w:tc>
      </w:tr>
      <w:tr w:rsidR="00A137A6" w:rsidRPr="00565B7A" w14:paraId="6C71F236" w14:textId="77777777" w:rsidTr="00B22860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246B" w14:textId="77777777" w:rsidR="00A137A6" w:rsidRPr="00565B7A" w:rsidRDefault="00A137A6" w:rsidP="00B22860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Gabriel Henrique Pereira </w:t>
            </w:r>
            <w:proofErr w:type="spellStart"/>
            <w:r>
              <w:rPr>
                <w:iCs/>
              </w:rPr>
              <w:t>Brescansin</w:t>
            </w:r>
            <w:proofErr w:type="spellEnd"/>
          </w:p>
        </w:tc>
      </w:tr>
      <w:tr w:rsidR="00A137A6" w:rsidRPr="00565B7A" w14:paraId="65BCCE7B" w14:textId="77777777" w:rsidTr="00B22860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FD8C" w14:textId="77777777" w:rsidR="00A137A6" w:rsidRPr="00565B7A" w:rsidRDefault="00A137A6" w:rsidP="00B22860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Pietro </w:t>
            </w:r>
            <w:proofErr w:type="spellStart"/>
            <w:r>
              <w:rPr>
                <w:iCs/>
              </w:rPr>
              <w:t>Honisch</w:t>
            </w:r>
            <w:proofErr w:type="spellEnd"/>
            <w:r>
              <w:rPr>
                <w:iCs/>
              </w:rPr>
              <w:t xml:space="preserve"> da </w:t>
            </w:r>
            <w:proofErr w:type="spellStart"/>
            <w:r>
              <w:rPr>
                <w:iCs/>
              </w:rPr>
              <w:t>Pieve</w:t>
            </w:r>
            <w:proofErr w:type="spellEnd"/>
          </w:p>
        </w:tc>
      </w:tr>
      <w:tr w:rsidR="00A137A6" w:rsidRPr="00565B7A" w14:paraId="143C4CEE" w14:textId="77777777" w:rsidTr="00B22860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30BC" w14:textId="77777777" w:rsidR="00A137A6" w:rsidRPr="00565B7A" w:rsidRDefault="00A137A6" w:rsidP="00B22860">
            <w:pPr>
              <w:tabs>
                <w:tab w:val="left" w:pos="4820"/>
              </w:tabs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Emanuelly</w:t>
            </w:r>
            <w:proofErr w:type="spellEnd"/>
            <w:r>
              <w:rPr>
                <w:iCs/>
              </w:rPr>
              <w:t xml:space="preserve"> Boni Bezerra</w:t>
            </w:r>
          </w:p>
        </w:tc>
      </w:tr>
    </w:tbl>
    <w:p w14:paraId="685FF584" w14:textId="77777777" w:rsidR="00A137A6" w:rsidRDefault="00A137A6" w:rsidP="00A137A6">
      <w:pPr>
        <w:tabs>
          <w:tab w:val="left" w:pos="4820"/>
        </w:tabs>
        <w:ind w:firstLine="1418"/>
        <w:jc w:val="both"/>
        <w:rPr>
          <w:iCs/>
        </w:rPr>
      </w:pPr>
    </w:p>
    <w:p w14:paraId="445AA57D" w14:textId="3C23AAB2" w:rsidR="00A137A6" w:rsidRDefault="00A137A6" w:rsidP="00A137A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lastRenderedPageBreak/>
        <w:t>Esta Casa concorda com os demais nomes das vias, sugeridos pelo loteador, quais sejam:</w:t>
      </w:r>
    </w:p>
    <w:p w14:paraId="3F583FD0" w14:textId="77777777" w:rsidR="00A137A6" w:rsidRPr="00565B7A" w:rsidRDefault="00A137A6" w:rsidP="00A137A6">
      <w:pPr>
        <w:tabs>
          <w:tab w:val="left" w:pos="4820"/>
        </w:tabs>
        <w:ind w:firstLine="1418"/>
        <w:jc w:val="both"/>
        <w:rPr>
          <w:iCs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</w:tblGrid>
      <w:tr w:rsidR="00A137A6" w:rsidRPr="00565B7A" w14:paraId="598A2153" w14:textId="77777777" w:rsidTr="00B22860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92C3" w14:textId="77777777" w:rsidR="00A137A6" w:rsidRPr="00565B7A" w:rsidRDefault="00A137A6" w:rsidP="00B22860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Walter </w:t>
            </w:r>
            <w:proofErr w:type="spellStart"/>
            <w:r>
              <w:rPr>
                <w:iCs/>
              </w:rPr>
              <w:t>Saes</w:t>
            </w:r>
            <w:proofErr w:type="spellEnd"/>
          </w:p>
        </w:tc>
      </w:tr>
      <w:tr w:rsidR="00A137A6" w:rsidRPr="00565B7A" w14:paraId="1B512CB7" w14:textId="77777777" w:rsidTr="00B22860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8DE" w14:textId="77777777" w:rsidR="00A137A6" w:rsidRPr="00565B7A" w:rsidRDefault="00A137A6" w:rsidP="00B22860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Alcina Felizardo Santana</w:t>
            </w:r>
          </w:p>
        </w:tc>
      </w:tr>
      <w:tr w:rsidR="00A137A6" w:rsidRPr="00565B7A" w14:paraId="2353E3A2" w14:textId="77777777" w:rsidTr="00B22860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2793" w14:textId="77777777" w:rsidR="00A137A6" w:rsidRPr="00565B7A" w:rsidRDefault="00A137A6" w:rsidP="00B22860">
            <w:pPr>
              <w:tabs>
                <w:tab w:val="left" w:pos="4820"/>
              </w:tabs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Delair</w:t>
            </w:r>
            <w:proofErr w:type="spellEnd"/>
            <w:r>
              <w:rPr>
                <w:iCs/>
              </w:rPr>
              <w:t xml:space="preserve"> José Santana</w:t>
            </w:r>
          </w:p>
        </w:tc>
      </w:tr>
      <w:tr w:rsidR="00A137A6" w:rsidRPr="00565B7A" w14:paraId="7F09BED0" w14:textId="77777777" w:rsidTr="00B22860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7E4A" w14:textId="0A55193F" w:rsidR="00A137A6" w:rsidRPr="00565B7A" w:rsidRDefault="00A137A6" w:rsidP="00A137A6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Professora Malu</w:t>
            </w:r>
          </w:p>
        </w:tc>
      </w:tr>
    </w:tbl>
    <w:p w14:paraId="33EA1AEA" w14:textId="77777777" w:rsidR="00A137A6" w:rsidRDefault="00A137A6" w:rsidP="00A137A6">
      <w:pPr>
        <w:tabs>
          <w:tab w:val="left" w:pos="4820"/>
        </w:tabs>
        <w:ind w:firstLine="1418"/>
        <w:jc w:val="both"/>
        <w:rPr>
          <w:iCs/>
        </w:rPr>
      </w:pPr>
    </w:p>
    <w:p w14:paraId="37174578" w14:textId="77777777" w:rsidR="00A137A6" w:rsidRDefault="00A137A6" w:rsidP="00A137A6">
      <w:pPr>
        <w:tabs>
          <w:tab w:val="left" w:pos="4820"/>
        </w:tabs>
        <w:ind w:firstLine="1418"/>
        <w:jc w:val="both"/>
        <w:rPr>
          <w:iCs/>
        </w:rPr>
      </w:pPr>
    </w:p>
    <w:p w14:paraId="12D0EADB" w14:textId="6D95E71C" w:rsidR="00A137A6" w:rsidRDefault="00A137A6" w:rsidP="00A137A6">
      <w:pPr>
        <w:tabs>
          <w:tab w:val="left" w:pos="4820"/>
        </w:tabs>
        <w:ind w:firstLine="1418"/>
        <w:jc w:val="both"/>
        <w:rPr>
          <w:iCs/>
        </w:rPr>
      </w:pPr>
      <w:r w:rsidRPr="00565B7A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73CE9A5D" w14:textId="77777777" w:rsidR="00A137A6" w:rsidRPr="00565B7A" w:rsidRDefault="00A137A6" w:rsidP="00A137A6">
      <w:pPr>
        <w:tabs>
          <w:tab w:val="left" w:pos="4820"/>
        </w:tabs>
        <w:ind w:firstLine="1418"/>
        <w:jc w:val="both"/>
        <w:rPr>
          <w:iCs/>
        </w:rPr>
      </w:pPr>
    </w:p>
    <w:p w14:paraId="5804D493" w14:textId="77777777" w:rsidR="00A137A6" w:rsidRPr="00565B7A" w:rsidRDefault="00A137A6" w:rsidP="00A137A6">
      <w:pPr>
        <w:tabs>
          <w:tab w:val="left" w:pos="4820"/>
        </w:tabs>
        <w:ind w:firstLine="1418"/>
        <w:jc w:val="both"/>
        <w:rPr>
          <w:iCs/>
        </w:rPr>
      </w:pPr>
      <w:r w:rsidRPr="00565B7A">
        <w:rPr>
          <w:iCs/>
        </w:rPr>
        <w:t xml:space="preserve">Limitado ao exposto, permanecemos a disposição. </w:t>
      </w:r>
    </w:p>
    <w:p w14:paraId="4C5BEFBB" w14:textId="7DB62E92" w:rsidR="00A137A6" w:rsidRDefault="00A137A6" w:rsidP="00A137A6">
      <w:pPr>
        <w:tabs>
          <w:tab w:val="left" w:pos="1418"/>
        </w:tabs>
        <w:jc w:val="both"/>
        <w:rPr>
          <w:iCs/>
        </w:rPr>
      </w:pPr>
    </w:p>
    <w:p w14:paraId="51258914" w14:textId="77777777" w:rsidR="00A137A6" w:rsidRPr="00565B7A" w:rsidRDefault="00A137A6" w:rsidP="00A137A6">
      <w:pPr>
        <w:tabs>
          <w:tab w:val="left" w:pos="1418"/>
        </w:tabs>
        <w:jc w:val="both"/>
        <w:rPr>
          <w:iCs/>
        </w:rPr>
      </w:pPr>
    </w:p>
    <w:p w14:paraId="7E08BB16" w14:textId="77777777" w:rsidR="00A137A6" w:rsidRPr="00565B7A" w:rsidRDefault="00A137A6" w:rsidP="00A137A6">
      <w:pPr>
        <w:tabs>
          <w:tab w:val="left" w:pos="1418"/>
        </w:tabs>
        <w:ind w:firstLine="1418"/>
        <w:jc w:val="both"/>
        <w:rPr>
          <w:iCs/>
        </w:rPr>
      </w:pPr>
      <w:r w:rsidRPr="00565B7A">
        <w:rPr>
          <w:iCs/>
        </w:rPr>
        <w:tab/>
        <w:t>Atenciosamente,</w:t>
      </w:r>
    </w:p>
    <w:p w14:paraId="2FFE393F" w14:textId="77777777" w:rsidR="00A137A6" w:rsidRPr="00565B7A" w:rsidRDefault="00A137A6" w:rsidP="00A137A6">
      <w:pPr>
        <w:tabs>
          <w:tab w:val="left" w:pos="4820"/>
        </w:tabs>
        <w:jc w:val="both"/>
        <w:rPr>
          <w:iCs/>
        </w:rPr>
      </w:pPr>
    </w:p>
    <w:p w14:paraId="46E70246" w14:textId="77777777" w:rsidR="00A137A6" w:rsidRPr="00565B7A" w:rsidRDefault="00A137A6" w:rsidP="00A137A6">
      <w:pPr>
        <w:tabs>
          <w:tab w:val="left" w:pos="4820"/>
        </w:tabs>
        <w:jc w:val="both"/>
        <w:rPr>
          <w:iCs/>
        </w:rPr>
      </w:pPr>
    </w:p>
    <w:p w14:paraId="274F0FD9" w14:textId="77777777" w:rsidR="00A137A6" w:rsidRPr="00565B7A" w:rsidRDefault="00A137A6" w:rsidP="00A137A6">
      <w:pPr>
        <w:tabs>
          <w:tab w:val="left" w:pos="4820"/>
        </w:tabs>
        <w:jc w:val="both"/>
        <w:rPr>
          <w:iCs/>
        </w:rPr>
      </w:pPr>
    </w:p>
    <w:p w14:paraId="1F1FB833" w14:textId="77777777" w:rsidR="00A137A6" w:rsidRPr="00565B7A" w:rsidRDefault="00A137A6" w:rsidP="00A137A6">
      <w:pPr>
        <w:tabs>
          <w:tab w:val="left" w:pos="4820"/>
        </w:tabs>
        <w:jc w:val="both"/>
        <w:rPr>
          <w:iCs/>
        </w:rPr>
      </w:pPr>
    </w:p>
    <w:p w14:paraId="1EEA3121" w14:textId="77777777" w:rsidR="00A137A6" w:rsidRPr="00565B7A" w:rsidRDefault="00A137A6" w:rsidP="00A137A6">
      <w:pPr>
        <w:tabs>
          <w:tab w:val="left" w:pos="1701"/>
          <w:tab w:val="left" w:pos="4820"/>
        </w:tabs>
        <w:jc w:val="center"/>
        <w:rPr>
          <w:iCs/>
        </w:rPr>
      </w:pPr>
    </w:p>
    <w:p w14:paraId="196B8619" w14:textId="77777777" w:rsidR="00A137A6" w:rsidRDefault="00A137A6" w:rsidP="00A137A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D042F05" w14:textId="77777777" w:rsidR="00A137A6" w:rsidRDefault="00A137A6" w:rsidP="00A137A6">
      <w:pPr>
        <w:tabs>
          <w:tab w:val="left" w:pos="1418"/>
        </w:tabs>
        <w:jc w:val="center"/>
        <w:rPr>
          <w:iCs/>
        </w:rPr>
      </w:pPr>
      <w:r w:rsidRPr="00565B7A">
        <w:rPr>
          <w:b/>
          <w:bCs/>
          <w:iCs/>
        </w:rPr>
        <w:t>Presidente</w:t>
      </w:r>
    </w:p>
    <w:sectPr w:rsidR="00A137A6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2F844" w14:textId="77777777" w:rsidR="00AD47F8" w:rsidRDefault="00AD47F8">
      <w:r>
        <w:separator/>
      </w:r>
    </w:p>
  </w:endnote>
  <w:endnote w:type="continuationSeparator" w:id="0">
    <w:p w14:paraId="49D148C2" w14:textId="77777777" w:rsidR="00AD47F8" w:rsidRDefault="00AD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AD47F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AD47F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AD47F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AD47F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393E9" w14:textId="77777777" w:rsidR="00AD47F8" w:rsidRDefault="00AD47F8">
      <w:r>
        <w:separator/>
      </w:r>
    </w:p>
  </w:footnote>
  <w:footnote w:type="continuationSeparator" w:id="0">
    <w:p w14:paraId="7EF8AC83" w14:textId="77777777" w:rsidR="00AD47F8" w:rsidRDefault="00AD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AD47F8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1AFEF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79086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AD47F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AD47F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AD47F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AD47F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37633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A6BD00" w:tentative="1">
      <w:start w:val="1"/>
      <w:numFmt w:val="lowerLetter"/>
      <w:lvlText w:val="%2."/>
      <w:lvlJc w:val="left"/>
      <w:pPr>
        <w:ind w:left="1440" w:hanging="360"/>
      </w:pPr>
    </w:lvl>
    <w:lvl w:ilvl="2" w:tplc="4712CAC4" w:tentative="1">
      <w:start w:val="1"/>
      <w:numFmt w:val="lowerRoman"/>
      <w:lvlText w:val="%3."/>
      <w:lvlJc w:val="right"/>
      <w:pPr>
        <w:ind w:left="2160" w:hanging="180"/>
      </w:pPr>
    </w:lvl>
    <w:lvl w:ilvl="3" w:tplc="646296C0" w:tentative="1">
      <w:start w:val="1"/>
      <w:numFmt w:val="decimal"/>
      <w:lvlText w:val="%4."/>
      <w:lvlJc w:val="left"/>
      <w:pPr>
        <w:ind w:left="2880" w:hanging="360"/>
      </w:pPr>
    </w:lvl>
    <w:lvl w:ilvl="4" w:tplc="B712CD9C" w:tentative="1">
      <w:start w:val="1"/>
      <w:numFmt w:val="lowerLetter"/>
      <w:lvlText w:val="%5."/>
      <w:lvlJc w:val="left"/>
      <w:pPr>
        <w:ind w:left="3600" w:hanging="360"/>
      </w:pPr>
    </w:lvl>
    <w:lvl w:ilvl="5" w:tplc="928C7612" w:tentative="1">
      <w:start w:val="1"/>
      <w:numFmt w:val="lowerRoman"/>
      <w:lvlText w:val="%6."/>
      <w:lvlJc w:val="right"/>
      <w:pPr>
        <w:ind w:left="4320" w:hanging="180"/>
      </w:pPr>
    </w:lvl>
    <w:lvl w:ilvl="6" w:tplc="114011AA" w:tentative="1">
      <w:start w:val="1"/>
      <w:numFmt w:val="decimal"/>
      <w:lvlText w:val="%7."/>
      <w:lvlJc w:val="left"/>
      <w:pPr>
        <w:ind w:left="5040" w:hanging="360"/>
      </w:pPr>
    </w:lvl>
    <w:lvl w:ilvl="7" w:tplc="132E5020" w:tentative="1">
      <w:start w:val="1"/>
      <w:numFmt w:val="lowerLetter"/>
      <w:lvlText w:val="%8."/>
      <w:lvlJc w:val="left"/>
      <w:pPr>
        <w:ind w:left="5760" w:hanging="360"/>
      </w:pPr>
    </w:lvl>
    <w:lvl w:ilvl="8" w:tplc="421CA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77827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B4AE90" w:tentative="1">
      <w:start w:val="1"/>
      <w:numFmt w:val="lowerLetter"/>
      <w:lvlText w:val="%2."/>
      <w:lvlJc w:val="left"/>
      <w:pPr>
        <w:ind w:left="1440" w:hanging="360"/>
      </w:pPr>
    </w:lvl>
    <w:lvl w:ilvl="2" w:tplc="528E8380" w:tentative="1">
      <w:start w:val="1"/>
      <w:numFmt w:val="lowerRoman"/>
      <w:lvlText w:val="%3."/>
      <w:lvlJc w:val="right"/>
      <w:pPr>
        <w:ind w:left="2160" w:hanging="180"/>
      </w:pPr>
    </w:lvl>
    <w:lvl w:ilvl="3" w:tplc="2AF8C4E0" w:tentative="1">
      <w:start w:val="1"/>
      <w:numFmt w:val="decimal"/>
      <w:lvlText w:val="%4."/>
      <w:lvlJc w:val="left"/>
      <w:pPr>
        <w:ind w:left="2880" w:hanging="360"/>
      </w:pPr>
    </w:lvl>
    <w:lvl w:ilvl="4" w:tplc="64D0D644" w:tentative="1">
      <w:start w:val="1"/>
      <w:numFmt w:val="lowerLetter"/>
      <w:lvlText w:val="%5."/>
      <w:lvlJc w:val="left"/>
      <w:pPr>
        <w:ind w:left="3600" w:hanging="360"/>
      </w:pPr>
    </w:lvl>
    <w:lvl w:ilvl="5" w:tplc="8758DFBE" w:tentative="1">
      <w:start w:val="1"/>
      <w:numFmt w:val="lowerRoman"/>
      <w:lvlText w:val="%6."/>
      <w:lvlJc w:val="right"/>
      <w:pPr>
        <w:ind w:left="4320" w:hanging="180"/>
      </w:pPr>
    </w:lvl>
    <w:lvl w:ilvl="6" w:tplc="F6BE9C8C" w:tentative="1">
      <w:start w:val="1"/>
      <w:numFmt w:val="decimal"/>
      <w:lvlText w:val="%7."/>
      <w:lvlJc w:val="left"/>
      <w:pPr>
        <w:ind w:left="5040" w:hanging="360"/>
      </w:pPr>
    </w:lvl>
    <w:lvl w:ilvl="7" w:tplc="1DC2EB28" w:tentative="1">
      <w:start w:val="1"/>
      <w:numFmt w:val="lowerLetter"/>
      <w:lvlText w:val="%8."/>
      <w:lvlJc w:val="left"/>
      <w:pPr>
        <w:ind w:left="5760" w:hanging="360"/>
      </w:pPr>
    </w:lvl>
    <w:lvl w:ilvl="8" w:tplc="EA7C5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618CE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E46EE8" w:tentative="1">
      <w:start w:val="1"/>
      <w:numFmt w:val="lowerLetter"/>
      <w:lvlText w:val="%2."/>
      <w:lvlJc w:val="left"/>
      <w:pPr>
        <w:ind w:left="1440" w:hanging="360"/>
      </w:pPr>
    </w:lvl>
    <w:lvl w:ilvl="2" w:tplc="598E247E" w:tentative="1">
      <w:start w:val="1"/>
      <w:numFmt w:val="lowerRoman"/>
      <w:lvlText w:val="%3."/>
      <w:lvlJc w:val="right"/>
      <w:pPr>
        <w:ind w:left="2160" w:hanging="180"/>
      </w:pPr>
    </w:lvl>
    <w:lvl w:ilvl="3" w:tplc="3CA27620" w:tentative="1">
      <w:start w:val="1"/>
      <w:numFmt w:val="decimal"/>
      <w:lvlText w:val="%4."/>
      <w:lvlJc w:val="left"/>
      <w:pPr>
        <w:ind w:left="2880" w:hanging="360"/>
      </w:pPr>
    </w:lvl>
    <w:lvl w:ilvl="4" w:tplc="3CAE53FA" w:tentative="1">
      <w:start w:val="1"/>
      <w:numFmt w:val="lowerLetter"/>
      <w:lvlText w:val="%5."/>
      <w:lvlJc w:val="left"/>
      <w:pPr>
        <w:ind w:left="3600" w:hanging="360"/>
      </w:pPr>
    </w:lvl>
    <w:lvl w:ilvl="5" w:tplc="1BB8C150" w:tentative="1">
      <w:start w:val="1"/>
      <w:numFmt w:val="lowerRoman"/>
      <w:lvlText w:val="%6."/>
      <w:lvlJc w:val="right"/>
      <w:pPr>
        <w:ind w:left="4320" w:hanging="180"/>
      </w:pPr>
    </w:lvl>
    <w:lvl w:ilvl="6" w:tplc="A92C7D24" w:tentative="1">
      <w:start w:val="1"/>
      <w:numFmt w:val="decimal"/>
      <w:lvlText w:val="%7."/>
      <w:lvlJc w:val="left"/>
      <w:pPr>
        <w:ind w:left="5040" w:hanging="360"/>
      </w:pPr>
    </w:lvl>
    <w:lvl w:ilvl="7" w:tplc="421C9C94" w:tentative="1">
      <w:start w:val="1"/>
      <w:numFmt w:val="lowerLetter"/>
      <w:lvlText w:val="%8."/>
      <w:lvlJc w:val="left"/>
      <w:pPr>
        <w:ind w:left="5760" w:hanging="360"/>
      </w:pPr>
    </w:lvl>
    <w:lvl w:ilvl="8" w:tplc="6CCA2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844C4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5C948E" w:tentative="1">
      <w:start w:val="1"/>
      <w:numFmt w:val="lowerLetter"/>
      <w:lvlText w:val="%2."/>
      <w:lvlJc w:val="left"/>
      <w:pPr>
        <w:ind w:left="1440" w:hanging="360"/>
      </w:pPr>
    </w:lvl>
    <w:lvl w:ilvl="2" w:tplc="B808A9C0" w:tentative="1">
      <w:start w:val="1"/>
      <w:numFmt w:val="lowerRoman"/>
      <w:lvlText w:val="%3."/>
      <w:lvlJc w:val="right"/>
      <w:pPr>
        <w:ind w:left="2160" w:hanging="180"/>
      </w:pPr>
    </w:lvl>
    <w:lvl w:ilvl="3" w:tplc="CAAEF342" w:tentative="1">
      <w:start w:val="1"/>
      <w:numFmt w:val="decimal"/>
      <w:lvlText w:val="%4."/>
      <w:lvlJc w:val="left"/>
      <w:pPr>
        <w:ind w:left="2880" w:hanging="360"/>
      </w:pPr>
    </w:lvl>
    <w:lvl w:ilvl="4" w:tplc="F3BC1C4E" w:tentative="1">
      <w:start w:val="1"/>
      <w:numFmt w:val="lowerLetter"/>
      <w:lvlText w:val="%5."/>
      <w:lvlJc w:val="left"/>
      <w:pPr>
        <w:ind w:left="3600" w:hanging="360"/>
      </w:pPr>
    </w:lvl>
    <w:lvl w:ilvl="5" w:tplc="43DA89CC" w:tentative="1">
      <w:start w:val="1"/>
      <w:numFmt w:val="lowerRoman"/>
      <w:lvlText w:val="%6."/>
      <w:lvlJc w:val="right"/>
      <w:pPr>
        <w:ind w:left="4320" w:hanging="180"/>
      </w:pPr>
    </w:lvl>
    <w:lvl w:ilvl="6" w:tplc="CF1CF532" w:tentative="1">
      <w:start w:val="1"/>
      <w:numFmt w:val="decimal"/>
      <w:lvlText w:val="%7."/>
      <w:lvlJc w:val="left"/>
      <w:pPr>
        <w:ind w:left="5040" w:hanging="360"/>
      </w:pPr>
    </w:lvl>
    <w:lvl w:ilvl="7" w:tplc="2DAA5B32" w:tentative="1">
      <w:start w:val="1"/>
      <w:numFmt w:val="lowerLetter"/>
      <w:lvlText w:val="%8."/>
      <w:lvlJc w:val="left"/>
      <w:pPr>
        <w:ind w:left="5760" w:hanging="360"/>
      </w:pPr>
    </w:lvl>
    <w:lvl w:ilvl="8" w:tplc="0BECC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FBE7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0A7E5C" w:tentative="1">
      <w:start w:val="1"/>
      <w:numFmt w:val="lowerLetter"/>
      <w:lvlText w:val="%2."/>
      <w:lvlJc w:val="left"/>
      <w:pPr>
        <w:ind w:left="1440" w:hanging="360"/>
      </w:pPr>
    </w:lvl>
    <w:lvl w:ilvl="2" w:tplc="2940FCA2" w:tentative="1">
      <w:start w:val="1"/>
      <w:numFmt w:val="lowerRoman"/>
      <w:lvlText w:val="%3."/>
      <w:lvlJc w:val="right"/>
      <w:pPr>
        <w:ind w:left="2160" w:hanging="180"/>
      </w:pPr>
    </w:lvl>
    <w:lvl w:ilvl="3" w:tplc="7AFEFADE" w:tentative="1">
      <w:start w:val="1"/>
      <w:numFmt w:val="decimal"/>
      <w:lvlText w:val="%4."/>
      <w:lvlJc w:val="left"/>
      <w:pPr>
        <w:ind w:left="2880" w:hanging="360"/>
      </w:pPr>
    </w:lvl>
    <w:lvl w:ilvl="4" w:tplc="CCCA12F6" w:tentative="1">
      <w:start w:val="1"/>
      <w:numFmt w:val="lowerLetter"/>
      <w:lvlText w:val="%5."/>
      <w:lvlJc w:val="left"/>
      <w:pPr>
        <w:ind w:left="3600" w:hanging="360"/>
      </w:pPr>
    </w:lvl>
    <w:lvl w:ilvl="5" w:tplc="CD4C6D4E" w:tentative="1">
      <w:start w:val="1"/>
      <w:numFmt w:val="lowerRoman"/>
      <w:lvlText w:val="%6."/>
      <w:lvlJc w:val="right"/>
      <w:pPr>
        <w:ind w:left="4320" w:hanging="180"/>
      </w:pPr>
    </w:lvl>
    <w:lvl w:ilvl="6" w:tplc="B1CC8F0C" w:tentative="1">
      <w:start w:val="1"/>
      <w:numFmt w:val="decimal"/>
      <w:lvlText w:val="%7."/>
      <w:lvlJc w:val="left"/>
      <w:pPr>
        <w:ind w:left="5040" w:hanging="360"/>
      </w:pPr>
    </w:lvl>
    <w:lvl w:ilvl="7" w:tplc="67186C6C" w:tentative="1">
      <w:start w:val="1"/>
      <w:numFmt w:val="lowerLetter"/>
      <w:lvlText w:val="%8."/>
      <w:lvlJc w:val="left"/>
      <w:pPr>
        <w:ind w:left="5760" w:hanging="360"/>
      </w:pPr>
    </w:lvl>
    <w:lvl w:ilvl="8" w:tplc="EDDCD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4D0B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A6A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A0FE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E48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DA9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04F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CB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83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43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7820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74270E" w:tentative="1">
      <w:start w:val="1"/>
      <w:numFmt w:val="lowerLetter"/>
      <w:lvlText w:val="%2."/>
      <w:lvlJc w:val="left"/>
      <w:pPr>
        <w:ind w:left="1440" w:hanging="360"/>
      </w:pPr>
    </w:lvl>
    <w:lvl w:ilvl="2" w:tplc="931AE078" w:tentative="1">
      <w:start w:val="1"/>
      <w:numFmt w:val="lowerRoman"/>
      <w:lvlText w:val="%3."/>
      <w:lvlJc w:val="right"/>
      <w:pPr>
        <w:ind w:left="2160" w:hanging="180"/>
      </w:pPr>
    </w:lvl>
    <w:lvl w:ilvl="3" w:tplc="DD84BE46" w:tentative="1">
      <w:start w:val="1"/>
      <w:numFmt w:val="decimal"/>
      <w:lvlText w:val="%4."/>
      <w:lvlJc w:val="left"/>
      <w:pPr>
        <w:ind w:left="2880" w:hanging="360"/>
      </w:pPr>
    </w:lvl>
    <w:lvl w:ilvl="4" w:tplc="2E3E73EE" w:tentative="1">
      <w:start w:val="1"/>
      <w:numFmt w:val="lowerLetter"/>
      <w:lvlText w:val="%5."/>
      <w:lvlJc w:val="left"/>
      <w:pPr>
        <w:ind w:left="3600" w:hanging="360"/>
      </w:pPr>
    </w:lvl>
    <w:lvl w:ilvl="5" w:tplc="D4CC32A0" w:tentative="1">
      <w:start w:val="1"/>
      <w:numFmt w:val="lowerRoman"/>
      <w:lvlText w:val="%6."/>
      <w:lvlJc w:val="right"/>
      <w:pPr>
        <w:ind w:left="4320" w:hanging="180"/>
      </w:pPr>
    </w:lvl>
    <w:lvl w:ilvl="6" w:tplc="841EF3A0" w:tentative="1">
      <w:start w:val="1"/>
      <w:numFmt w:val="decimal"/>
      <w:lvlText w:val="%7."/>
      <w:lvlJc w:val="left"/>
      <w:pPr>
        <w:ind w:left="5040" w:hanging="360"/>
      </w:pPr>
    </w:lvl>
    <w:lvl w:ilvl="7" w:tplc="F5960CBC" w:tentative="1">
      <w:start w:val="1"/>
      <w:numFmt w:val="lowerLetter"/>
      <w:lvlText w:val="%8."/>
      <w:lvlJc w:val="left"/>
      <w:pPr>
        <w:ind w:left="5760" w:hanging="360"/>
      </w:pPr>
    </w:lvl>
    <w:lvl w:ilvl="8" w:tplc="E9B66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E08CB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A001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C011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083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8FC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E0A8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428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B2D1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8D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8F00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8C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52E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48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C2C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662A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A5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01E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4462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41A0D1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8022868">
      <w:start w:val="1"/>
      <w:numFmt w:val="lowerLetter"/>
      <w:lvlText w:val="%2."/>
      <w:lvlJc w:val="left"/>
      <w:pPr>
        <w:ind w:left="1364" w:hanging="360"/>
      </w:pPr>
    </w:lvl>
    <w:lvl w:ilvl="2" w:tplc="7E561D9A">
      <w:start w:val="1"/>
      <w:numFmt w:val="lowerRoman"/>
      <w:lvlText w:val="%3."/>
      <w:lvlJc w:val="right"/>
      <w:pPr>
        <w:ind w:left="2084" w:hanging="180"/>
      </w:pPr>
    </w:lvl>
    <w:lvl w:ilvl="3" w:tplc="DED66222">
      <w:start w:val="1"/>
      <w:numFmt w:val="decimal"/>
      <w:lvlText w:val="%4."/>
      <w:lvlJc w:val="left"/>
      <w:pPr>
        <w:ind w:left="2804" w:hanging="360"/>
      </w:pPr>
    </w:lvl>
    <w:lvl w:ilvl="4" w:tplc="460A45AA">
      <w:start w:val="1"/>
      <w:numFmt w:val="lowerLetter"/>
      <w:lvlText w:val="%5."/>
      <w:lvlJc w:val="left"/>
      <w:pPr>
        <w:ind w:left="3524" w:hanging="360"/>
      </w:pPr>
    </w:lvl>
    <w:lvl w:ilvl="5" w:tplc="F2D8FA84">
      <w:start w:val="1"/>
      <w:numFmt w:val="lowerRoman"/>
      <w:lvlText w:val="%6."/>
      <w:lvlJc w:val="right"/>
      <w:pPr>
        <w:ind w:left="4244" w:hanging="180"/>
      </w:pPr>
    </w:lvl>
    <w:lvl w:ilvl="6" w:tplc="28C8E2F4">
      <w:start w:val="1"/>
      <w:numFmt w:val="decimal"/>
      <w:lvlText w:val="%7."/>
      <w:lvlJc w:val="left"/>
      <w:pPr>
        <w:ind w:left="4964" w:hanging="360"/>
      </w:pPr>
    </w:lvl>
    <w:lvl w:ilvl="7" w:tplc="530EA320">
      <w:start w:val="1"/>
      <w:numFmt w:val="lowerLetter"/>
      <w:lvlText w:val="%8."/>
      <w:lvlJc w:val="left"/>
      <w:pPr>
        <w:ind w:left="5684" w:hanging="360"/>
      </w:pPr>
    </w:lvl>
    <w:lvl w:ilvl="8" w:tplc="82AED1E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F16152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C62B4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5AD2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BE79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876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76FE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B44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E20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B837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C3E89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FA660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CA56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43824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BCA2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C6C7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B41AA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EAC9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64E0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BA8992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57A72DA" w:tentative="1">
      <w:start w:val="1"/>
      <w:numFmt w:val="lowerLetter"/>
      <w:lvlText w:val="%2."/>
      <w:lvlJc w:val="left"/>
      <w:pPr>
        <w:ind w:left="1440" w:hanging="360"/>
      </w:pPr>
    </w:lvl>
    <w:lvl w:ilvl="2" w:tplc="B3507A04" w:tentative="1">
      <w:start w:val="1"/>
      <w:numFmt w:val="lowerRoman"/>
      <w:lvlText w:val="%3."/>
      <w:lvlJc w:val="right"/>
      <w:pPr>
        <w:ind w:left="2160" w:hanging="180"/>
      </w:pPr>
    </w:lvl>
    <w:lvl w:ilvl="3" w:tplc="702CB0AE" w:tentative="1">
      <w:start w:val="1"/>
      <w:numFmt w:val="decimal"/>
      <w:lvlText w:val="%4."/>
      <w:lvlJc w:val="left"/>
      <w:pPr>
        <w:ind w:left="2880" w:hanging="360"/>
      </w:pPr>
    </w:lvl>
    <w:lvl w:ilvl="4" w:tplc="9BCC6222" w:tentative="1">
      <w:start w:val="1"/>
      <w:numFmt w:val="lowerLetter"/>
      <w:lvlText w:val="%5."/>
      <w:lvlJc w:val="left"/>
      <w:pPr>
        <w:ind w:left="3600" w:hanging="360"/>
      </w:pPr>
    </w:lvl>
    <w:lvl w:ilvl="5" w:tplc="4AAE76BA" w:tentative="1">
      <w:start w:val="1"/>
      <w:numFmt w:val="lowerRoman"/>
      <w:lvlText w:val="%6."/>
      <w:lvlJc w:val="right"/>
      <w:pPr>
        <w:ind w:left="4320" w:hanging="180"/>
      </w:pPr>
    </w:lvl>
    <w:lvl w:ilvl="6" w:tplc="3EA47776" w:tentative="1">
      <w:start w:val="1"/>
      <w:numFmt w:val="decimal"/>
      <w:lvlText w:val="%7."/>
      <w:lvlJc w:val="left"/>
      <w:pPr>
        <w:ind w:left="5040" w:hanging="360"/>
      </w:pPr>
    </w:lvl>
    <w:lvl w:ilvl="7" w:tplc="5EA2E116" w:tentative="1">
      <w:start w:val="1"/>
      <w:numFmt w:val="lowerLetter"/>
      <w:lvlText w:val="%8."/>
      <w:lvlJc w:val="left"/>
      <w:pPr>
        <w:ind w:left="5760" w:hanging="360"/>
      </w:pPr>
    </w:lvl>
    <w:lvl w:ilvl="8" w:tplc="B2AC0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3E009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0C05E26" w:tentative="1">
      <w:start w:val="1"/>
      <w:numFmt w:val="lowerLetter"/>
      <w:lvlText w:val="%2."/>
      <w:lvlJc w:val="left"/>
      <w:pPr>
        <w:ind w:left="1440" w:hanging="360"/>
      </w:pPr>
    </w:lvl>
    <w:lvl w:ilvl="2" w:tplc="75E412F4" w:tentative="1">
      <w:start w:val="1"/>
      <w:numFmt w:val="lowerRoman"/>
      <w:lvlText w:val="%3."/>
      <w:lvlJc w:val="right"/>
      <w:pPr>
        <w:ind w:left="2160" w:hanging="180"/>
      </w:pPr>
    </w:lvl>
    <w:lvl w:ilvl="3" w:tplc="5B483602" w:tentative="1">
      <w:start w:val="1"/>
      <w:numFmt w:val="decimal"/>
      <w:lvlText w:val="%4."/>
      <w:lvlJc w:val="left"/>
      <w:pPr>
        <w:ind w:left="2880" w:hanging="360"/>
      </w:pPr>
    </w:lvl>
    <w:lvl w:ilvl="4" w:tplc="5A3E767A" w:tentative="1">
      <w:start w:val="1"/>
      <w:numFmt w:val="lowerLetter"/>
      <w:lvlText w:val="%5."/>
      <w:lvlJc w:val="left"/>
      <w:pPr>
        <w:ind w:left="3600" w:hanging="360"/>
      </w:pPr>
    </w:lvl>
    <w:lvl w:ilvl="5" w:tplc="9F4EFCF8" w:tentative="1">
      <w:start w:val="1"/>
      <w:numFmt w:val="lowerRoman"/>
      <w:lvlText w:val="%6."/>
      <w:lvlJc w:val="right"/>
      <w:pPr>
        <w:ind w:left="4320" w:hanging="180"/>
      </w:pPr>
    </w:lvl>
    <w:lvl w:ilvl="6" w:tplc="54BE79A0" w:tentative="1">
      <w:start w:val="1"/>
      <w:numFmt w:val="decimal"/>
      <w:lvlText w:val="%7."/>
      <w:lvlJc w:val="left"/>
      <w:pPr>
        <w:ind w:left="5040" w:hanging="360"/>
      </w:pPr>
    </w:lvl>
    <w:lvl w:ilvl="7" w:tplc="8F5426BE" w:tentative="1">
      <w:start w:val="1"/>
      <w:numFmt w:val="lowerLetter"/>
      <w:lvlText w:val="%8."/>
      <w:lvlJc w:val="left"/>
      <w:pPr>
        <w:ind w:left="5760" w:hanging="360"/>
      </w:pPr>
    </w:lvl>
    <w:lvl w:ilvl="8" w:tplc="B0F2E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A2A7A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FCB4E0" w:tentative="1">
      <w:start w:val="1"/>
      <w:numFmt w:val="lowerLetter"/>
      <w:lvlText w:val="%2."/>
      <w:lvlJc w:val="left"/>
      <w:pPr>
        <w:ind w:left="1440" w:hanging="360"/>
      </w:pPr>
    </w:lvl>
    <w:lvl w:ilvl="2" w:tplc="99C00166" w:tentative="1">
      <w:start w:val="1"/>
      <w:numFmt w:val="lowerRoman"/>
      <w:lvlText w:val="%3."/>
      <w:lvlJc w:val="right"/>
      <w:pPr>
        <w:ind w:left="2160" w:hanging="180"/>
      </w:pPr>
    </w:lvl>
    <w:lvl w:ilvl="3" w:tplc="F1CCB04E" w:tentative="1">
      <w:start w:val="1"/>
      <w:numFmt w:val="decimal"/>
      <w:lvlText w:val="%4."/>
      <w:lvlJc w:val="left"/>
      <w:pPr>
        <w:ind w:left="2880" w:hanging="360"/>
      </w:pPr>
    </w:lvl>
    <w:lvl w:ilvl="4" w:tplc="1DE8A586" w:tentative="1">
      <w:start w:val="1"/>
      <w:numFmt w:val="lowerLetter"/>
      <w:lvlText w:val="%5."/>
      <w:lvlJc w:val="left"/>
      <w:pPr>
        <w:ind w:left="3600" w:hanging="360"/>
      </w:pPr>
    </w:lvl>
    <w:lvl w:ilvl="5" w:tplc="970AF72C" w:tentative="1">
      <w:start w:val="1"/>
      <w:numFmt w:val="lowerRoman"/>
      <w:lvlText w:val="%6."/>
      <w:lvlJc w:val="right"/>
      <w:pPr>
        <w:ind w:left="4320" w:hanging="180"/>
      </w:pPr>
    </w:lvl>
    <w:lvl w:ilvl="6" w:tplc="F8DEDD5C" w:tentative="1">
      <w:start w:val="1"/>
      <w:numFmt w:val="decimal"/>
      <w:lvlText w:val="%7."/>
      <w:lvlJc w:val="left"/>
      <w:pPr>
        <w:ind w:left="5040" w:hanging="360"/>
      </w:pPr>
    </w:lvl>
    <w:lvl w:ilvl="7" w:tplc="C69E3306" w:tentative="1">
      <w:start w:val="1"/>
      <w:numFmt w:val="lowerLetter"/>
      <w:lvlText w:val="%8."/>
      <w:lvlJc w:val="left"/>
      <w:pPr>
        <w:ind w:left="5760" w:hanging="360"/>
      </w:pPr>
    </w:lvl>
    <w:lvl w:ilvl="8" w:tplc="F8080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BF801C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F24F00C" w:tentative="1">
      <w:start w:val="1"/>
      <w:numFmt w:val="lowerLetter"/>
      <w:lvlText w:val="%2."/>
      <w:lvlJc w:val="left"/>
      <w:pPr>
        <w:ind w:left="1364" w:hanging="360"/>
      </w:pPr>
    </w:lvl>
    <w:lvl w:ilvl="2" w:tplc="C0424886" w:tentative="1">
      <w:start w:val="1"/>
      <w:numFmt w:val="lowerRoman"/>
      <w:lvlText w:val="%3."/>
      <w:lvlJc w:val="right"/>
      <w:pPr>
        <w:ind w:left="2084" w:hanging="180"/>
      </w:pPr>
    </w:lvl>
    <w:lvl w:ilvl="3" w:tplc="B1323FA2" w:tentative="1">
      <w:start w:val="1"/>
      <w:numFmt w:val="decimal"/>
      <w:lvlText w:val="%4."/>
      <w:lvlJc w:val="left"/>
      <w:pPr>
        <w:ind w:left="2804" w:hanging="360"/>
      </w:pPr>
    </w:lvl>
    <w:lvl w:ilvl="4" w:tplc="A1CA593C" w:tentative="1">
      <w:start w:val="1"/>
      <w:numFmt w:val="lowerLetter"/>
      <w:lvlText w:val="%5."/>
      <w:lvlJc w:val="left"/>
      <w:pPr>
        <w:ind w:left="3524" w:hanging="360"/>
      </w:pPr>
    </w:lvl>
    <w:lvl w:ilvl="5" w:tplc="CA047848" w:tentative="1">
      <w:start w:val="1"/>
      <w:numFmt w:val="lowerRoman"/>
      <w:lvlText w:val="%6."/>
      <w:lvlJc w:val="right"/>
      <w:pPr>
        <w:ind w:left="4244" w:hanging="180"/>
      </w:pPr>
    </w:lvl>
    <w:lvl w:ilvl="6" w:tplc="E31C6504" w:tentative="1">
      <w:start w:val="1"/>
      <w:numFmt w:val="decimal"/>
      <w:lvlText w:val="%7."/>
      <w:lvlJc w:val="left"/>
      <w:pPr>
        <w:ind w:left="4964" w:hanging="360"/>
      </w:pPr>
    </w:lvl>
    <w:lvl w:ilvl="7" w:tplc="B7A49600" w:tentative="1">
      <w:start w:val="1"/>
      <w:numFmt w:val="lowerLetter"/>
      <w:lvlText w:val="%8."/>
      <w:lvlJc w:val="left"/>
      <w:pPr>
        <w:ind w:left="5684" w:hanging="360"/>
      </w:pPr>
    </w:lvl>
    <w:lvl w:ilvl="8" w:tplc="171AA6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7BEF6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ECE28C" w:tentative="1">
      <w:start w:val="1"/>
      <w:numFmt w:val="lowerLetter"/>
      <w:lvlText w:val="%2."/>
      <w:lvlJc w:val="left"/>
      <w:pPr>
        <w:ind w:left="1440" w:hanging="360"/>
      </w:pPr>
    </w:lvl>
    <w:lvl w:ilvl="2" w:tplc="C4047010" w:tentative="1">
      <w:start w:val="1"/>
      <w:numFmt w:val="lowerRoman"/>
      <w:lvlText w:val="%3."/>
      <w:lvlJc w:val="right"/>
      <w:pPr>
        <w:ind w:left="2160" w:hanging="180"/>
      </w:pPr>
    </w:lvl>
    <w:lvl w:ilvl="3" w:tplc="B5609E5C" w:tentative="1">
      <w:start w:val="1"/>
      <w:numFmt w:val="decimal"/>
      <w:lvlText w:val="%4."/>
      <w:lvlJc w:val="left"/>
      <w:pPr>
        <w:ind w:left="2880" w:hanging="360"/>
      </w:pPr>
    </w:lvl>
    <w:lvl w:ilvl="4" w:tplc="D7BA8968" w:tentative="1">
      <w:start w:val="1"/>
      <w:numFmt w:val="lowerLetter"/>
      <w:lvlText w:val="%5."/>
      <w:lvlJc w:val="left"/>
      <w:pPr>
        <w:ind w:left="3600" w:hanging="360"/>
      </w:pPr>
    </w:lvl>
    <w:lvl w:ilvl="5" w:tplc="FBACB9F8" w:tentative="1">
      <w:start w:val="1"/>
      <w:numFmt w:val="lowerRoman"/>
      <w:lvlText w:val="%6."/>
      <w:lvlJc w:val="right"/>
      <w:pPr>
        <w:ind w:left="4320" w:hanging="180"/>
      </w:pPr>
    </w:lvl>
    <w:lvl w:ilvl="6" w:tplc="D1043974" w:tentative="1">
      <w:start w:val="1"/>
      <w:numFmt w:val="decimal"/>
      <w:lvlText w:val="%7."/>
      <w:lvlJc w:val="left"/>
      <w:pPr>
        <w:ind w:left="5040" w:hanging="360"/>
      </w:pPr>
    </w:lvl>
    <w:lvl w:ilvl="7" w:tplc="68A275A0" w:tentative="1">
      <w:start w:val="1"/>
      <w:numFmt w:val="lowerLetter"/>
      <w:lvlText w:val="%8."/>
      <w:lvlJc w:val="left"/>
      <w:pPr>
        <w:ind w:left="5760" w:hanging="360"/>
      </w:pPr>
    </w:lvl>
    <w:lvl w:ilvl="8" w:tplc="1ECC0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37A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47F8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48CA6A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EC967-6618-47A1-8261-B567A807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2024-02-15T14:56:00Z</dcterms:created>
  <dcterms:modified xsi:type="dcterms:W3CDTF">2024-10-30T14:55:00Z</dcterms:modified>
</cp:coreProperties>
</file>