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5AA84CD9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</w:t>
      </w:r>
      <w:r w:rsidR="006B48A5">
        <w:rPr>
          <w:rFonts w:ascii="Times New Roman" w:hAnsi="Times New Roman"/>
          <w:szCs w:val="24"/>
        </w:rPr>
        <w:t>90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5C2B7B60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6B48A5"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t xml:space="preserve"> de outubro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777777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7777777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161DDC10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6B48A5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6B48A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17</w:t>
      </w:r>
      <w:r w:rsidR="006B48A5">
        <w:rPr>
          <w:iCs/>
          <w:color w:val="000000"/>
        </w:rPr>
        <w:t>8</w:t>
      </w:r>
      <w:r>
        <w:rPr>
          <w:iCs/>
          <w:color w:val="000000"/>
        </w:rPr>
        <w:t>/2024</w:t>
      </w:r>
      <w:r w:rsidR="006B48A5">
        <w:rPr>
          <w:iCs/>
          <w:color w:val="000000"/>
        </w:rPr>
        <w:t xml:space="preserve"> e 179/2024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79</w:t>
      </w:r>
      <w:r w:rsidR="006B48A5">
        <w:rPr>
          <w:iCs/>
          <w:color w:val="000000"/>
        </w:rPr>
        <w:t>9</w:t>
      </w:r>
      <w:r>
        <w:rPr>
          <w:iCs/>
          <w:color w:val="000000"/>
        </w:rPr>
        <w:t xml:space="preserve">/2024 a </w:t>
      </w:r>
      <w:r w:rsidR="006B48A5">
        <w:rPr>
          <w:iCs/>
          <w:color w:val="000000"/>
        </w:rPr>
        <w:t>805</w:t>
      </w:r>
      <w:r>
        <w:rPr>
          <w:iCs/>
          <w:color w:val="000000"/>
        </w:rPr>
        <w:t>/2024, que tramitaram</w:t>
      </w:r>
      <w:r>
        <w:rPr>
          <w:iCs/>
        </w:rPr>
        <w:t xml:space="preserve"> na 3</w:t>
      </w:r>
      <w:r w:rsidR="006B48A5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6B48A5">
        <w:rPr>
          <w:iCs/>
        </w:rPr>
        <w:t>14</w:t>
      </w:r>
      <w:r>
        <w:rPr>
          <w:iCs/>
        </w:rPr>
        <w:t xml:space="preserve"> de outubro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E8AC8" w14:textId="77777777" w:rsidR="00DD02A2" w:rsidRDefault="00DD02A2">
      <w:r>
        <w:separator/>
      </w:r>
    </w:p>
  </w:endnote>
  <w:endnote w:type="continuationSeparator" w:id="0">
    <w:p w14:paraId="246DC965" w14:textId="77777777" w:rsidR="00DD02A2" w:rsidRDefault="00DD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E3A54" w14:textId="77777777" w:rsidR="00DD02A2" w:rsidRDefault="00DD02A2">
      <w:r>
        <w:separator/>
      </w:r>
    </w:p>
  </w:footnote>
  <w:footnote w:type="continuationSeparator" w:id="0">
    <w:p w14:paraId="7F545098" w14:textId="77777777" w:rsidR="00DD02A2" w:rsidRDefault="00DD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8EC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679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9142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C411F8" w:tentative="1">
      <w:start w:val="1"/>
      <w:numFmt w:val="lowerLetter"/>
      <w:lvlText w:val="%2."/>
      <w:lvlJc w:val="left"/>
      <w:pPr>
        <w:ind w:left="1440" w:hanging="360"/>
      </w:pPr>
    </w:lvl>
    <w:lvl w:ilvl="2" w:tplc="CCC41E6E" w:tentative="1">
      <w:start w:val="1"/>
      <w:numFmt w:val="lowerRoman"/>
      <w:lvlText w:val="%3."/>
      <w:lvlJc w:val="right"/>
      <w:pPr>
        <w:ind w:left="2160" w:hanging="180"/>
      </w:pPr>
    </w:lvl>
    <w:lvl w:ilvl="3" w:tplc="E38E4814" w:tentative="1">
      <w:start w:val="1"/>
      <w:numFmt w:val="decimal"/>
      <w:lvlText w:val="%4."/>
      <w:lvlJc w:val="left"/>
      <w:pPr>
        <w:ind w:left="2880" w:hanging="360"/>
      </w:pPr>
    </w:lvl>
    <w:lvl w:ilvl="4" w:tplc="7F707DB0" w:tentative="1">
      <w:start w:val="1"/>
      <w:numFmt w:val="lowerLetter"/>
      <w:lvlText w:val="%5."/>
      <w:lvlJc w:val="left"/>
      <w:pPr>
        <w:ind w:left="3600" w:hanging="360"/>
      </w:pPr>
    </w:lvl>
    <w:lvl w:ilvl="5" w:tplc="4A368900" w:tentative="1">
      <w:start w:val="1"/>
      <w:numFmt w:val="lowerRoman"/>
      <w:lvlText w:val="%6."/>
      <w:lvlJc w:val="right"/>
      <w:pPr>
        <w:ind w:left="4320" w:hanging="180"/>
      </w:pPr>
    </w:lvl>
    <w:lvl w:ilvl="6" w:tplc="60F03560" w:tentative="1">
      <w:start w:val="1"/>
      <w:numFmt w:val="decimal"/>
      <w:lvlText w:val="%7."/>
      <w:lvlJc w:val="left"/>
      <w:pPr>
        <w:ind w:left="5040" w:hanging="360"/>
      </w:pPr>
    </w:lvl>
    <w:lvl w:ilvl="7" w:tplc="F5C0724E" w:tentative="1">
      <w:start w:val="1"/>
      <w:numFmt w:val="lowerLetter"/>
      <w:lvlText w:val="%8."/>
      <w:lvlJc w:val="left"/>
      <w:pPr>
        <w:ind w:left="5760" w:hanging="360"/>
      </w:pPr>
    </w:lvl>
    <w:lvl w:ilvl="8" w:tplc="8E5E2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71C22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485936" w:tentative="1">
      <w:start w:val="1"/>
      <w:numFmt w:val="lowerLetter"/>
      <w:lvlText w:val="%2."/>
      <w:lvlJc w:val="left"/>
      <w:pPr>
        <w:ind w:left="1440" w:hanging="360"/>
      </w:pPr>
    </w:lvl>
    <w:lvl w:ilvl="2" w:tplc="D750B4A6" w:tentative="1">
      <w:start w:val="1"/>
      <w:numFmt w:val="lowerRoman"/>
      <w:lvlText w:val="%3."/>
      <w:lvlJc w:val="right"/>
      <w:pPr>
        <w:ind w:left="2160" w:hanging="180"/>
      </w:pPr>
    </w:lvl>
    <w:lvl w:ilvl="3" w:tplc="EFECBC36" w:tentative="1">
      <w:start w:val="1"/>
      <w:numFmt w:val="decimal"/>
      <w:lvlText w:val="%4."/>
      <w:lvlJc w:val="left"/>
      <w:pPr>
        <w:ind w:left="2880" w:hanging="360"/>
      </w:pPr>
    </w:lvl>
    <w:lvl w:ilvl="4" w:tplc="0E620A04" w:tentative="1">
      <w:start w:val="1"/>
      <w:numFmt w:val="lowerLetter"/>
      <w:lvlText w:val="%5."/>
      <w:lvlJc w:val="left"/>
      <w:pPr>
        <w:ind w:left="3600" w:hanging="360"/>
      </w:pPr>
    </w:lvl>
    <w:lvl w:ilvl="5" w:tplc="BE7AF642" w:tentative="1">
      <w:start w:val="1"/>
      <w:numFmt w:val="lowerRoman"/>
      <w:lvlText w:val="%6."/>
      <w:lvlJc w:val="right"/>
      <w:pPr>
        <w:ind w:left="4320" w:hanging="180"/>
      </w:pPr>
    </w:lvl>
    <w:lvl w:ilvl="6" w:tplc="F6D03EF0" w:tentative="1">
      <w:start w:val="1"/>
      <w:numFmt w:val="decimal"/>
      <w:lvlText w:val="%7."/>
      <w:lvlJc w:val="left"/>
      <w:pPr>
        <w:ind w:left="5040" w:hanging="360"/>
      </w:pPr>
    </w:lvl>
    <w:lvl w:ilvl="7" w:tplc="0BD2CE84" w:tentative="1">
      <w:start w:val="1"/>
      <w:numFmt w:val="lowerLetter"/>
      <w:lvlText w:val="%8."/>
      <w:lvlJc w:val="left"/>
      <w:pPr>
        <w:ind w:left="5760" w:hanging="360"/>
      </w:pPr>
    </w:lvl>
    <w:lvl w:ilvl="8" w:tplc="3E968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A6A28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E0B8CC" w:tentative="1">
      <w:start w:val="1"/>
      <w:numFmt w:val="lowerLetter"/>
      <w:lvlText w:val="%2."/>
      <w:lvlJc w:val="left"/>
      <w:pPr>
        <w:ind w:left="1440" w:hanging="360"/>
      </w:pPr>
    </w:lvl>
    <w:lvl w:ilvl="2" w:tplc="2390C60E" w:tentative="1">
      <w:start w:val="1"/>
      <w:numFmt w:val="lowerRoman"/>
      <w:lvlText w:val="%3."/>
      <w:lvlJc w:val="right"/>
      <w:pPr>
        <w:ind w:left="2160" w:hanging="180"/>
      </w:pPr>
    </w:lvl>
    <w:lvl w:ilvl="3" w:tplc="A950CEAE" w:tentative="1">
      <w:start w:val="1"/>
      <w:numFmt w:val="decimal"/>
      <w:lvlText w:val="%4."/>
      <w:lvlJc w:val="left"/>
      <w:pPr>
        <w:ind w:left="2880" w:hanging="360"/>
      </w:pPr>
    </w:lvl>
    <w:lvl w:ilvl="4" w:tplc="61626FE4" w:tentative="1">
      <w:start w:val="1"/>
      <w:numFmt w:val="lowerLetter"/>
      <w:lvlText w:val="%5."/>
      <w:lvlJc w:val="left"/>
      <w:pPr>
        <w:ind w:left="3600" w:hanging="360"/>
      </w:pPr>
    </w:lvl>
    <w:lvl w:ilvl="5" w:tplc="0AEEA4DA" w:tentative="1">
      <w:start w:val="1"/>
      <w:numFmt w:val="lowerRoman"/>
      <w:lvlText w:val="%6."/>
      <w:lvlJc w:val="right"/>
      <w:pPr>
        <w:ind w:left="4320" w:hanging="180"/>
      </w:pPr>
    </w:lvl>
    <w:lvl w:ilvl="6" w:tplc="BAEC74B4" w:tentative="1">
      <w:start w:val="1"/>
      <w:numFmt w:val="decimal"/>
      <w:lvlText w:val="%7."/>
      <w:lvlJc w:val="left"/>
      <w:pPr>
        <w:ind w:left="5040" w:hanging="360"/>
      </w:pPr>
    </w:lvl>
    <w:lvl w:ilvl="7" w:tplc="B4CA5C40" w:tentative="1">
      <w:start w:val="1"/>
      <w:numFmt w:val="lowerLetter"/>
      <w:lvlText w:val="%8."/>
      <w:lvlJc w:val="left"/>
      <w:pPr>
        <w:ind w:left="5760" w:hanging="360"/>
      </w:pPr>
    </w:lvl>
    <w:lvl w:ilvl="8" w:tplc="60840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AE2DC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E22366" w:tentative="1">
      <w:start w:val="1"/>
      <w:numFmt w:val="lowerLetter"/>
      <w:lvlText w:val="%2."/>
      <w:lvlJc w:val="left"/>
      <w:pPr>
        <w:ind w:left="1440" w:hanging="360"/>
      </w:pPr>
    </w:lvl>
    <w:lvl w:ilvl="2" w:tplc="618805BE" w:tentative="1">
      <w:start w:val="1"/>
      <w:numFmt w:val="lowerRoman"/>
      <w:lvlText w:val="%3."/>
      <w:lvlJc w:val="right"/>
      <w:pPr>
        <w:ind w:left="2160" w:hanging="180"/>
      </w:pPr>
    </w:lvl>
    <w:lvl w:ilvl="3" w:tplc="9F228022" w:tentative="1">
      <w:start w:val="1"/>
      <w:numFmt w:val="decimal"/>
      <w:lvlText w:val="%4."/>
      <w:lvlJc w:val="left"/>
      <w:pPr>
        <w:ind w:left="2880" w:hanging="360"/>
      </w:pPr>
    </w:lvl>
    <w:lvl w:ilvl="4" w:tplc="1CE83A80" w:tentative="1">
      <w:start w:val="1"/>
      <w:numFmt w:val="lowerLetter"/>
      <w:lvlText w:val="%5."/>
      <w:lvlJc w:val="left"/>
      <w:pPr>
        <w:ind w:left="3600" w:hanging="360"/>
      </w:pPr>
    </w:lvl>
    <w:lvl w:ilvl="5" w:tplc="9A4CC500" w:tentative="1">
      <w:start w:val="1"/>
      <w:numFmt w:val="lowerRoman"/>
      <w:lvlText w:val="%6."/>
      <w:lvlJc w:val="right"/>
      <w:pPr>
        <w:ind w:left="4320" w:hanging="180"/>
      </w:pPr>
    </w:lvl>
    <w:lvl w:ilvl="6" w:tplc="4D762A0C" w:tentative="1">
      <w:start w:val="1"/>
      <w:numFmt w:val="decimal"/>
      <w:lvlText w:val="%7."/>
      <w:lvlJc w:val="left"/>
      <w:pPr>
        <w:ind w:left="5040" w:hanging="360"/>
      </w:pPr>
    </w:lvl>
    <w:lvl w:ilvl="7" w:tplc="69961B6E" w:tentative="1">
      <w:start w:val="1"/>
      <w:numFmt w:val="lowerLetter"/>
      <w:lvlText w:val="%8."/>
      <w:lvlJc w:val="left"/>
      <w:pPr>
        <w:ind w:left="5760" w:hanging="360"/>
      </w:pPr>
    </w:lvl>
    <w:lvl w:ilvl="8" w:tplc="89A89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7321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2BBB0" w:tentative="1">
      <w:start w:val="1"/>
      <w:numFmt w:val="lowerLetter"/>
      <w:lvlText w:val="%2."/>
      <w:lvlJc w:val="left"/>
      <w:pPr>
        <w:ind w:left="1440" w:hanging="360"/>
      </w:pPr>
    </w:lvl>
    <w:lvl w:ilvl="2" w:tplc="F54A9B96" w:tentative="1">
      <w:start w:val="1"/>
      <w:numFmt w:val="lowerRoman"/>
      <w:lvlText w:val="%3."/>
      <w:lvlJc w:val="right"/>
      <w:pPr>
        <w:ind w:left="2160" w:hanging="180"/>
      </w:pPr>
    </w:lvl>
    <w:lvl w:ilvl="3" w:tplc="43FA51A8" w:tentative="1">
      <w:start w:val="1"/>
      <w:numFmt w:val="decimal"/>
      <w:lvlText w:val="%4."/>
      <w:lvlJc w:val="left"/>
      <w:pPr>
        <w:ind w:left="2880" w:hanging="360"/>
      </w:pPr>
    </w:lvl>
    <w:lvl w:ilvl="4" w:tplc="1B18CF8A" w:tentative="1">
      <w:start w:val="1"/>
      <w:numFmt w:val="lowerLetter"/>
      <w:lvlText w:val="%5."/>
      <w:lvlJc w:val="left"/>
      <w:pPr>
        <w:ind w:left="3600" w:hanging="360"/>
      </w:pPr>
    </w:lvl>
    <w:lvl w:ilvl="5" w:tplc="6944BE4E" w:tentative="1">
      <w:start w:val="1"/>
      <w:numFmt w:val="lowerRoman"/>
      <w:lvlText w:val="%6."/>
      <w:lvlJc w:val="right"/>
      <w:pPr>
        <w:ind w:left="4320" w:hanging="180"/>
      </w:pPr>
    </w:lvl>
    <w:lvl w:ilvl="6" w:tplc="27F8A35A" w:tentative="1">
      <w:start w:val="1"/>
      <w:numFmt w:val="decimal"/>
      <w:lvlText w:val="%7."/>
      <w:lvlJc w:val="left"/>
      <w:pPr>
        <w:ind w:left="5040" w:hanging="360"/>
      </w:pPr>
    </w:lvl>
    <w:lvl w:ilvl="7" w:tplc="355EC792" w:tentative="1">
      <w:start w:val="1"/>
      <w:numFmt w:val="lowerLetter"/>
      <w:lvlText w:val="%8."/>
      <w:lvlJc w:val="left"/>
      <w:pPr>
        <w:ind w:left="5760" w:hanging="360"/>
      </w:pPr>
    </w:lvl>
    <w:lvl w:ilvl="8" w:tplc="D5128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3267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52B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962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EA0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AF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48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A07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5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47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7723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F06290" w:tentative="1">
      <w:start w:val="1"/>
      <w:numFmt w:val="lowerLetter"/>
      <w:lvlText w:val="%2."/>
      <w:lvlJc w:val="left"/>
      <w:pPr>
        <w:ind w:left="1440" w:hanging="360"/>
      </w:pPr>
    </w:lvl>
    <w:lvl w:ilvl="2" w:tplc="BA1A13D6" w:tentative="1">
      <w:start w:val="1"/>
      <w:numFmt w:val="lowerRoman"/>
      <w:lvlText w:val="%3."/>
      <w:lvlJc w:val="right"/>
      <w:pPr>
        <w:ind w:left="2160" w:hanging="180"/>
      </w:pPr>
    </w:lvl>
    <w:lvl w:ilvl="3" w:tplc="52EA2B8E" w:tentative="1">
      <w:start w:val="1"/>
      <w:numFmt w:val="decimal"/>
      <w:lvlText w:val="%4."/>
      <w:lvlJc w:val="left"/>
      <w:pPr>
        <w:ind w:left="2880" w:hanging="360"/>
      </w:pPr>
    </w:lvl>
    <w:lvl w:ilvl="4" w:tplc="541E68B2" w:tentative="1">
      <w:start w:val="1"/>
      <w:numFmt w:val="lowerLetter"/>
      <w:lvlText w:val="%5."/>
      <w:lvlJc w:val="left"/>
      <w:pPr>
        <w:ind w:left="3600" w:hanging="360"/>
      </w:pPr>
    </w:lvl>
    <w:lvl w:ilvl="5" w:tplc="F5CC2714" w:tentative="1">
      <w:start w:val="1"/>
      <w:numFmt w:val="lowerRoman"/>
      <w:lvlText w:val="%6."/>
      <w:lvlJc w:val="right"/>
      <w:pPr>
        <w:ind w:left="4320" w:hanging="180"/>
      </w:pPr>
    </w:lvl>
    <w:lvl w:ilvl="6" w:tplc="6D328618" w:tentative="1">
      <w:start w:val="1"/>
      <w:numFmt w:val="decimal"/>
      <w:lvlText w:val="%7."/>
      <w:lvlJc w:val="left"/>
      <w:pPr>
        <w:ind w:left="5040" w:hanging="360"/>
      </w:pPr>
    </w:lvl>
    <w:lvl w:ilvl="7" w:tplc="C98A527E" w:tentative="1">
      <w:start w:val="1"/>
      <w:numFmt w:val="lowerLetter"/>
      <w:lvlText w:val="%8."/>
      <w:lvlJc w:val="left"/>
      <w:pPr>
        <w:ind w:left="5760" w:hanging="360"/>
      </w:pPr>
    </w:lvl>
    <w:lvl w:ilvl="8" w:tplc="0602D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AEC8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A48C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CB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44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62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962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A5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62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C64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DFA5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EF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91C5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04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E50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280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AF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668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40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C94CA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7A4C712">
      <w:start w:val="1"/>
      <w:numFmt w:val="lowerLetter"/>
      <w:lvlText w:val="%2."/>
      <w:lvlJc w:val="left"/>
      <w:pPr>
        <w:ind w:left="1364" w:hanging="360"/>
      </w:pPr>
    </w:lvl>
    <w:lvl w:ilvl="2" w:tplc="738E91CE">
      <w:start w:val="1"/>
      <w:numFmt w:val="lowerRoman"/>
      <w:lvlText w:val="%3."/>
      <w:lvlJc w:val="right"/>
      <w:pPr>
        <w:ind w:left="2084" w:hanging="180"/>
      </w:pPr>
    </w:lvl>
    <w:lvl w:ilvl="3" w:tplc="F2AC571A">
      <w:start w:val="1"/>
      <w:numFmt w:val="decimal"/>
      <w:lvlText w:val="%4."/>
      <w:lvlJc w:val="left"/>
      <w:pPr>
        <w:ind w:left="2804" w:hanging="360"/>
      </w:pPr>
    </w:lvl>
    <w:lvl w:ilvl="4" w:tplc="12720FEA">
      <w:start w:val="1"/>
      <w:numFmt w:val="lowerLetter"/>
      <w:lvlText w:val="%5."/>
      <w:lvlJc w:val="left"/>
      <w:pPr>
        <w:ind w:left="3524" w:hanging="360"/>
      </w:pPr>
    </w:lvl>
    <w:lvl w:ilvl="5" w:tplc="0066995C">
      <w:start w:val="1"/>
      <w:numFmt w:val="lowerRoman"/>
      <w:lvlText w:val="%6."/>
      <w:lvlJc w:val="right"/>
      <w:pPr>
        <w:ind w:left="4244" w:hanging="180"/>
      </w:pPr>
    </w:lvl>
    <w:lvl w:ilvl="6" w:tplc="0718A090">
      <w:start w:val="1"/>
      <w:numFmt w:val="decimal"/>
      <w:lvlText w:val="%7."/>
      <w:lvlJc w:val="left"/>
      <w:pPr>
        <w:ind w:left="4964" w:hanging="360"/>
      </w:pPr>
    </w:lvl>
    <w:lvl w:ilvl="7" w:tplc="5276FC6A">
      <w:start w:val="1"/>
      <w:numFmt w:val="lowerLetter"/>
      <w:lvlText w:val="%8."/>
      <w:lvlJc w:val="left"/>
      <w:pPr>
        <w:ind w:left="5684" w:hanging="360"/>
      </w:pPr>
    </w:lvl>
    <w:lvl w:ilvl="8" w:tplc="2FD8F93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4465F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BE9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AF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22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4F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D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1A8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E40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C1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27E6B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CEA7F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7239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B1489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D60C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B6AC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7A22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FCBD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6C9C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EC0EA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1624EB2" w:tentative="1">
      <w:start w:val="1"/>
      <w:numFmt w:val="lowerLetter"/>
      <w:lvlText w:val="%2."/>
      <w:lvlJc w:val="left"/>
      <w:pPr>
        <w:ind w:left="1440" w:hanging="360"/>
      </w:pPr>
    </w:lvl>
    <w:lvl w:ilvl="2" w:tplc="7BA4A13E" w:tentative="1">
      <w:start w:val="1"/>
      <w:numFmt w:val="lowerRoman"/>
      <w:lvlText w:val="%3."/>
      <w:lvlJc w:val="right"/>
      <w:pPr>
        <w:ind w:left="2160" w:hanging="180"/>
      </w:pPr>
    </w:lvl>
    <w:lvl w:ilvl="3" w:tplc="61C4319E" w:tentative="1">
      <w:start w:val="1"/>
      <w:numFmt w:val="decimal"/>
      <w:lvlText w:val="%4."/>
      <w:lvlJc w:val="left"/>
      <w:pPr>
        <w:ind w:left="2880" w:hanging="360"/>
      </w:pPr>
    </w:lvl>
    <w:lvl w:ilvl="4" w:tplc="D99848E2" w:tentative="1">
      <w:start w:val="1"/>
      <w:numFmt w:val="lowerLetter"/>
      <w:lvlText w:val="%5."/>
      <w:lvlJc w:val="left"/>
      <w:pPr>
        <w:ind w:left="3600" w:hanging="360"/>
      </w:pPr>
    </w:lvl>
    <w:lvl w:ilvl="5" w:tplc="7C486998" w:tentative="1">
      <w:start w:val="1"/>
      <w:numFmt w:val="lowerRoman"/>
      <w:lvlText w:val="%6."/>
      <w:lvlJc w:val="right"/>
      <w:pPr>
        <w:ind w:left="4320" w:hanging="180"/>
      </w:pPr>
    </w:lvl>
    <w:lvl w:ilvl="6" w:tplc="7A8252F4" w:tentative="1">
      <w:start w:val="1"/>
      <w:numFmt w:val="decimal"/>
      <w:lvlText w:val="%7."/>
      <w:lvlJc w:val="left"/>
      <w:pPr>
        <w:ind w:left="5040" w:hanging="360"/>
      </w:pPr>
    </w:lvl>
    <w:lvl w:ilvl="7" w:tplc="CD12D780" w:tentative="1">
      <w:start w:val="1"/>
      <w:numFmt w:val="lowerLetter"/>
      <w:lvlText w:val="%8."/>
      <w:lvlJc w:val="left"/>
      <w:pPr>
        <w:ind w:left="5760" w:hanging="360"/>
      </w:pPr>
    </w:lvl>
    <w:lvl w:ilvl="8" w:tplc="F878D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540AB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E6748A" w:tentative="1">
      <w:start w:val="1"/>
      <w:numFmt w:val="lowerLetter"/>
      <w:lvlText w:val="%2."/>
      <w:lvlJc w:val="left"/>
      <w:pPr>
        <w:ind w:left="1440" w:hanging="360"/>
      </w:pPr>
    </w:lvl>
    <w:lvl w:ilvl="2" w:tplc="6450DB7A" w:tentative="1">
      <w:start w:val="1"/>
      <w:numFmt w:val="lowerRoman"/>
      <w:lvlText w:val="%3."/>
      <w:lvlJc w:val="right"/>
      <w:pPr>
        <w:ind w:left="2160" w:hanging="180"/>
      </w:pPr>
    </w:lvl>
    <w:lvl w:ilvl="3" w:tplc="8AE03436" w:tentative="1">
      <w:start w:val="1"/>
      <w:numFmt w:val="decimal"/>
      <w:lvlText w:val="%4."/>
      <w:lvlJc w:val="left"/>
      <w:pPr>
        <w:ind w:left="2880" w:hanging="360"/>
      </w:pPr>
    </w:lvl>
    <w:lvl w:ilvl="4" w:tplc="89DEB37C" w:tentative="1">
      <w:start w:val="1"/>
      <w:numFmt w:val="lowerLetter"/>
      <w:lvlText w:val="%5."/>
      <w:lvlJc w:val="left"/>
      <w:pPr>
        <w:ind w:left="3600" w:hanging="360"/>
      </w:pPr>
    </w:lvl>
    <w:lvl w:ilvl="5" w:tplc="1D441858" w:tentative="1">
      <w:start w:val="1"/>
      <w:numFmt w:val="lowerRoman"/>
      <w:lvlText w:val="%6."/>
      <w:lvlJc w:val="right"/>
      <w:pPr>
        <w:ind w:left="4320" w:hanging="180"/>
      </w:pPr>
    </w:lvl>
    <w:lvl w:ilvl="6" w:tplc="3B4A09EA" w:tentative="1">
      <w:start w:val="1"/>
      <w:numFmt w:val="decimal"/>
      <w:lvlText w:val="%7."/>
      <w:lvlJc w:val="left"/>
      <w:pPr>
        <w:ind w:left="5040" w:hanging="360"/>
      </w:pPr>
    </w:lvl>
    <w:lvl w:ilvl="7" w:tplc="B36819E2" w:tentative="1">
      <w:start w:val="1"/>
      <w:numFmt w:val="lowerLetter"/>
      <w:lvlText w:val="%8."/>
      <w:lvlJc w:val="left"/>
      <w:pPr>
        <w:ind w:left="5760" w:hanging="360"/>
      </w:pPr>
    </w:lvl>
    <w:lvl w:ilvl="8" w:tplc="6D084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0BA9E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F0A478" w:tentative="1">
      <w:start w:val="1"/>
      <w:numFmt w:val="lowerLetter"/>
      <w:lvlText w:val="%2."/>
      <w:lvlJc w:val="left"/>
      <w:pPr>
        <w:ind w:left="1440" w:hanging="360"/>
      </w:pPr>
    </w:lvl>
    <w:lvl w:ilvl="2" w:tplc="4372D11E" w:tentative="1">
      <w:start w:val="1"/>
      <w:numFmt w:val="lowerRoman"/>
      <w:lvlText w:val="%3."/>
      <w:lvlJc w:val="right"/>
      <w:pPr>
        <w:ind w:left="2160" w:hanging="180"/>
      </w:pPr>
    </w:lvl>
    <w:lvl w:ilvl="3" w:tplc="EA681E32" w:tentative="1">
      <w:start w:val="1"/>
      <w:numFmt w:val="decimal"/>
      <w:lvlText w:val="%4."/>
      <w:lvlJc w:val="left"/>
      <w:pPr>
        <w:ind w:left="2880" w:hanging="360"/>
      </w:pPr>
    </w:lvl>
    <w:lvl w:ilvl="4" w:tplc="E9666F04" w:tentative="1">
      <w:start w:val="1"/>
      <w:numFmt w:val="lowerLetter"/>
      <w:lvlText w:val="%5."/>
      <w:lvlJc w:val="left"/>
      <w:pPr>
        <w:ind w:left="3600" w:hanging="360"/>
      </w:pPr>
    </w:lvl>
    <w:lvl w:ilvl="5" w:tplc="61A2F9CC" w:tentative="1">
      <w:start w:val="1"/>
      <w:numFmt w:val="lowerRoman"/>
      <w:lvlText w:val="%6."/>
      <w:lvlJc w:val="right"/>
      <w:pPr>
        <w:ind w:left="4320" w:hanging="180"/>
      </w:pPr>
    </w:lvl>
    <w:lvl w:ilvl="6" w:tplc="AF8C03CA" w:tentative="1">
      <w:start w:val="1"/>
      <w:numFmt w:val="decimal"/>
      <w:lvlText w:val="%7."/>
      <w:lvlJc w:val="left"/>
      <w:pPr>
        <w:ind w:left="5040" w:hanging="360"/>
      </w:pPr>
    </w:lvl>
    <w:lvl w:ilvl="7" w:tplc="DE1A4A1A" w:tentative="1">
      <w:start w:val="1"/>
      <w:numFmt w:val="lowerLetter"/>
      <w:lvlText w:val="%8."/>
      <w:lvlJc w:val="left"/>
      <w:pPr>
        <w:ind w:left="5760" w:hanging="360"/>
      </w:pPr>
    </w:lvl>
    <w:lvl w:ilvl="8" w:tplc="24785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B8E3A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30630D4" w:tentative="1">
      <w:start w:val="1"/>
      <w:numFmt w:val="lowerLetter"/>
      <w:lvlText w:val="%2."/>
      <w:lvlJc w:val="left"/>
      <w:pPr>
        <w:ind w:left="1364" w:hanging="360"/>
      </w:pPr>
    </w:lvl>
    <w:lvl w:ilvl="2" w:tplc="99060F4E" w:tentative="1">
      <w:start w:val="1"/>
      <w:numFmt w:val="lowerRoman"/>
      <w:lvlText w:val="%3."/>
      <w:lvlJc w:val="right"/>
      <w:pPr>
        <w:ind w:left="2084" w:hanging="180"/>
      </w:pPr>
    </w:lvl>
    <w:lvl w:ilvl="3" w:tplc="8392F5F8" w:tentative="1">
      <w:start w:val="1"/>
      <w:numFmt w:val="decimal"/>
      <w:lvlText w:val="%4."/>
      <w:lvlJc w:val="left"/>
      <w:pPr>
        <w:ind w:left="2804" w:hanging="360"/>
      </w:pPr>
    </w:lvl>
    <w:lvl w:ilvl="4" w:tplc="D0C00C88" w:tentative="1">
      <w:start w:val="1"/>
      <w:numFmt w:val="lowerLetter"/>
      <w:lvlText w:val="%5."/>
      <w:lvlJc w:val="left"/>
      <w:pPr>
        <w:ind w:left="3524" w:hanging="360"/>
      </w:pPr>
    </w:lvl>
    <w:lvl w:ilvl="5" w:tplc="2B9C5ABE" w:tentative="1">
      <w:start w:val="1"/>
      <w:numFmt w:val="lowerRoman"/>
      <w:lvlText w:val="%6."/>
      <w:lvlJc w:val="right"/>
      <w:pPr>
        <w:ind w:left="4244" w:hanging="180"/>
      </w:pPr>
    </w:lvl>
    <w:lvl w:ilvl="6" w:tplc="B06EFBBC" w:tentative="1">
      <w:start w:val="1"/>
      <w:numFmt w:val="decimal"/>
      <w:lvlText w:val="%7."/>
      <w:lvlJc w:val="left"/>
      <w:pPr>
        <w:ind w:left="4964" w:hanging="360"/>
      </w:pPr>
    </w:lvl>
    <w:lvl w:ilvl="7" w:tplc="FC3078BC" w:tentative="1">
      <w:start w:val="1"/>
      <w:numFmt w:val="lowerLetter"/>
      <w:lvlText w:val="%8."/>
      <w:lvlJc w:val="left"/>
      <w:pPr>
        <w:ind w:left="5684" w:hanging="360"/>
      </w:pPr>
    </w:lvl>
    <w:lvl w:ilvl="8" w:tplc="4FB68B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9445F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CCA91C" w:tentative="1">
      <w:start w:val="1"/>
      <w:numFmt w:val="lowerLetter"/>
      <w:lvlText w:val="%2."/>
      <w:lvlJc w:val="left"/>
      <w:pPr>
        <w:ind w:left="1440" w:hanging="360"/>
      </w:pPr>
    </w:lvl>
    <w:lvl w:ilvl="2" w:tplc="2C6A59A0" w:tentative="1">
      <w:start w:val="1"/>
      <w:numFmt w:val="lowerRoman"/>
      <w:lvlText w:val="%3."/>
      <w:lvlJc w:val="right"/>
      <w:pPr>
        <w:ind w:left="2160" w:hanging="180"/>
      </w:pPr>
    </w:lvl>
    <w:lvl w:ilvl="3" w:tplc="DCA06F02" w:tentative="1">
      <w:start w:val="1"/>
      <w:numFmt w:val="decimal"/>
      <w:lvlText w:val="%4."/>
      <w:lvlJc w:val="left"/>
      <w:pPr>
        <w:ind w:left="2880" w:hanging="360"/>
      </w:pPr>
    </w:lvl>
    <w:lvl w:ilvl="4" w:tplc="25B04412" w:tentative="1">
      <w:start w:val="1"/>
      <w:numFmt w:val="lowerLetter"/>
      <w:lvlText w:val="%5."/>
      <w:lvlJc w:val="left"/>
      <w:pPr>
        <w:ind w:left="3600" w:hanging="360"/>
      </w:pPr>
    </w:lvl>
    <w:lvl w:ilvl="5" w:tplc="CBE0E284" w:tentative="1">
      <w:start w:val="1"/>
      <w:numFmt w:val="lowerRoman"/>
      <w:lvlText w:val="%6."/>
      <w:lvlJc w:val="right"/>
      <w:pPr>
        <w:ind w:left="4320" w:hanging="180"/>
      </w:pPr>
    </w:lvl>
    <w:lvl w:ilvl="6" w:tplc="855809CE" w:tentative="1">
      <w:start w:val="1"/>
      <w:numFmt w:val="decimal"/>
      <w:lvlText w:val="%7."/>
      <w:lvlJc w:val="left"/>
      <w:pPr>
        <w:ind w:left="5040" w:hanging="360"/>
      </w:pPr>
    </w:lvl>
    <w:lvl w:ilvl="7" w:tplc="9792604C" w:tentative="1">
      <w:start w:val="1"/>
      <w:numFmt w:val="lowerLetter"/>
      <w:lvlText w:val="%8."/>
      <w:lvlJc w:val="left"/>
      <w:pPr>
        <w:ind w:left="5760" w:hanging="360"/>
      </w:pPr>
    </w:lvl>
    <w:lvl w:ilvl="8" w:tplc="BD6E9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4240485">
    <w:abstractNumId w:val="19"/>
  </w:num>
  <w:num w:numId="2" w16cid:durableId="765424514">
    <w:abstractNumId w:val="6"/>
  </w:num>
  <w:num w:numId="3" w16cid:durableId="1263492803">
    <w:abstractNumId w:val="10"/>
  </w:num>
  <w:num w:numId="4" w16cid:durableId="320157826">
    <w:abstractNumId w:val="27"/>
  </w:num>
  <w:num w:numId="5" w16cid:durableId="112410907">
    <w:abstractNumId w:val="0"/>
  </w:num>
  <w:num w:numId="6" w16cid:durableId="129056602">
    <w:abstractNumId w:val="11"/>
  </w:num>
  <w:num w:numId="7" w16cid:durableId="1312830801">
    <w:abstractNumId w:val="28"/>
  </w:num>
  <w:num w:numId="8" w16cid:durableId="5583265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362203">
    <w:abstractNumId w:val="1"/>
  </w:num>
  <w:num w:numId="10" w16cid:durableId="1356273090">
    <w:abstractNumId w:val="0"/>
    <w:lvlOverride w:ilvl="0">
      <w:startOverride w:val="1"/>
    </w:lvlOverride>
  </w:num>
  <w:num w:numId="11" w16cid:durableId="1847280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1643952">
    <w:abstractNumId w:val="6"/>
  </w:num>
  <w:num w:numId="13" w16cid:durableId="590081">
    <w:abstractNumId w:val="27"/>
  </w:num>
  <w:num w:numId="14" w16cid:durableId="21106622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8169210">
    <w:abstractNumId w:val="20"/>
  </w:num>
  <w:num w:numId="16" w16cid:durableId="11503678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36502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618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3540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1694106">
    <w:abstractNumId w:val="24"/>
  </w:num>
  <w:num w:numId="21" w16cid:durableId="1395278812">
    <w:abstractNumId w:val="8"/>
  </w:num>
  <w:num w:numId="22" w16cid:durableId="1594363085">
    <w:abstractNumId w:val="31"/>
  </w:num>
  <w:num w:numId="23" w16cid:durableId="116458498">
    <w:abstractNumId w:val="34"/>
  </w:num>
  <w:num w:numId="24" w16cid:durableId="429476172">
    <w:abstractNumId w:val="32"/>
  </w:num>
  <w:num w:numId="25" w16cid:durableId="2010669801">
    <w:abstractNumId w:val="12"/>
  </w:num>
  <w:num w:numId="26" w16cid:durableId="1286229455">
    <w:abstractNumId w:val="33"/>
  </w:num>
  <w:num w:numId="27" w16cid:durableId="1730226297">
    <w:abstractNumId w:val="7"/>
  </w:num>
  <w:num w:numId="28" w16cid:durableId="48653322">
    <w:abstractNumId w:val="30"/>
  </w:num>
  <w:num w:numId="29" w16cid:durableId="580021181">
    <w:abstractNumId w:val="16"/>
  </w:num>
  <w:num w:numId="30" w16cid:durableId="1443264355">
    <w:abstractNumId w:val="2"/>
  </w:num>
  <w:num w:numId="31" w16cid:durableId="819035803">
    <w:abstractNumId w:val="25"/>
  </w:num>
  <w:num w:numId="32" w16cid:durableId="1461344243">
    <w:abstractNumId w:val="17"/>
  </w:num>
  <w:num w:numId="33" w16cid:durableId="2058355512">
    <w:abstractNumId w:val="15"/>
  </w:num>
  <w:num w:numId="34" w16cid:durableId="889196678">
    <w:abstractNumId w:val="3"/>
  </w:num>
  <w:num w:numId="35" w16cid:durableId="421681228">
    <w:abstractNumId w:val="4"/>
  </w:num>
  <w:num w:numId="36" w16cid:durableId="1713917799">
    <w:abstractNumId w:val="14"/>
  </w:num>
  <w:num w:numId="37" w16cid:durableId="2066902464">
    <w:abstractNumId w:val="9"/>
  </w:num>
  <w:num w:numId="38" w16cid:durableId="1394424564">
    <w:abstractNumId w:val="13"/>
  </w:num>
  <w:num w:numId="39" w16cid:durableId="218826768">
    <w:abstractNumId w:val="22"/>
  </w:num>
  <w:num w:numId="40" w16cid:durableId="1922174028">
    <w:abstractNumId w:val="29"/>
  </w:num>
  <w:num w:numId="41" w16cid:durableId="1416126220">
    <w:abstractNumId w:val="18"/>
  </w:num>
  <w:num w:numId="42" w16cid:durableId="16762239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57E2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51</cp:revision>
  <cp:lastPrinted>2024-09-10T12:27:00Z</cp:lastPrinted>
  <dcterms:created xsi:type="dcterms:W3CDTF">2024-02-15T14:56:00Z</dcterms:created>
  <dcterms:modified xsi:type="dcterms:W3CDTF">2024-10-31T12:20:00Z</dcterms:modified>
</cp:coreProperties>
</file>