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4BE32B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913F4">
        <w:rPr>
          <w:rFonts w:ascii="Times New Roman" w:hAnsi="Times New Roman"/>
          <w:szCs w:val="24"/>
        </w:rPr>
        <w:t>391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5392C3F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13F4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 de </w:t>
      </w:r>
      <w:r w:rsidR="004913F4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2771E855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4913F4">
        <w:rPr>
          <w:b/>
        </w:rPr>
        <w:t>FONSECA DA SILVA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8CBEDE7" w:rsidR="00386A83" w:rsidRPr="00A26696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>
        <w:rPr>
          <w:iCs/>
        </w:rPr>
        <w:t xml:space="preserve">A par de cumprimentá-los cordialmente, servimo-nos do presente para encaminhar a Moção nº </w:t>
      </w:r>
      <w:r w:rsidR="00A26696">
        <w:rPr>
          <w:iCs/>
        </w:rPr>
        <w:t>1</w:t>
      </w:r>
      <w:r w:rsidR="004913F4">
        <w:rPr>
          <w:iCs/>
        </w:rPr>
        <w:t>34</w:t>
      </w:r>
      <w:r>
        <w:rPr>
          <w:iCs/>
        </w:rPr>
        <w:t xml:space="preserve">/2024, em Solidariedade </w:t>
      </w:r>
      <w:r w:rsidR="005176BA" w:rsidRPr="00024673">
        <w:rPr>
          <w:sz w:val="23"/>
          <w:szCs w:val="23"/>
        </w:rPr>
        <w:t>pelo falecimento de</w:t>
      </w:r>
      <w:r w:rsidR="004913F4" w:rsidRPr="004913F4">
        <w:t xml:space="preserve"> </w:t>
      </w:r>
      <w:r w:rsidR="004913F4" w:rsidRPr="004913F4">
        <w:rPr>
          <w:b/>
          <w:bCs/>
        </w:rPr>
        <w:t>Daucir Fonseca da Silva</w:t>
      </w:r>
      <w:r w:rsidR="004913F4" w:rsidRPr="004913F4">
        <w:t>, ocorrido no dia 03 de julho de 2024</w:t>
      </w:r>
      <w:r w:rsidR="00F95346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4913F4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02B9C" w14:textId="77777777" w:rsidR="00D21CA9" w:rsidRDefault="00D21CA9">
      <w:r>
        <w:separator/>
      </w:r>
    </w:p>
  </w:endnote>
  <w:endnote w:type="continuationSeparator" w:id="0">
    <w:p w14:paraId="654EEE06" w14:textId="77777777" w:rsidR="00D21CA9" w:rsidRDefault="00D2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42AB" w14:textId="77777777" w:rsidR="00D21CA9" w:rsidRDefault="00D21CA9">
      <w:r>
        <w:separator/>
      </w:r>
    </w:p>
  </w:footnote>
  <w:footnote w:type="continuationSeparator" w:id="0">
    <w:p w14:paraId="3D94A296" w14:textId="77777777" w:rsidR="00D21CA9" w:rsidRDefault="00D2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4AA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84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58B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22C3AA" w:tentative="1">
      <w:start w:val="1"/>
      <w:numFmt w:val="lowerLetter"/>
      <w:lvlText w:val="%2."/>
      <w:lvlJc w:val="left"/>
      <w:pPr>
        <w:ind w:left="1440" w:hanging="360"/>
      </w:pPr>
    </w:lvl>
    <w:lvl w:ilvl="2" w:tplc="FD38DC26" w:tentative="1">
      <w:start w:val="1"/>
      <w:numFmt w:val="lowerRoman"/>
      <w:lvlText w:val="%3."/>
      <w:lvlJc w:val="right"/>
      <w:pPr>
        <w:ind w:left="2160" w:hanging="180"/>
      </w:pPr>
    </w:lvl>
    <w:lvl w:ilvl="3" w:tplc="40545748" w:tentative="1">
      <w:start w:val="1"/>
      <w:numFmt w:val="decimal"/>
      <w:lvlText w:val="%4."/>
      <w:lvlJc w:val="left"/>
      <w:pPr>
        <w:ind w:left="2880" w:hanging="360"/>
      </w:pPr>
    </w:lvl>
    <w:lvl w:ilvl="4" w:tplc="DA3261C2" w:tentative="1">
      <w:start w:val="1"/>
      <w:numFmt w:val="lowerLetter"/>
      <w:lvlText w:val="%5."/>
      <w:lvlJc w:val="left"/>
      <w:pPr>
        <w:ind w:left="3600" w:hanging="360"/>
      </w:pPr>
    </w:lvl>
    <w:lvl w:ilvl="5" w:tplc="B2F4D344" w:tentative="1">
      <w:start w:val="1"/>
      <w:numFmt w:val="lowerRoman"/>
      <w:lvlText w:val="%6."/>
      <w:lvlJc w:val="right"/>
      <w:pPr>
        <w:ind w:left="4320" w:hanging="180"/>
      </w:pPr>
    </w:lvl>
    <w:lvl w:ilvl="6" w:tplc="99169020" w:tentative="1">
      <w:start w:val="1"/>
      <w:numFmt w:val="decimal"/>
      <w:lvlText w:val="%7."/>
      <w:lvlJc w:val="left"/>
      <w:pPr>
        <w:ind w:left="5040" w:hanging="360"/>
      </w:pPr>
    </w:lvl>
    <w:lvl w:ilvl="7" w:tplc="7F6CC8CE" w:tentative="1">
      <w:start w:val="1"/>
      <w:numFmt w:val="lowerLetter"/>
      <w:lvlText w:val="%8."/>
      <w:lvlJc w:val="left"/>
      <w:pPr>
        <w:ind w:left="5760" w:hanging="360"/>
      </w:pPr>
    </w:lvl>
    <w:lvl w:ilvl="8" w:tplc="21E48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0AAA6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D4E418" w:tentative="1">
      <w:start w:val="1"/>
      <w:numFmt w:val="lowerLetter"/>
      <w:lvlText w:val="%2."/>
      <w:lvlJc w:val="left"/>
      <w:pPr>
        <w:ind w:left="1440" w:hanging="360"/>
      </w:pPr>
    </w:lvl>
    <w:lvl w:ilvl="2" w:tplc="FC90E770" w:tentative="1">
      <w:start w:val="1"/>
      <w:numFmt w:val="lowerRoman"/>
      <w:lvlText w:val="%3."/>
      <w:lvlJc w:val="right"/>
      <w:pPr>
        <w:ind w:left="2160" w:hanging="180"/>
      </w:pPr>
    </w:lvl>
    <w:lvl w:ilvl="3" w:tplc="7722EBD4" w:tentative="1">
      <w:start w:val="1"/>
      <w:numFmt w:val="decimal"/>
      <w:lvlText w:val="%4."/>
      <w:lvlJc w:val="left"/>
      <w:pPr>
        <w:ind w:left="2880" w:hanging="360"/>
      </w:pPr>
    </w:lvl>
    <w:lvl w:ilvl="4" w:tplc="DBFAABD0" w:tentative="1">
      <w:start w:val="1"/>
      <w:numFmt w:val="lowerLetter"/>
      <w:lvlText w:val="%5."/>
      <w:lvlJc w:val="left"/>
      <w:pPr>
        <w:ind w:left="3600" w:hanging="360"/>
      </w:pPr>
    </w:lvl>
    <w:lvl w:ilvl="5" w:tplc="B872A25A" w:tentative="1">
      <w:start w:val="1"/>
      <w:numFmt w:val="lowerRoman"/>
      <w:lvlText w:val="%6."/>
      <w:lvlJc w:val="right"/>
      <w:pPr>
        <w:ind w:left="4320" w:hanging="180"/>
      </w:pPr>
    </w:lvl>
    <w:lvl w:ilvl="6" w:tplc="BEE4B98C" w:tentative="1">
      <w:start w:val="1"/>
      <w:numFmt w:val="decimal"/>
      <w:lvlText w:val="%7."/>
      <w:lvlJc w:val="left"/>
      <w:pPr>
        <w:ind w:left="5040" w:hanging="360"/>
      </w:pPr>
    </w:lvl>
    <w:lvl w:ilvl="7" w:tplc="ACB66AF8" w:tentative="1">
      <w:start w:val="1"/>
      <w:numFmt w:val="lowerLetter"/>
      <w:lvlText w:val="%8."/>
      <w:lvlJc w:val="left"/>
      <w:pPr>
        <w:ind w:left="5760" w:hanging="360"/>
      </w:pPr>
    </w:lvl>
    <w:lvl w:ilvl="8" w:tplc="0242D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7E0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9422B8" w:tentative="1">
      <w:start w:val="1"/>
      <w:numFmt w:val="lowerLetter"/>
      <w:lvlText w:val="%2."/>
      <w:lvlJc w:val="left"/>
      <w:pPr>
        <w:ind w:left="1440" w:hanging="360"/>
      </w:pPr>
    </w:lvl>
    <w:lvl w:ilvl="2" w:tplc="7618F636" w:tentative="1">
      <w:start w:val="1"/>
      <w:numFmt w:val="lowerRoman"/>
      <w:lvlText w:val="%3."/>
      <w:lvlJc w:val="right"/>
      <w:pPr>
        <w:ind w:left="2160" w:hanging="180"/>
      </w:pPr>
    </w:lvl>
    <w:lvl w:ilvl="3" w:tplc="32729D5C" w:tentative="1">
      <w:start w:val="1"/>
      <w:numFmt w:val="decimal"/>
      <w:lvlText w:val="%4."/>
      <w:lvlJc w:val="left"/>
      <w:pPr>
        <w:ind w:left="2880" w:hanging="360"/>
      </w:pPr>
    </w:lvl>
    <w:lvl w:ilvl="4" w:tplc="6C6C0442" w:tentative="1">
      <w:start w:val="1"/>
      <w:numFmt w:val="lowerLetter"/>
      <w:lvlText w:val="%5."/>
      <w:lvlJc w:val="left"/>
      <w:pPr>
        <w:ind w:left="3600" w:hanging="360"/>
      </w:pPr>
    </w:lvl>
    <w:lvl w:ilvl="5" w:tplc="9E384918" w:tentative="1">
      <w:start w:val="1"/>
      <w:numFmt w:val="lowerRoman"/>
      <w:lvlText w:val="%6."/>
      <w:lvlJc w:val="right"/>
      <w:pPr>
        <w:ind w:left="4320" w:hanging="180"/>
      </w:pPr>
    </w:lvl>
    <w:lvl w:ilvl="6" w:tplc="9C7CC6BE" w:tentative="1">
      <w:start w:val="1"/>
      <w:numFmt w:val="decimal"/>
      <w:lvlText w:val="%7."/>
      <w:lvlJc w:val="left"/>
      <w:pPr>
        <w:ind w:left="5040" w:hanging="360"/>
      </w:pPr>
    </w:lvl>
    <w:lvl w:ilvl="7" w:tplc="17184120" w:tentative="1">
      <w:start w:val="1"/>
      <w:numFmt w:val="lowerLetter"/>
      <w:lvlText w:val="%8."/>
      <w:lvlJc w:val="left"/>
      <w:pPr>
        <w:ind w:left="5760" w:hanging="360"/>
      </w:pPr>
    </w:lvl>
    <w:lvl w:ilvl="8" w:tplc="DFE85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F200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CED032" w:tentative="1">
      <w:start w:val="1"/>
      <w:numFmt w:val="lowerLetter"/>
      <w:lvlText w:val="%2."/>
      <w:lvlJc w:val="left"/>
      <w:pPr>
        <w:ind w:left="1440" w:hanging="360"/>
      </w:pPr>
    </w:lvl>
    <w:lvl w:ilvl="2" w:tplc="A9E2BFC6" w:tentative="1">
      <w:start w:val="1"/>
      <w:numFmt w:val="lowerRoman"/>
      <w:lvlText w:val="%3."/>
      <w:lvlJc w:val="right"/>
      <w:pPr>
        <w:ind w:left="2160" w:hanging="180"/>
      </w:pPr>
    </w:lvl>
    <w:lvl w:ilvl="3" w:tplc="AED6BC84" w:tentative="1">
      <w:start w:val="1"/>
      <w:numFmt w:val="decimal"/>
      <w:lvlText w:val="%4."/>
      <w:lvlJc w:val="left"/>
      <w:pPr>
        <w:ind w:left="2880" w:hanging="360"/>
      </w:pPr>
    </w:lvl>
    <w:lvl w:ilvl="4" w:tplc="A412C1F2" w:tentative="1">
      <w:start w:val="1"/>
      <w:numFmt w:val="lowerLetter"/>
      <w:lvlText w:val="%5."/>
      <w:lvlJc w:val="left"/>
      <w:pPr>
        <w:ind w:left="3600" w:hanging="360"/>
      </w:pPr>
    </w:lvl>
    <w:lvl w:ilvl="5" w:tplc="E48C7CF6" w:tentative="1">
      <w:start w:val="1"/>
      <w:numFmt w:val="lowerRoman"/>
      <w:lvlText w:val="%6."/>
      <w:lvlJc w:val="right"/>
      <w:pPr>
        <w:ind w:left="4320" w:hanging="180"/>
      </w:pPr>
    </w:lvl>
    <w:lvl w:ilvl="6" w:tplc="59D6D74C" w:tentative="1">
      <w:start w:val="1"/>
      <w:numFmt w:val="decimal"/>
      <w:lvlText w:val="%7."/>
      <w:lvlJc w:val="left"/>
      <w:pPr>
        <w:ind w:left="5040" w:hanging="360"/>
      </w:pPr>
    </w:lvl>
    <w:lvl w:ilvl="7" w:tplc="32486506" w:tentative="1">
      <w:start w:val="1"/>
      <w:numFmt w:val="lowerLetter"/>
      <w:lvlText w:val="%8."/>
      <w:lvlJc w:val="left"/>
      <w:pPr>
        <w:ind w:left="5760" w:hanging="360"/>
      </w:pPr>
    </w:lvl>
    <w:lvl w:ilvl="8" w:tplc="3642F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62ED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2F7A2" w:tentative="1">
      <w:start w:val="1"/>
      <w:numFmt w:val="lowerLetter"/>
      <w:lvlText w:val="%2."/>
      <w:lvlJc w:val="left"/>
      <w:pPr>
        <w:ind w:left="1440" w:hanging="360"/>
      </w:pPr>
    </w:lvl>
    <w:lvl w:ilvl="2" w:tplc="A946824A" w:tentative="1">
      <w:start w:val="1"/>
      <w:numFmt w:val="lowerRoman"/>
      <w:lvlText w:val="%3."/>
      <w:lvlJc w:val="right"/>
      <w:pPr>
        <w:ind w:left="2160" w:hanging="180"/>
      </w:pPr>
    </w:lvl>
    <w:lvl w:ilvl="3" w:tplc="C83A09A6" w:tentative="1">
      <w:start w:val="1"/>
      <w:numFmt w:val="decimal"/>
      <w:lvlText w:val="%4."/>
      <w:lvlJc w:val="left"/>
      <w:pPr>
        <w:ind w:left="2880" w:hanging="360"/>
      </w:pPr>
    </w:lvl>
    <w:lvl w:ilvl="4" w:tplc="A3F474D2" w:tentative="1">
      <w:start w:val="1"/>
      <w:numFmt w:val="lowerLetter"/>
      <w:lvlText w:val="%5."/>
      <w:lvlJc w:val="left"/>
      <w:pPr>
        <w:ind w:left="3600" w:hanging="360"/>
      </w:pPr>
    </w:lvl>
    <w:lvl w:ilvl="5" w:tplc="1C8A62A4" w:tentative="1">
      <w:start w:val="1"/>
      <w:numFmt w:val="lowerRoman"/>
      <w:lvlText w:val="%6."/>
      <w:lvlJc w:val="right"/>
      <w:pPr>
        <w:ind w:left="4320" w:hanging="180"/>
      </w:pPr>
    </w:lvl>
    <w:lvl w:ilvl="6" w:tplc="9A565E8E" w:tentative="1">
      <w:start w:val="1"/>
      <w:numFmt w:val="decimal"/>
      <w:lvlText w:val="%7."/>
      <w:lvlJc w:val="left"/>
      <w:pPr>
        <w:ind w:left="5040" w:hanging="360"/>
      </w:pPr>
    </w:lvl>
    <w:lvl w:ilvl="7" w:tplc="E14468F6" w:tentative="1">
      <w:start w:val="1"/>
      <w:numFmt w:val="lowerLetter"/>
      <w:lvlText w:val="%8."/>
      <w:lvlJc w:val="left"/>
      <w:pPr>
        <w:ind w:left="5760" w:hanging="360"/>
      </w:pPr>
    </w:lvl>
    <w:lvl w:ilvl="8" w:tplc="0C56C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166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42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6B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0D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AA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21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D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26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C1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6426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C7558" w:tentative="1">
      <w:start w:val="1"/>
      <w:numFmt w:val="lowerLetter"/>
      <w:lvlText w:val="%2."/>
      <w:lvlJc w:val="left"/>
      <w:pPr>
        <w:ind w:left="1440" w:hanging="360"/>
      </w:pPr>
    </w:lvl>
    <w:lvl w:ilvl="2" w:tplc="0F36EC0E" w:tentative="1">
      <w:start w:val="1"/>
      <w:numFmt w:val="lowerRoman"/>
      <w:lvlText w:val="%3."/>
      <w:lvlJc w:val="right"/>
      <w:pPr>
        <w:ind w:left="2160" w:hanging="180"/>
      </w:pPr>
    </w:lvl>
    <w:lvl w:ilvl="3" w:tplc="55E8251A" w:tentative="1">
      <w:start w:val="1"/>
      <w:numFmt w:val="decimal"/>
      <w:lvlText w:val="%4."/>
      <w:lvlJc w:val="left"/>
      <w:pPr>
        <w:ind w:left="2880" w:hanging="360"/>
      </w:pPr>
    </w:lvl>
    <w:lvl w:ilvl="4" w:tplc="C8CE3132" w:tentative="1">
      <w:start w:val="1"/>
      <w:numFmt w:val="lowerLetter"/>
      <w:lvlText w:val="%5."/>
      <w:lvlJc w:val="left"/>
      <w:pPr>
        <w:ind w:left="3600" w:hanging="360"/>
      </w:pPr>
    </w:lvl>
    <w:lvl w:ilvl="5" w:tplc="BC629156" w:tentative="1">
      <w:start w:val="1"/>
      <w:numFmt w:val="lowerRoman"/>
      <w:lvlText w:val="%6."/>
      <w:lvlJc w:val="right"/>
      <w:pPr>
        <w:ind w:left="4320" w:hanging="180"/>
      </w:pPr>
    </w:lvl>
    <w:lvl w:ilvl="6" w:tplc="11868BF4" w:tentative="1">
      <w:start w:val="1"/>
      <w:numFmt w:val="decimal"/>
      <w:lvlText w:val="%7."/>
      <w:lvlJc w:val="left"/>
      <w:pPr>
        <w:ind w:left="5040" w:hanging="360"/>
      </w:pPr>
    </w:lvl>
    <w:lvl w:ilvl="7" w:tplc="81AAC600" w:tentative="1">
      <w:start w:val="1"/>
      <w:numFmt w:val="lowerLetter"/>
      <w:lvlText w:val="%8."/>
      <w:lvlJc w:val="left"/>
      <w:pPr>
        <w:ind w:left="5760" w:hanging="360"/>
      </w:pPr>
    </w:lvl>
    <w:lvl w:ilvl="8" w:tplc="9C6AF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1E9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1A4B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25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48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03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23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C8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EB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2F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DB4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9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8EC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5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228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C5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6A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EC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1A8FE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7F2F9DA">
      <w:start w:val="1"/>
      <w:numFmt w:val="lowerLetter"/>
      <w:lvlText w:val="%2."/>
      <w:lvlJc w:val="left"/>
      <w:pPr>
        <w:ind w:left="1364" w:hanging="360"/>
      </w:pPr>
    </w:lvl>
    <w:lvl w:ilvl="2" w:tplc="D06C36FA">
      <w:start w:val="1"/>
      <w:numFmt w:val="lowerRoman"/>
      <w:lvlText w:val="%3."/>
      <w:lvlJc w:val="right"/>
      <w:pPr>
        <w:ind w:left="2084" w:hanging="180"/>
      </w:pPr>
    </w:lvl>
    <w:lvl w:ilvl="3" w:tplc="5E488EF2">
      <w:start w:val="1"/>
      <w:numFmt w:val="decimal"/>
      <w:lvlText w:val="%4."/>
      <w:lvlJc w:val="left"/>
      <w:pPr>
        <w:ind w:left="2804" w:hanging="360"/>
      </w:pPr>
    </w:lvl>
    <w:lvl w:ilvl="4" w:tplc="527CBDD4">
      <w:start w:val="1"/>
      <w:numFmt w:val="lowerLetter"/>
      <w:lvlText w:val="%5."/>
      <w:lvlJc w:val="left"/>
      <w:pPr>
        <w:ind w:left="3524" w:hanging="360"/>
      </w:pPr>
    </w:lvl>
    <w:lvl w:ilvl="5" w:tplc="0832CA96">
      <w:start w:val="1"/>
      <w:numFmt w:val="lowerRoman"/>
      <w:lvlText w:val="%6."/>
      <w:lvlJc w:val="right"/>
      <w:pPr>
        <w:ind w:left="4244" w:hanging="180"/>
      </w:pPr>
    </w:lvl>
    <w:lvl w:ilvl="6" w:tplc="94AE812A">
      <w:start w:val="1"/>
      <w:numFmt w:val="decimal"/>
      <w:lvlText w:val="%7."/>
      <w:lvlJc w:val="left"/>
      <w:pPr>
        <w:ind w:left="4964" w:hanging="360"/>
      </w:pPr>
    </w:lvl>
    <w:lvl w:ilvl="7" w:tplc="C4AA58FE">
      <w:start w:val="1"/>
      <w:numFmt w:val="lowerLetter"/>
      <w:lvlText w:val="%8."/>
      <w:lvlJc w:val="left"/>
      <w:pPr>
        <w:ind w:left="5684" w:hanging="360"/>
      </w:pPr>
    </w:lvl>
    <w:lvl w:ilvl="8" w:tplc="73A05C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F3416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84C4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B63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4C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4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0E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3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0B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44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908B1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021C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4621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EA5D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3E64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E05E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848F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D058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C83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B2AB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905976" w:tentative="1">
      <w:start w:val="1"/>
      <w:numFmt w:val="lowerLetter"/>
      <w:lvlText w:val="%2."/>
      <w:lvlJc w:val="left"/>
      <w:pPr>
        <w:ind w:left="1440" w:hanging="360"/>
      </w:pPr>
    </w:lvl>
    <w:lvl w:ilvl="2" w:tplc="9828DBDA" w:tentative="1">
      <w:start w:val="1"/>
      <w:numFmt w:val="lowerRoman"/>
      <w:lvlText w:val="%3."/>
      <w:lvlJc w:val="right"/>
      <w:pPr>
        <w:ind w:left="2160" w:hanging="180"/>
      </w:pPr>
    </w:lvl>
    <w:lvl w:ilvl="3" w:tplc="BDE0F4AC" w:tentative="1">
      <w:start w:val="1"/>
      <w:numFmt w:val="decimal"/>
      <w:lvlText w:val="%4."/>
      <w:lvlJc w:val="left"/>
      <w:pPr>
        <w:ind w:left="2880" w:hanging="360"/>
      </w:pPr>
    </w:lvl>
    <w:lvl w:ilvl="4" w:tplc="27486606" w:tentative="1">
      <w:start w:val="1"/>
      <w:numFmt w:val="lowerLetter"/>
      <w:lvlText w:val="%5."/>
      <w:lvlJc w:val="left"/>
      <w:pPr>
        <w:ind w:left="3600" w:hanging="360"/>
      </w:pPr>
    </w:lvl>
    <w:lvl w:ilvl="5" w:tplc="662ACEF2" w:tentative="1">
      <w:start w:val="1"/>
      <w:numFmt w:val="lowerRoman"/>
      <w:lvlText w:val="%6."/>
      <w:lvlJc w:val="right"/>
      <w:pPr>
        <w:ind w:left="4320" w:hanging="180"/>
      </w:pPr>
    </w:lvl>
    <w:lvl w:ilvl="6" w:tplc="C72C7D4E" w:tentative="1">
      <w:start w:val="1"/>
      <w:numFmt w:val="decimal"/>
      <w:lvlText w:val="%7."/>
      <w:lvlJc w:val="left"/>
      <w:pPr>
        <w:ind w:left="5040" w:hanging="360"/>
      </w:pPr>
    </w:lvl>
    <w:lvl w:ilvl="7" w:tplc="B7362594" w:tentative="1">
      <w:start w:val="1"/>
      <w:numFmt w:val="lowerLetter"/>
      <w:lvlText w:val="%8."/>
      <w:lvlJc w:val="left"/>
      <w:pPr>
        <w:ind w:left="5760" w:hanging="360"/>
      </w:pPr>
    </w:lvl>
    <w:lvl w:ilvl="8" w:tplc="0EA42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DCA3A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7CB02C" w:tentative="1">
      <w:start w:val="1"/>
      <w:numFmt w:val="lowerLetter"/>
      <w:lvlText w:val="%2."/>
      <w:lvlJc w:val="left"/>
      <w:pPr>
        <w:ind w:left="1440" w:hanging="360"/>
      </w:pPr>
    </w:lvl>
    <w:lvl w:ilvl="2" w:tplc="F58CBD78" w:tentative="1">
      <w:start w:val="1"/>
      <w:numFmt w:val="lowerRoman"/>
      <w:lvlText w:val="%3."/>
      <w:lvlJc w:val="right"/>
      <w:pPr>
        <w:ind w:left="2160" w:hanging="180"/>
      </w:pPr>
    </w:lvl>
    <w:lvl w:ilvl="3" w:tplc="58067998" w:tentative="1">
      <w:start w:val="1"/>
      <w:numFmt w:val="decimal"/>
      <w:lvlText w:val="%4."/>
      <w:lvlJc w:val="left"/>
      <w:pPr>
        <w:ind w:left="2880" w:hanging="360"/>
      </w:pPr>
    </w:lvl>
    <w:lvl w:ilvl="4" w:tplc="5F047F76" w:tentative="1">
      <w:start w:val="1"/>
      <w:numFmt w:val="lowerLetter"/>
      <w:lvlText w:val="%5."/>
      <w:lvlJc w:val="left"/>
      <w:pPr>
        <w:ind w:left="3600" w:hanging="360"/>
      </w:pPr>
    </w:lvl>
    <w:lvl w:ilvl="5" w:tplc="5ACEF536" w:tentative="1">
      <w:start w:val="1"/>
      <w:numFmt w:val="lowerRoman"/>
      <w:lvlText w:val="%6."/>
      <w:lvlJc w:val="right"/>
      <w:pPr>
        <w:ind w:left="4320" w:hanging="180"/>
      </w:pPr>
    </w:lvl>
    <w:lvl w:ilvl="6" w:tplc="DC24D2D4" w:tentative="1">
      <w:start w:val="1"/>
      <w:numFmt w:val="decimal"/>
      <w:lvlText w:val="%7."/>
      <w:lvlJc w:val="left"/>
      <w:pPr>
        <w:ind w:left="5040" w:hanging="360"/>
      </w:pPr>
    </w:lvl>
    <w:lvl w:ilvl="7" w:tplc="C714D6D0" w:tentative="1">
      <w:start w:val="1"/>
      <w:numFmt w:val="lowerLetter"/>
      <w:lvlText w:val="%8."/>
      <w:lvlJc w:val="left"/>
      <w:pPr>
        <w:ind w:left="5760" w:hanging="360"/>
      </w:pPr>
    </w:lvl>
    <w:lvl w:ilvl="8" w:tplc="91AAB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0D61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86DC90" w:tentative="1">
      <w:start w:val="1"/>
      <w:numFmt w:val="lowerLetter"/>
      <w:lvlText w:val="%2."/>
      <w:lvlJc w:val="left"/>
      <w:pPr>
        <w:ind w:left="1440" w:hanging="360"/>
      </w:pPr>
    </w:lvl>
    <w:lvl w:ilvl="2" w:tplc="07408D34" w:tentative="1">
      <w:start w:val="1"/>
      <w:numFmt w:val="lowerRoman"/>
      <w:lvlText w:val="%3."/>
      <w:lvlJc w:val="right"/>
      <w:pPr>
        <w:ind w:left="2160" w:hanging="180"/>
      </w:pPr>
    </w:lvl>
    <w:lvl w:ilvl="3" w:tplc="9434FC9E" w:tentative="1">
      <w:start w:val="1"/>
      <w:numFmt w:val="decimal"/>
      <w:lvlText w:val="%4."/>
      <w:lvlJc w:val="left"/>
      <w:pPr>
        <w:ind w:left="2880" w:hanging="360"/>
      </w:pPr>
    </w:lvl>
    <w:lvl w:ilvl="4" w:tplc="DC52D1C6" w:tentative="1">
      <w:start w:val="1"/>
      <w:numFmt w:val="lowerLetter"/>
      <w:lvlText w:val="%5."/>
      <w:lvlJc w:val="left"/>
      <w:pPr>
        <w:ind w:left="3600" w:hanging="360"/>
      </w:pPr>
    </w:lvl>
    <w:lvl w:ilvl="5" w:tplc="59AA416E" w:tentative="1">
      <w:start w:val="1"/>
      <w:numFmt w:val="lowerRoman"/>
      <w:lvlText w:val="%6."/>
      <w:lvlJc w:val="right"/>
      <w:pPr>
        <w:ind w:left="4320" w:hanging="180"/>
      </w:pPr>
    </w:lvl>
    <w:lvl w:ilvl="6" w:tplc="98F6B974" w:tentative="1">
      <w:start w:val="1"/>
      <w:numFmt w:val="decimal"/>
      <w:lvlText w:val="%7."/>
      <w:lvlJc w:val="left"/>
      <w:pPr>
        <w:ind w:left="5040" w:hanging="360"/>
      </w:pPr>
    </w:lvl>
    <w:lvl w:ilvl="7" w:tplc="2938C12A" w:tentative="1">
      <w:start w:val="1"/>
      <w:numFmt w:val="lowerLetter"/>
      <w:lvlText w:val="%8."/>
      <w:lvlJc w:val="left"/>
      <w:pPr>
        <w:ind w:left="5760" w:hanging="360"/>
      </w:pPr>
    </w:lvl>
    <w:lvl w:ilvl="8" w:tplc="EA6CD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2EE9F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41A515E" w:tentative="1">
      <w:start w:val="1"/>
      <w:numFmt w:val="lowerLetter"/>
      <w:lvlText w:val="%2."/>
      <w:lvlJc w:val="left"/>
      <w:pPr>
        <w:ind w:left="1364" w:hanging="360"/>
      </w:pPr>
    </w:lvl>
    <w:lvl w:ilvl="2" w:tplc="13D2B9F0" w:tentative="1">
      <w:start w:val="1"/>
      <w:numFmt w:val="lowerRoman"/>
      <w:lvlText w:val="%3."/>
      <w:lvlJc w:val="right"/>
      <w:pPr>
        <w:ind w:left="2084" w:hanging="180"/>
      </w:pPr>
    </w:lvl>
    <w:lvl w:ilvl="3" w:tplc="BE7E841A" w:tentative="1">
      <w:start w:val="1"/>
      <w:numFmt w:val="decimal"/>
      <w:lvlText w:val="%4."/>
      <w:lvlJc w:val="left"/>
      <w:pPr>
        <w:ind w:left="2804" w:hanging="360"/>
      </w:pPr>
    </w:lvl>
    <w:lvl w:ilvl="4" w:tplc="486EFB64" w:tentative="1">
      <w:start w:val="1"/>
      <w:numFmt w:val="lowerLetter"/>
      <w:lvlText w:val="%5."/>
      <w:lvlJc w:val="left"/>
      <w:pPr>
        <w:ind w:left="3524" w:hanging="360"/>
      </w:pPr>
    </w:lvl>
    <w:lvl w:ilvl="5" w:tplc="C2908438" w:tentative="1">
      <w:start w:val="1"/>
      <w:numFmt w:val="lowerRoman"/>
      <w:lvlText w:val="%6."/>
      <w:lvlJc w:val="right"/>
      <w:pPr>
        <w:ind w:left="4244" w:hanging="180"/>
      </w:pPr>
    </w:lvl>
    <w:lvl w:ilvl="6" w:tplc="DB68DB96" w:tentative="1">
      <w:start w:val="1"/>
      <w:numFmt w:val="decimal"/>
      <w:lvlText w:val="%7."/>
      <w:lvlJc w:val="left"/>
      <w:pPr>
        <w:ind w:left="4964" w:hanging="360"/>
      </w:pPr>
    </w:lvl>
    <w:lvl w:ilvl="7" w:tplc="B77828F2" w:tentative="1">
      <w:start w:val="1"/>
      <w:numFmt w:val="lowerLetter"/>
      <w:lvlText w:val="%8."/>
      <w:lvlJc w:val="left"/>
      <w:pPr>
        <w:ind w:left="5684" w:hanging="360"/>
      </w:pPr>
    </w:lvl>
    <w:lvl w:ilvl="8" w:tplc="2064F4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E287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7E0938" w:tentative="1">
      <w:start w:val="1"/>
      <w:numFmt w:val="lowerLetter"/>
      <w:lvlText w:val="%2."/>
      <w:lvlJc w:val="left"/>
      <w:pPr>
        <w:ind w:left="1440" w:hanging="360"/>
      </w:pPr>
    </w:lvl>
    <w:lvl w:ilvl="2" w:tplc="10027100" w:tentative="1">
      <w:start w:val="1"/>
      <w:numFmt w:val="lowerRoman"/>
      <w:lvlText w:val="%3."/>
      <w:lvlJc w:val="right"/>
      <w:pPr>
        <w:ind w:left="2160" w:hanging="180"/>
      </w:pPr>
    </w:lvl>
    <w:lvl w:ilvl="3" w:tplc="9184FBFA" w:tentative="1">
      <w:start w:val="1"/>
      <w:numFmt w:val="decimal"/>
      <w:lvlText w:val="%4."/>
      <w:lvlJc w:val="left"/>
      <w:pPr>
        <w:ind w:left="2880" w:hanging="360"/>
      </w:pPr>
    </w:lvl>
    <w:lvl w:ilvl="4" w:tplc="56DA57E8" w:tentative="1">
      <w:start w:val="1"/>
      <w:numFmt w:val="lowerLetter"/>
      <w:lvlText w:val="%5."/>
      <w:lvlJc w:val="left"/>
      <w:pPr>
        <w:ind w:left="3600" w:hanging="360"/>
      </w:pPr>
    </w:lvl>
    <w:lvl w:ilvl="5" w:tplc="EFC0434C" w:tentative="1">
      <w:start w:val="1"/>
      <w:numFmt w:val="lowerRoman"/>
      <w:lvlText w:val="%6."/>
      <w:lvlJc w:val="right"/>
      <w:pPr>
        <w:ind w:left="4320" w:hanging="180"/>
      </w:pPr>
    </w:lvl>
    <w:lvl w:ilvl="6" w:tplc="19682CA2" w:tentative="1">
      <w:start w:val="1"/>
      <w:numFmt w:val="decimal"/>
      <w:lvlText w:val="%7."/>
      <w:lvlJc w:val="left"/>
      <w:pPr>
        <w:ind w:left="5040" w:hanging="360"/>
      </w:pPr>
    </w:lvl>
    <w:lvl w:ilvl="7" w:tplc="C1C406A2" w:tentative="1">
      <w:start w:val="1"/>
      <w:numFmt w:val="lowerLetter"/>
      <w:lvlText w:val="%8."/>
      <w:lvlJc w:val="left"/>
      <w:pPr>
        <w:ind w:left="5760" w:hanging="360"/>
      </w:pPr>
    </w:lvl>
    <w:lvl w:ilvl="8" w:tplc="F3049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4503866">
    <w:abstractNumId w:val="19"/>
  </w:num>
  <w:num w:numId="2" w16cid:durableId="657657816">
    <w:abstractNumId w:val="6"/>
  </w:num>
  <w:num w:numId="3" w16cid:durableId="2047027657">
    <w:abstractNumId w:val="10"/>
  </w:num>
  <w:num w:numId="4" w16cid:durableId="1779911719">
    <w:abstractNumId w:val="27"/>
  </w:num>
  <w:num w:numId="5" w16cid:durableId="1512259208">
    <w:abstractNumId w:val="0"/>
  </w:num>
  <w:num w:numId="6" w16cid:durableId="719402057">
    <w:abstractNumId w:val="11"/>
  </w:num>
  <w:num w:numId="7" w16cid:durableId="1571116247">
    <w:abstractNumId w:val="28"/>
  </w:num>
  <w:num w:numId="8" w16cid:durableId="1220169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4547116">
    <w:abstractNumId w:val="1"/>
  </w:num>
  <w:num w:numId="10" w16cid:durableId="507332386">
    <w:abstractNumId w:val="0"/>
    <w:lvlOverride w:ilvl="0">
      <w:startOverride w:val="1"/>
    </w:lvlOverride>
  </w:num>
  <w:num w:numId="11" w16cid:durableId="1690446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6015452">
    <w:abstractNumId w:val="6"/>
  </w:num>
  <w:num w:numId="13" w16cid:durableId="449054178">
    <w:abstractNumId w:val="27"/>
  </w:num>
  <w:num w:numId="14" w16cid:durableId="1473138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716593">
    <w:abstractNumId w:val="20"/>
  </w:num>
  <w:num w:numId="16" w16cid:durableId="4798133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4155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576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44864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88662">
    <w:abstractNumId w:val="24"/>
  </w:num>
  <w:num w:numId="21" w16cid:durableId="1065764699">
    <w:abstractNumId w:val="8"/>
  </w:num>
  <w:num w:numId="22" w16cid:durableId="53697339">
    <w:abstractNumId w:val="31"/>
  </w:num>
  <w:num w:numId="23" w16cid:durableId="890769562">
    <w:abstractNumId w:val="34"/>
  </w:num>
  <w:num w:numId="24" w16cid:durableId="1393580290">
    <w:abstractNumId w:val="32"/>
  </w:num>
  <w:num w:numId="25" w16cid:durableId="1347095100">
    <w:abstractNumId w:val="12"/>
  </w:num>
  <w:num w:numId="26" w16cid:durableId="462844089">
    <w:abstractNumId w:val="33"/>
  </w:num>
  <w:num w:numId="27" w16cid:durableId="1823354614">
    <w:abstractNumId w:val="7"/>
  </w:num>
  <w:num w:numId="28" w16cid:durableId="199826352">
    <w:abstractNumId w:val="30"/>
  </w:num>
  <w:num w:numId="29" w16cid:durableId="1962225733">
    <w:abstractNumId w:val="16"/>
  </w:num>
  <w:num w:numId="30" w16cid:durableId="2120877469">
    <w:abstractNumId w:val="2"/>
  </w:num>
  <w:num w:numId="31" w16cid:durableId="1548689315">
    <w:abstractNumId w:val="25"/>
  </w:num>
  <w:num w:numId="32" w16cid:durableId="1499232281">
    <w:abstractNumId w:val="17"/>
  </w:num>
  <w:num w:numId="33" w16cid:durableId="696664820">
    <w:abstractNumId w:val="15"/>
  </w:num>
  <w:num w:numId="34" w16cid:durableId="1113015340">
    <w:abstractNumId w:val="3"/>
  </w:num>
  <w:num w:numId="35" w16cid:durableId="84570314">
    <w:abstractNumId w:val="4"/>
  </w:num>
  <w:num w:numId="36" w16cid:durableId="293364437">
    <w:abstractNumId w:val="14"/>
  </w:num>
  <w:num w:numId="37" w16cid:durableId="1567496066">
    <w:abstractNumId w:val="9"/>
  </w:num>
  <w:num w:numId="38" w16cid:durableId="1026247104">
    <w:abstractNumId w:val="13"/>
  </w:num>
  <w:num w:numId="39" w16cid:durableId="1814103228">
    <w:abstractNumId w:val="22"/>
  </w:num>
  <w:num w:numId="40" w16cid:durableId="17857591">
    <w:abstractNumId w:val="29"/>
  </w:num>
  <w:num w:numId="41" w16cid:durableId="1522624039">
    <w:abstractNumId w:val="18"/>
  </w:num>
  <w:num w:numId="42" w16cid:durableId="17347407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10E3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2024-03-12T14:19:00Z</cp:lastPrinted>
  <dcterms:created xsi:type="dcterms:W3CDTF">2024-02-15T14:56:00Z</dcterms:created>
  <dcterms:modified xsi:type="dcterms:W3CDTF">2024-10-31T12:28:00Z</dcterms:modified>
</cp:coreProperties>
</file>