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6705CB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4366DC">
        <w:rPr>
          <w:rFonts w:ascii="Times New Roman" w:hAnsi="Times New Roman"/>
          <w:szCs w:val="24"/>
        </w:rPr>
        <w:t>9</w:t>
      </w:r>
      <w:r w:rsidR="00253D9B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EB3BC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366DC">
        <w:rPr>
          <w:rFonts w:ascii="Times New Roman" w:hAnsi="Times New Roman"/>
          <w:szCs w:val="24"/>
        </w:rPr>
        <w:t>3</w:t>
      </w:r>
      <w:r w:rsidR="00DC4401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</w:t>
      </w:r>
      <w:r w:rsidR="004366DC" w:rsidRPr="002A1E6C">
        <w:rPr>
          <w:rFonts w:ascii="Times New Roman" w:hAnsi="Times New Roman"/>
          <w:szCs w:val="24"/>
        </w:rPr>
        <w:t xml:space="preserve"> </w:t>
      </w:r>
      <w:r w:rsidR="004366DC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8823DD" w14:textId="77777777" w:rsidR="00253D9B" w:rsidRPr="00253D9B" w:rsidRDefault="00000000" w:rsidP="00253D9B">
      <w:pPr>
        <w:tabs>
          <w:tab w:val="left" w:pos="4820"/>
        </w:tabs>
        <w:jc w:val="both"/>
        <w:rPr>
          <w:iCs/>
        </w:rPr>
      </w:pPr>
      <w:r w:rsidRPr="00253D9B">
        <w:rPr>
          <w:iCs/>
        </w:rPr>
        <w:t>A Sua Excelência o Senhor</w:t>
      </w:r>
    </w:p>
    <w:p w14:paraId="27D4CC0D" w14:textId="77777777" w:rsidR="00253D9B" w:rsidRPr="00253D9B" w:rsidRDefault="00000000" w:rsidP="00253D9B">
      <w:pPr>
        <w:tabs>
          <w:tab w:val="left" w:pos="4820"/>
        </w:tabs>
        <w:jc w:val="both"/>
        <w:rPr>
          <w:b/>
          <w:iCs/>
        </w:rPr>
      </w:pPr>
      <w:r w:rsidRPr="00253D9B">
        <w:rPr>
          <w:b/>
          <w:bCs/>
          <w:iCs/>
        </w:rPr>
        <w:t>JAYME CAMPOS</w:t>
      </w:r>
    </w:p>
    <w:p w14:paraId="29A4D562" w14:textId="77777777" w:rsidR="00253D9B" w:rsidRPr="00253D9B" w:rsidRDefault="00000000" w:rsidP="00253D9B">
      <w:pPr>
        <w:tabs>
          <w:tab w:val="left" w:pos="4820"/>
        </w:tabs>
        <w:jc w:val="both"/>
        <w:rPr>
          <w:iCs/>
        </w:rPr>
      </w:pPr>
      <w:r w:rsidRPr="00253D9B">
        <w:rPr>
          <w:iCs/>
        </w:rPr>
        <w:t>Senador da República</w:t>
      </w:r>
    </w:p>
    <w:p w14:paraId="339ACF18" w14:textId="77777777" w:rsidR="00253D9B" w:rsidRPr="00253D9B" w:rsidRDefault="00000000" w:rsidP="00253D9B">
      <w:pPr>
        <w:tabs>
          <w:tab w:val="left" w:pos="4820"/>
        </w:tabs>
        <w:jc w:val="both"/>
        <w:rPr>
          <w:iCs/>
        </w:rPr>
      </w:pPr>
      <w:r w:rsidRPr="00253D9B">
        <w:rPr>
          <w:iCs/>
        </w:rPr>
        <w:t>Brasília – DF</w:t>
      </w:r>
    </w:p>
    <w:p w14:paraId="550791ED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</w:p>
    <w:p w14:paraId="1E761282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</w:p>
    <w:p w14:paraId="32B0BDCC" w14:textId="77777777" w:rsidR="00253D9B" w:rsidRPr="00253D9B" w:rsidRDefault="00253D9B" w:rsidP="00253D9B">
      <w:pPr>
        <w:tabs>
          <w:tab w:val="left" w:pos="4820"/>
        </w:tabs>
        <w:jc w:val="both"/>
        <w:rPr>
          <w:b/>
          <w:iCs/>
        </w:rPr>
      </w:pPr>
    </w:p>
    <w:p w14:paraId="416E1A45" w14:textId="3A2055EF" w:rsidR="00253D9B" w:rsidRPr="00253D9B" w:rsidRDefault="00000000" w:rsidP="00253D9B">
      <w:pPr>
        <w:tabs>
          <w:tab w:val="left" w:pos="4820"/>
        </w:tabs>
        <w:jc w:val="both"/>
        <w:rPr>
          <w:b/>
          <w:iCs/>
        </w:rPr>
      </w:pPr>
      <w:r w:rsidRPr="00253D9B">
        <w:rPr>
          <w:b/>
          <w:iCs/>
        </w:rPr>
        <w:t>Assunto: Encaminha Requerimento.</w:t>
      </w:r>
    </w:p>
    <w:p w14:paraId="37F296C5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</w:p>
    <w:p w14:paraId="708EC4E7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</w:p>
    <w:p w14:paraId="3024BABE" w14:textId="77777777" w:rsidR="00253D9B" w:rsidRPr="00253D9B" w:rsidRDefault="00253D9B" w:rsidP="00253D9B">
      <w:pPr>
        <w:tabs>
          <w:tab w:val="left" w:pos="4820"/>
        </w:tabs>
        <w:ind w:firstLine="1418"/>
        <w:jc w:val="both"/>
        <w:rPr>
          <w:iCs/>
        </w:rPr>
      </w:pPr>
    </w:p>
    <w:p w14:paraId="0C1CE95D" w14:textId="77777777" w:rsidR="00253D9B" w:rsidRPr="00253D9B" w:rsidRDefault="00000000" w:rsidP="00253D9B">
      <w:pPr>
        <w:tabs>
          <w:tab w:val="left" w:pos="4820"/>
        </w:tabs>
        <w:ind w:firstLine="1418"/>
        <w:jc w:val="both"/>
        <w:rPr>
          <w:iCs/>
        </w:rPr>
      </w:pPr>
      <w:r w:rsidRPr="00253D9B">
        <w:rPr>
          <w:iCs/>
        </w:rPr>
        <w:t>Senhor Senador,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07565A4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</w:t>
      </w:r>
      <w:r w:rsidR="004366DC">
        <w:rPr>
          <w:iCs/>
        </w:rPr>
        <w:t>os</w:t>
      </w:r>
      <w:r>
        <w:rPr>
          <w:iCs/>
        </w:rPr>
        <w:t xml:space="preserve"> </w:t>
      </w:r>
      <w:r w:rsidR="004366DC">
        <w:rPr>
          <w:iCs/>
          <w:color w:val="000000"/>
        </w:rPr>
        <w:t>Requerimentos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4366DC">
        <w:rPr>
          <w:iCs/>
          <w:color w:val="000000"/>
        </w:rPr>
        <w:t>78</w:t>
      </w:r>
      <w:r w:rsidR="00083E7D">
        <w:rPr>
          <w:iCs/>
          <w:color w:val="000000"/>
        </w:rPr>
        <w:t>/2024</w:t>
      </w:r>
      <w:r w:rsidR="004366DC">
        <w:rPr>
          <w:iCs/>
          <w:color w:val="000000"/>
        </w:rPr>
        <w:t xml:space="preserve"> e 179/2024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4366DC">
        <w:rPr>
          <w:iCs/>
          <w:color w:val="000000"/>
        </w:rPr>
        <w:t>aram</w:t>
      </w:r>
      <w:r>
        <w:rPr>
          <w:iCs/>
        </w:rPr>
        <w:t xml:space="preserve"> na </w:t>
      </w:r>
      <w:r w:rsidR="004366DC">
        <w:rPr>
          <w:iCs/>
        </w:rPr>
        <w:t>3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4366DC">
        <w:rPr>
          <w:iCs/>
        </w:rPr>
        <w:t>14</w:t>
      </w:r>
      <w:r>
        <w:rPr>
          <w:iCs/>
        </w:rPr>
        <w:t xml:space="preserve"> de </w:t>
      </w:r>
      <w:r w:rsidR="004366DC">
        <w:rPr>
          <w:iCs/>
        </w:rPr>
        <w:t>outubro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E523B" w14:textId="77777777" w:rsidR="00704422" w:rsidRDefault="00704422">
      <w:r>
        <w:separator/>
      </w:r>
    </w:p>
  </w:endnote>
  <w:endnote w:type="continuationSeparator" w:id="0">
    <w:p w14:paraId="29CE83DA" w14:textId="77777777" w:rsidR="00704422" w:rsidRDefault="0070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5388F" w14:textId="77777777" w:rsidR="00704422" w:rsidRDefault="00704422">
      <w:r>
        <w:separator/>
      </w:r>
    </w:p>
  </w:footnote>
  <w:footnote w:type="continuationSeparator" w:id="0">
    <w:p w14:paraId="1433FF5C" w14:textId="77777777" w:rsidR="00704422" w:rsidRDefault="0070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9ED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690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63C8D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76861C" w:tentative="1">
      <w:start w:val="1"/>
      <w:numFmt w:val="lowerLetter"/>
      <w:lvlText w:val="%2."/>
      <w:lvlJc w:val="left"/>
      <w:pPr>
        <w:ind w:left="1440" w:hanging="360"/>
      </w:pPr>
    </w:lvl>
    <w:lvl w:ilvl="2" w:tplc="5D32E4EE" w:tentative="1">
      <w:start w:val="1"/>
      <w:numFmt w:val="lowerRoman"/>
      <w:lvlText w:val="%3."/>
      <w:lvlJc w:val="right"/>
      <w:pPr>
        <w:ind w:left="2160" w:hanging="180"/>
      </w:pPr>
    </w:lvl>
    <w:lvl w:ilvl="3" w:tplc="369ED460" w:tentative="1">
      <w:start w:val="1"/>
      <w:numFmt w:val="decimal"/>
      <w:lvlText w:val="%4."/>
      <w:lvlJc w:val="left"/>
      <w:pPr>
        <w:ind w:left="2880" w:hanging="360"/>
      </w:pPr>
    </w:lvl>
    <w:lvl w:ilvl="4" w:tplc="DE8C25F0" w:tentative="1">
      <w:start w:val="1"/>
      <w:numFmt w:val="lowerLetter"/>
      <w:lvlText w:val="%5."/>
      <w:lvlJc w:val="left"/>
      <w:pPr>
        <w:ind w:left="3600" w:hanging="360"/>
      </w:pPr>
    </w:lvl>
    <w:lvl w:ilvl="5" w:tplc="BF78D088" w:tentative="1">
      <w:start w:val="1"/>
      <w:numFmt w:val="lowerRoman"/>
      <w:lvlText w:val="%6."/>
      <w:lvlJc w:val="right"/>
      <w:pPr>
        <w:ind w:left="4320" w:hanging="180"/>
      </w:pPr>
    </w:lvl>
    <w:lvl w:ilvl="6" w:tplc="97DE940C" w:tentative="1">
      <w:start w:val="1"/>
      <w:numFmt w:val="decimal"/>
      <w:lvlText w:val="%7."/>
      <w:lvlJc w:val="left"/>
      <w:pPr>
        <w:ind w:left="5040" w:hanging="360"/>
      </w:pPr>
    </w:lvl>
    <w:lvl w:ilvl="7" w:tplc="2246274A" w:tentative="1">
      <w:start w:val="1"/>
      <w:numFmt w:val="lowerLetter"/>
      <w:lvlText w:val="%8."/>
      <w:lvlJc w:val="left"/>
      <w:pPr>
        <w:ind w:left="5760" w:hanging="360"/>
      </w:pPr>
    </w:lvl>
    <w:lvl w:ilvl="8" w:tplc="CF28E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B400A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0A91B2" w:tentative="1">
      <w:start w:val="1"/>
      <w:numFmt w:val="lowerLetter"/>
      <w:lvlText w:val="%2."/>
      <w:lvlJc w:val="left"/>
      <w:pPr>
        <w:ind w:left="1440" w:hanging="360"/>
      </w:pPr>
    </w:lvl>
    <w:lvl w:ilvl="2" w:tplc="F648EADE" w:tentative="1">
      <w:start w:val="1"/>
      <w:numFmt w:val="lowerRoman"/>
      <w:lvlText w:val="%3."/>
      <w:lvlJc w:val="right"/>
      <w:pPr>
        <w:ind w:left="2160" w:hanging="180"/>
      </w:pPr>
    </w:lvl>
    <w:lvl w:ilvl="3" w:tplc="07EC6CFC" w:tentative="1">
      <w:start w:val="1"/>
      <w:numFmt w:val="decimal"/>
      <w:lvlText w:val="%4."/>
      <w:lvlJc w:val="left"/>
      <w:pPr>
        <w:ind w:left="2880" w:hanging="360"/>
      </w:pPr>
    </w:lvl>
    <w:lvl w:ilvl="4" w:tplc="5A0E3406" w:tentative="1">
      <w:start w:val="1"/>
      <w:numFmt w:val="lowerLetter"/>
      <w:lvlText w:val="%5."/>
      <w:lvlJc w:val="left"/>
      <w:pPr>
        <w:ind w:left="3600" w:hanging="360"/>
      </w:pPr>
    </w:lvl>
    <w:lvl w:ilvl="5" w:tplc="49A0E7F6" w:tentative="1">
      <w:start w:val="1"/>
      <w:numFmt w:val="lowerRoman"/>
      <w:lvlText w:val="%6."/>
      <w:lvlJc w:val="right"/>
      <w:pPr>
        <w:ind w:left="4320" w:hanging="180"/>
      </w:pPr>
    </w:lvl>
    <w:lvl w:ilvl="6" w:tplc="5AB89B78" w:tentative="1">
      <w:start w:val="1"/>
      <w:numFmt w:val="decimal"/>
      <w:lvlText w:val="%7."/>
      <w:lvlJc w:val="left"/>
      <w:pPr>
        <w:ind w:left="5040" w:hanging="360"/>
      </w:pPr>
    </w:lvl>
    <w:lvl w:ilvl="7" w:tplc="F03CECD8" w:tentative="1">
      <w:start w:val="1"/>
      <w:numFmt w:val="lowerLetter"/>
      <w:lvlText w:val="%8."/>
      <w:lvlJc w:val="left"/>
      <w:pPr>
        <w:ind w:left="5760" w:hanging="360"/>
      </w:pPr>
    </w:lvl>
    <w:lvl w:ilvl="8" w:tplc="A6A48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2ACC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6E2B80" w:tentative="1">
      <w:start w:val="1"/>
      <w:numFmt w:val="lowerLetter"/>
      <w:lvlText w:val="%2."/>
      <w:lvlJc w:val="left"/>
      <w:pPr>
        <w:ind w:left="1440" w:hanging="360"/>
      </w:pPr>
    </w:lvl>
    <w:lvl w:ilvl="2" w:tplc="110437E0" w:tentative="1">
      <w:start w:val="1"/>
      <w:numFmt w:val="lowerRoman"/>
      <w:lvlText w:val="%3."/>
      <w:lvlJc w:val="right"/>
      <w:pPr>
        <w:ind w:left="2160" w:hanging="180"/>
      </w:pPr>
    </w:lvl>
    <w:lvl w:ilvl="3" w:tplc="0EC4C17E" w:tentative="1">
      <w:start w:val="1"/>
      <w:numFmt w:val="decimal"/>
      <w:lvlText w:val="%4."/>
      <w:lvlJc w:val="left"/>
      <w:pPr>
        <w:ind w:left="2880" w:hanging="360"/>
      </w:pPr>
    </w:lvl>
    <w:lvl w:ilvl="4" w:tplc="6FE653C4" w:tentative="1">
      <w:start w:val="1"/>
      <w:numFmt w:val="lowerLetter"/>
      <w:lvlText w:val="%5."/>
      <w:lvlJc w:val="left"/>
      <w:pPr>
        <w:ind w:left="3600" w:hanging="360"/>
      </w:pPr>
    </w:lvl>
    <w:lvl w:ilvl="5" w:tplc="EA3827D2" w:tentative="1">
      <w:start w:val="1"/>
      <w:numFmt w:val="lowerRoman"/>
      <w:lvlText w:val="%6."/>
      <w:lvlJc w:val="right"/>
      <w:pPr>
        <w:ind w:left="4320" w:hanging="180"/>
      </w:pPr>
    </w:lvl>
    <w:lvl w:ilvl="6" w:tplc="F0A21CE4" w:tentative="1">
      <w:start w:val="1"/>
      <w:numFmt w:val="decimal"/>
      <w:lvlText w:val="%7."/>
      <w:lvlJc w:val="left"/>
      <w:pPr>
        <w:ind w:left="5040" w:hanging="360"/>
      </w:pPr>
    </w:lvl>
    <w:lvl w:ilvl="7" w:tplc="A0C63A1E" w:tentative="1">
      <w:start w:val="1"/>
      <w:numFmt w:val="lowerLetter"/>
      <w:lvlText w:val="%8."/>
      <w:lvlJc w:val="left"/>
      <w:pPr>
        <w:ind w:left="5760" w:hanging="360"/>
      </w:pPr>
    </w:lvl>
    <w:lvl w:ilvl="8" w:tplc="0624E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4965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E4F734" w:tentative="1">
      <w:start w:val="1"/>
      <w:numFmt w:val="lowerLetter"/>
      <w:lvlText w:val="%2."/>
      <w:lvlJc w:val="left"/>
      <w:pPr>
        <w:ind w:left="1440" w:hanging="360"/>
      </w:pPr>
    </w:lvl>
    <w:lvl w:ilvl="2" w:tplc="4A08907A" w:tentative="1">
      <w:start w:val="1"/>
      <w:numFmt w:val="lowerRoman"/>
      <w:lvlText w:val="%3."/>
      <w:lvlJc w:val="right"/>
      <w:pPr>
        <w:ind w:left="2160" w:hanging="180"/>
      </w:pPr>
    </w:lvl>
    <w:lvl w:ilvl="3" w:tplc="19923580" w:tentative="1">
      <w:start w:val="1"/>
      <w:numFmt w:val="decimal"/>
      <w:lvlText w:val="%4."/>
      <w:lvlJc w:val="left"/>
      <w:pPr>
        <w:ind w:left="2880" w:hanging="360"/>
      </w:pPr>
    </w:lvl>
    <w:lvl w:ilvl="4" w:tplc="C6740366" w:tentative="1">
      <w:start w:val="1"/>
      <w:numFmt w:val="lowerLetter"/>
      <w:lvlText w:val="%5."/>
      <w:lvlJc w:val="left"/>
      <w:pPr>
        <w:ind w:left="3600" w:hanging="360"/>
      </w:pPr>
    </w:lvl>
    <w:lvl w:ilvl="5" w:tplc="9EC0BFCA" w:tentative="1">
      <w:start w:val="1"/>
      <w:numFmt w:val="lowerRoman"/>
      <w:lvlText w:val="%6."/>
      <w:lvlJc w:val="right"/>
      <w:pPr>
        <w:ind w:left="4320" w:hanging="180"/>
      </w:pPr>
    </w:lvl>
    <w:lvl w:ilvl="6" w:tplc="1A4EA454" w:tentative="1">
      <w:start w:val="1"/>
      <w:numFmt w:val="decimal"/>
      <w:lvlText w:val="%7."/>
      <w:lvlJc w:val="left"/>
      <w:pPr>
        <w:ind w:left="5040" w:hanging="360"/>
      </w:pPr>
    </w:lvl>
    <w:lvl w:ilvl="7" w:tplc="BD667B2C" w:tentative="1">
      <w:start w:val="1"/>
      <w:numFmt w:val="lowerLetter"/>
      <w:lvlText w:val="%8."/>
      <w:lvlJc w:val="left"/>
      <w:pPr>
        <w:ind w:left="5760" w:hanging="360"/>
      </w:pPr>
    </w:lvl>
    <w:lvl w:ilvl="8" w:tplc="BC5E0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AEE9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DAEE46" w:tentative="1">
      <w:start w:val="1"/>
      <w:numFmt w:val="lowerLetter"/>
      <w:lvlText w:val="%2."/>
      <w:lvlJc w:val="left"/>
      <w:pPr>
        <w:ind w:left="1440" w:hanging="360"/>
      </w:pPr>
    </w:lvl>
    <w:lvl w:ilvl="2" w:tplc="9D4C05F6" w:tentative="1">
      <w:start w:val="1"/>
      <w:numFmt w:val="lowerRoman"/>
      <w:lvlText w:val="%3."/>
      <w:lvlJc w:val="right"/>
      <w:pPr>
        <w:ind w:left="2160" w:hanging="180"/>
      </w:pPr>
    </w:lvl>
    <w:lvl w:ilvl="3" w:tplc="077EDEBE" w:tentative="1">
      <w:start w:val="1"/>
      <w:numFmt w:val="decimal"/>
      <w:lvlText w:val="%4."/>
      <w:lvlJc w:val="left"/>
      <w:pPr>
        <w:ind w:left="2880" w:hanging="360"/>
      </w:pPr>
    </w:lvl>
    <w:lvl w:ilvl="4" w:tplc="B554D948" w:tentative="1">
      <w:start w:val="1"/>
      <w:numFmt w:val="lowerLetter"/>
      <w:lvlText w:val="%5."/>
      <w:lvlJc w:val="left"/>
      <w:pPr>
        <w:ind w:left="3600" w:hanging="360"/>
      </w:pPr>
    </w:lvl>
    <w:lvl w:ilvl="5" w:tplc="53787FBE" w:tentative="1">
      <w:start w:val="1"/>
      <w:numFmt w:val="lowerRoman"/>
      <w:lvlText w:val="%6."/>
      <w:lvlJc w:val="right"/>
      <w:pPr>
        <w:ind w:left="4320" w:hanging="180"/>
      </w:pPr>
    </w:lvl>
    <w:lvl w:ilvl="6" w:tplc="179AF3B2" w:tentative="1">
      <w:start w:val="1"/>
      <w:numFmt w:val="decimal"/>
      <w:lvlText w:val="%7."/>
      <w:lvlJc w:val="left"/>
      <w:pPr>
        <w:ind w:left="5040" w:hanging="360"/>
      </w:pPr>
    </w:lvl>
    <w:lvl w:ilvl="7" w:tplc="AB94EA42" w:tentative="1">
      <w:start w:val="1"/>
      <w:numFmt w:val="lowerLetter"/>
      <w:lvlText w:val="%8."/>
      <w:lvlJc w:val="left"/>
      <w:pPr>
        <w:ind w:left="5760" w:hanging="360"/>
      </w:pPr>
    </w:lvl>
    <w:lvl w:ilvl="8" w:tplc="6A9EB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BCC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CC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A4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05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0E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8C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E6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EB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C5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5F8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43E32" w:tentative="1">
      <w:start w:val="1"/>
      <w:numFmt w:val="lowerLetter"/>
      <w:lvlText w:val="%2."/>
      <w:lvlJc w:val="left"/>
      <w:pPr>
        <w:ind w:left="1440" w:hanging="360"/>
      </w:pPr>
    </w:lvl>
    <w:lvl w:ilvl="2" w:tplc="5B400378" w:tentative="1">
      <w:start w:val="1"/>
      <w:numFmt w:val="lowerRoman"/>
      <w:lvlText w:val="%3."/>
      <w:lvlJc w:val="right"/>
      <w:pPr>
        <w:ind w:left="2160" w:hanging="180"/>
      </w:pPr>
    </w:lvl>
    <w:lvl w:ilvl="3" w:tplc="620E516C" w:tentative="1">
      <w:start w:val="1"/>
      <w:numFmt w:val="decimal"/>
      <w:lvlText w:val="%4."/>
      <w:lvlJc w:val="left"/>
      <w:pPr>
        <w:ind w:left="2880" w:hanging="360"/>
      </w:pPr>
    </w:lvl>
    <w:lvl w:ilvl="4" w:tplc="2D6A9BC0" w:tentative="1">
      <w:start w:val="1"/>
      <w:numFmt w:val="lowerLetter"/>
      <w:lvlText w:val="%5."/>
      <w:lvlJc w:val="left"/>
      <w:pPr>
        <w:ind w:left="3600" w:hanging="360"/>
      </w:pPr>
    </w:lvl>
    <w:lvl w:ilvl="5" w:tplc="8EDAC8F2" w:tentative="1">
      <w:start w:val="1"/>
      <w:numFmt w:val="lowerRoman"/>
      <w:lvlText w:val="%6."/>
      <w:lvlJc w:val="right"/>
      <w:pPr>
        <w:ind w:left="4320" w:hanging="180"/>
      </w:pPr>
    </w:lvl>
    <w:lvl w:ilvl="6" w:tplc="88A6B256" w:tentative="1">
      <w:start w:val="1"/>
      <w:numFmt w:val="decimal"/>
      <w:lvlText w:val="%7."/>
      <w:lvlJc w:val="left"/>
      <w:pPr>
        <w:ind w:left="5040" w:hanging="360"/>
      </w:pPr>
    </w:lvl>
    <w:lvl w:ilvl="7" w:tplc="3036085C" w:tentative="1">
      <w:start w:val="1"/>
      <w:numFmt w:val="lowerLetter"/>
      <w:lvlText w:val="%8."/>
      <w:lvlJc w:val="left"/>
      <w:pPr>
        <w:ind w:left="5760" w:hanging="360"/>
      </w:pPr>
    </w:lvl>
    <w:lvl w:ilvl="8" w:tplc="FF9C9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96CE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CAE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9A0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140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44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EA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A7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A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E6A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A0A5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A7B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988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80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26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CA6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2F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A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58F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2AE90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0A99BE">
      <w:start w:val="1"/>
      <w:numFmt w:val="lowerLetter"/>
      <w:lvlText w:val="%2."/>
      <w:lvlJc w:val="left"/>
      <w:pPr>
        <w:ind w:left="1364" w:hanging="360"/>
      </w:pPr>
    </w:lvl>
    <w:lvl w:ilvl="2" w:tplc="B2EA41B4">
      <w:start w:val="1"/>
      <w:numFmt w:val="lowerRoman"/>
      <w:lvlText w:val="%3."/>
      <w:lvlJc w:val="right"/>
      <w:pPr>
        <w:ind w:left="2084" w:hanging="180"/>
      </w:pPr>
    </w:lvl>
    <w:lvl w:ilvl="3" w:tplc="16286954">
      <w:start w:val="1"/>
      <w:numFmt w:val="decimal"/>
      <w:lvlText w:val="%4."/>
      <w:lvlJc w:val="left"/>
      <w:pPr>
        <w:ind w:left="2804" w:hanging="360"/>
      </w:pPr>
    </w:lvl>
    <w:lvl w:ilvl="4" w:tplc="4F68B36A">
      <w:start w:val="1"/>
      <w:numFmt w:val="lowerLetter"/>
      <w:lvlText w:val="%5."/>
      <w:lvlJc w:val="left"/>
      <w:pPr>
        <w:ind w:left="3524" w:hanging="360"/>
      </w:pPr>
    </w:lvl>
    <w:lvl w:ilvl="5" w:tplc="61602F6A">
      <w:start w:val="1"/>
      <w:numFmt w:val="lowerRoman"/>
      <w:lvlText w:val="%6."/>
      <w:lvlJc w:val="right"/>
      <w:pPr>
        <w:ind w:left="4244" w:hanging="180"/>
      </w:pPr>
    </w:lvl>
    <w:lvl w:ilvl="6" w:tplc="725CC5B8">
      <w:start w:val="1"/>
      <w:numFmt w:val="decimal"/>
      <w:lvlText w:val="%7."/>
      <w:lvlJc w:val="left"/>
      <w:pPr>
        <w:ind w:left="4964" w:hanging="360"/>
      </w:pPr>
    </w:lvl>
    <w:lvl w:ilvl="7" w:tplc="C7488934">
      <w:start w:val="1"/>
      <w:numFmt w:val="lowerLetter"/>
      <w:lvlText w:val="%8."/>
      <w:lvlJc w:val="left"/>
      <w:pPr>
        <w:ind w:left="5684" w:hanging="360"/>
      </w:pPr>
    </w:lvl>
    <w:lvl w:ilvl="8" w:tplc="1F5A47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9442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6EC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88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726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63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4F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49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86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03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AD411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9604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EC87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44B0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308A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B855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3E2C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9820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32E9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64CBA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A0CE94" w:tentative="1">
      <w:start w:val="1"/>
      <w:numFmt w:val="lowerLetter"/>
      <w:lvlText w:val="%2."/>
      <w:lvlJc w:val="left"/>
      <w:pPr>
        <w:ind w:left="1440" w:hanging="360"/>
      </w:pPr>
    </w:lvl>
    <w:lvl w:ilvl="2" w:tplc="81B0D140" w:tentative="1">
      <w:start w:val="1"/>
      <w:numFmt w:val="lowerRoman"/>
      <w:lvlText w:val="%3."/>
      <w:lvlJc w:val="right"/>
      <w:pPr>
        <w:ind w:left="2160" w:hanging="180"/>
      </w:pPr>
    </w:lvl>
    <w:lvl w:ilvl="3" w:tplc="272C46BE" w:tentative="1">
      <w:start w:val="1"/>
      <w:numFmt w:val="decimal"/>
      <w:lvlText w:val="%4."/>
      <w:lvlJc w:val="left"/>
      <w:pPr>
        <w:ind w:left="2880" w:hanging="360"/>
      </w:pPr>
    </w:lvl>
    <w:lvl w:ilvl="4" w:tplc="7B423A5E" w:tentative="1">
      <w:start w:val="1"/>
      <w:numFmt w:val="lowerLetter"/>
      <w:lvlText w:val="%5."/>
      <w:lvlJc w:val="left"/>
      <w:pPr>
        <w:ind w:left="3600" w:hanging="360"/>
      </w:pPr>
    </w:lvl>
    <w:lvl w:ilvl="5" w:tplc="AE8CC8A6" w:tentative="1">
      <w:start w:val="1"/>
      <w:numFmt w:val="lowerRoman"/>
      <w:lvlText w:val="%6."/>
      <w:lvlJc w:val="right"/>
      <w:pPr>
        <w:ind w:left="4320" w:hanging="180"/>
      </w:pPr>
    </w:lvl>
    <w:lvl w:ilvl="6" w:tplc="0256DC1C" w:tentative="1">
      <w:start w:val="1"/>
      <w:numFmt w:val="decimal"/>
      <w:lvlText w:val="%7."/>
      <w:lvlJc w:val="left"/>
      <w:pPr>
        <w:ind w:left="5040" w:hanging="360"/>
      </w:pPr>
    </w:lvl>
    <w:lvl w:ilvl="7" w:tplc="9844F660" w:tentative="1">
      <w:start w:val="1"/>
      <w:numFmt w:val="lowerLetter"/>
      <w:lvlText w:val="%8."/>
      <w:lvlJc w:val="left"/>
      <w:pPr>
        <w:ind w:left="5760" w:hanging="360"/>
      </w:pPr>
    </w:lvl>
    <w:lvl w:ilvl="8" w:tplc="4B708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D305C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800072" w:tentative="1">
      <w:start w:val="1"/>
      <w:numFmt w:val="lowerLetter"/>
      <w:lvlText w:val="%2."/>
      <w:lvlJc w:val="left"/>
      <w:pPr>
        <w:ind w:left="1440" w:hanging="360"/>
      </w:pPr>
    </w:lvl>
    <w:lvl w:ilvl="2" w:tplc="876A5254" w:tentative="1">
      <w:start w:val="1"/>
      <w:numFmt w:val="lowerRoman"/>
      <w:lvlText w:val="%3."/>
      <w:lvlJc w:val="right"/>
      <w:pPr>
        <w:ind w:left="2160" w:hanging="180"/>
      </w:pPr>
    </w:lvl>
    <w:lvl w:ilvl="3" w:tplc="F87AF1F6" w:tentative="1">
      <w:start w:val="1"/>
      <w:numFmt w:val="decimal"/>
      <w:lvlText w:val="%4."/>
      <w:lvlJc w:val="left"/>
      <w:pPr>
        <w:ind w:left="2880" w:hanging="360"/>
      </w:pPr>
    </w:lvl>
    <w:lvl w:ilvl="4" w:tplc="127C9CF0" w:tentative="1">
      <w:start w:val="1"/>
      <w:numFmt w:val="lowerLetter"/>
      <w:lvlText w:val="%5."/>
      <w:lvlJc w:val="left"/>
      <w:pPr>
        <w:ind w:left="3600" w:hanging="360"/>
      </w:pPr>
    </w:lvl>
    <w:lvl w:ilvl="5" w:tplc="3EBE8E14" w:tentative="1">
      <w:start w:val="1"/>
      <w:numFmt w:val="lowerRoman"/>
      <w:lvlText w:val="%6."/>
      <w:lvlJc w:val="right"/>
      <w:pPr>
        <w:ind w:left="4320" w:hanging="180"/>
      </w:pPr>
    </w:lvl>
    <w:lvl w:ilvl="6" w:tplc="3B7EB956" w:tentative="1">
      <w:start w:val="1"/>
      <w:numFmt w:val="decimal"/>
      <w:lvlText w:val="%7."/>
      <w:lvlJc w:val="left"/>
      <w:pPr>
        <w:ind w:left="5040" w:hanging="360"/>
      </w:pPr>
    </w:lvl>
    <w:lvl w:ilvl="7" w:tplc="B746A554" w:tentative="1">
      <w:start w:val="1"/>
      <w:numFmt w:val="lowerLetter"/>
      <w:lvlText w:val="%8."/>
      <w:lvlJc w:val="left"/>
      <w:pPr>
        <w:ind w:left="5760" w:hanging="360"/>
      </w:pPr>
    </w:lvl>
    <w:lvl w:ilvl="8" w:tplc="1B641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F066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2E49E4" w:tentative="1">
      <w:start w:val="1"/>
      <w:numFmt w:val="lowerLetter"/>
      <w:lvlText w:val="%2."/>
      <w:lvlJc w:val="left"/>
      <w:pPr>
        <w:ind w:left="1440" w:hanging="360"/>
      </w:pPr>
    </w:lvl>
    <w:lvl w:ilvl="2" w:tplc="4126DAE2" w:tentative="1">
      <w:start w:val="1"/>
      <w:numFmt w:val="lowerRoman"/>
      <w:lvlText w:val="%3."/>
      <w:lvlJc w:val="right"/>
      <w:pPr>
        <w:ind w:left="2160" w:hanging="180"/>
      </w:pPr>
    </w:lvl>
    <w:lvl w:ilvl="3" w:tplc="B600D240" w:tentative="1">
      <w:start w:val="1"/>
      <w:numFmt w:val="decimal"/>
      <w:lvlText w:val="%4."/>
      <w:lvlJc w:val="left"/>
      <w:pPr>
        <w:ind w:left="2880" w:hanging="360"/>
      </w:pPr>
    </w:lvl>
    <w:lvl w:ilvl="4" w:tplc="668C86AE" w:tentative="1">
      <w:start w:val="1"/>
      <w:numFmt w:val="lowerLetter"/>
      <w:lvlText w:val="%5."/>
      <w:lvlJc w:val="left"/>
      <w:pPr>
        <w:ind w:left="3600" w:hanging="360"/>
      </w:pPr>
    </w:lvl>
    <w:lvl w:ilvl="5" w:tplc="40F44596" w:tentative="1">
      <w:start w:val="1"/>
      <w:numFmt w:val="lowerRoman"/>
      <w:lvlText w:val="%6."/>
      <w:lvlJc w:val="right"/>
      <w:pPr>
        <w:ind w:left="4320" w:hanging="180"/>
      </w:pPr>
    </w:lvl>
    <w:lvl w:ilvl="6" w:tplc="1562D8E8" w:tentative="1">
      <w:start w:val="1"/>
      <w:numFmt w:val="decimal"/>
      <w:lvlText w:val="%7."/>
      <w:lvlJc w:val="left"/>
      <w:pPr>
        <w:ind w:left="5040" w:hanging="360"/>
      </w:pPr>
    </w:lvl>
    <w:lvl w:ilvl="7" w:tplc="D916C0F0" w:tentative="1">
      <w:start w:val="1"/>
      <w:numFmt w:val="lowerLetter"/>
      <w:lvlText w:val="%8."/>
      <w:lvlJc w:val="left"/>
      <w:pPr>
        <w:ind w:left="5760" w:hanging="360"/>
      </w:pPr>
    </w:lvl>
    <w:lvl w:ilvl="8" w:tplc="3418E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24C40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1302C5A" w:tentative="1">
      <w:start w:val="1"/>
      <w:numFmt w:val="lowerLetter"/>
      <w:lvlText w:val="%2."/>
      <w:lvlJc w:val="left"/>
      <w:pPr>
        <w:ind w:left="1364" w:hanging="360"/>
      </w:pPr>
    </w:lvl>
    <w:lvl w:ilvl="2" w:tplc="BD76CC06" w:tentative="1">
      <w:start w:val="1"/>
      <w:numFmt w:val="lowerRoman"/>
      <w:lvlText w:val="%3."/>
      <w:lvlJc w:val="right"/>
      <w:pPr>
        <w:ind w:left="2084" w:hanging="180"/>
      </w:pPr>
    </w:lvl>
    <w:lvl w:ilvl="3" w:tplc="AD2AA932" w:tentative="1">
      <w:start w:val="1"/>
      <w:numFmt w:val="decimal"/>
      <w:lvlText w:val="%4."/>
      <w:lvlJc w:val="left"/>
      <w:pPr>
        <w:ind w:left="2804" w:hanging="360"/>
      </w:pPr>
    </w:lvl>
    <w:lvl w:ilvl="4" w:tplc="63F08732" w:tentative="1">
      <w:start w:val="1"/>
      <w:numFmt w:val="lowerLetter"/>
      <w:lvlText w:val="%5."/>
      <w:lvlJc w:val="left"/>
      <w:pPr>
        <w:ind w:left="3524" w:hanging="360"/>
      </w:pPr>
    </w:lvl>
    <w:lvl w:ilvl="5" w:tplc="FE86EDEA" w:tentative="1">
      <w:start w:val="1"/>
      <w:numFmt w:val="lowerRoman"/>
      <w:lvlText w:val="%6."/>
      <w:lvlJc w:val="right"/>
      <w:pPr>
        <w:ind w:left="4244" w:hanging="180"/>
      </w:pPr>
    </w:lvl>
    <w:lvl w:ilvl="6" w:tplc="CA40A32E" w:tentative="1">
      <w:start w:val="1"/>
      <w:numFmt w:val="decimal"/>
      <w:lvlText w:val="%7."/>
      <w:lvlJc w:val="left"/>
      <w:pPr>
        <w:ind w:left="4964" w:hanging="360"/>
      </w:pPr>
    </w:lvl>
    <w:lvl w:ilvl="7" w:tplc="CF3E34DC" w:tentative="1">
      <w:start w:val="1"/>
      <w:numFmt w:val="lowerLetter"/>
      <w:lvlText w:val="%8."/>
      <w:lvlJc w:val="left"/>
      <w:pPr>
        <w:ind w:left="5684" w:hanging="360"/>
      </w:pPr>
    </w:lvl>
    <w:lvl w:ilvl="8" w:tplc="5CE2BA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881A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1C676E" w:tentative="1">
      <w:start w:val="1"/>
      <w:numFmt w:val="lowerLetter"/>
      <w:lvlText w:val="%2."/>
      <w:lvlJc w:val="left"/>
      <w:pPr>
        <w:ind w:left="1440" w:hanging="360"/>
      </w:pPr>
    </w:lvl>
    <w:lvl w:ilvl="2" w:tplc="4C54C946" w:tentative="1">
      <w:start w:val="1"/>
      <w:numFmt w:val="lowerRoman"/>
      <w:lvlText w:val="%3."/>
      <w:lvlJc w:val="right"/>
      <w:pPr>
        <w:ind w:left="2160" w:hanging="180"/>
      </w:pPr>
    </w:lvl>
    <w:lvl w:ilvl="3" w:tplc="25385A5E" w:tentative="1">
      <w:start w:val="1"/>
      <w:numFmt w:val="decimal"/>
      <w:lvlText w:val="%4."/>
      <w:lvlJc w:val="left"/>
      <w:pPr>
        <w:ind w:left="2880" w:hanging="360"/>
      </w:pPr>
    </w:lvl>
    <w:lvl w:ilvl="4" w:tplc="3AE6024E" w:tentative="1">
      <w:start w:val="1"/>
      <w:numFmt w:val="lowerLetter"/>
      <w:lvlText w:val="%5."/>
      <w:lvlJc w:val="left"/>
      <w:pPr>
        <w:ind w:left="3600" w:hanging="360"/>
      </w:pPr>
    </w:lvl>
    <w:lvl w:ilvl="5" w:tplc="EA382B4A" w:tentative="1">
      <w:start w:val="1"/>
      <w:numFmt w:val="lowerRoman"/>
      <w:lvlText w:val="%6."/>
      <w:lvlJc w:val="right"/>
      <w:pPr>
        <w:ind w:left="4320" w:hanging="180"/>
      </w:pPr>
    </w:lvl>
    <w:lvl w:ilvl="6" w:tplc="19FE8D34" w:tentative="1">
      <w:start w:val="1"/>
      <w:numFmt w:val="decimal"/>
      <w:lvlText w:val="%7."/>
      <w:lvlJc w:val="left"/>
      <w:pPr>
        <w:ind w:left="5040" w:hanging="360"/>
      </w:pPr>
    </w:lvl>
    <w:lvl w:ilvl="7" w:tplc="8ECCA5B4" w:tentative="1">
      <w:start w:val="1"/>
      <w:numFmt w:val="lowerLetter"/>
      <w:lvlText w:val="%8."/>
      <w:lvlJc w:val="left"/>
      <w:pPr>
        <w:ind w:left="5760" w:hanging="360"/>
      </w:pPr>
    </w:lvl>
    <w:lvl w:ilvl="8" w:tplc="72FED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5766513">
    <w:abstractNumId w:val="19"/>
  </w:num>
  <w:num w:numId="2" w16cid:durableId="695349652">
    <w:abstractNumId w:val="6"/>
  </w:num>
  <w:num w:numId="3" w16cid:durableId="1171681978">
    <w:abstractNumId w:val="10"/>
  </w:num>
  <w:num w:numId="4" w16cid:durableId="418790418">
    <w:abstractNumId w:val="27"/>
  </w:num>
  <w:num w:numId="5" w16cid:durableId="1985308483">
    <w:abstractNumId w:val="0"/>
  </w:num>
  <w:num w:numId="6" w16cid:durableId="798183373">
    <w:abstractNumId w:val="11"/>
  </w:num>
  <w:num w:numId="7" w16cid:durableId="1587835909">
    <w:abstractNumId w:val="28"/>
  </w:num>
  <w:num w:numId="8" w16cid:durableId="1699504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1317261">
    <w:abstractNumId w:val="1"/>
  </w:num>
  <w:num w:numId="10" w16cid:durableId="1406033100">
    <w:abstractNumId w:val="0"/>
    <w:lvlOverride w:ilvl="0">
      <w:startOverride w:val="1"/>
    </w:lvlOverride>
  </w:num>
  <w:num w:numId="11" w16cid:durableId="689645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411431">
    <w:abstractNumId w:val="6"/>
  </w:num>
  <w:num w:numId="13" w16cid:durableId="477958047">
    <w:abstractNumId w:val="27"/>
  </w:num>
  <w:num w:numId="14" w16cid:durableId="10879935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9364669">
    <w:abstractNumId w:val="20"/>
  </w:num>
  <w:num w:numId="16" w16cid:durableId="15657214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10142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01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2321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8700756">
    <w:abstractNumId w:val="24"/>
  </w:num>
  <w:num w:numId="21" w16cid:durableId="1199508510">
    <w:abstractNumId w:val="8"/>
  </w:num>
  <w:num w:numId="22" w16cid:durableId="1869096627">
    <w:abstractNumId w:val="31"/>
  </w:num>
  <w:num w:numId="23" w16cid:durableId="403336599">
    <w:abstractNumId w:val="34"/>
  </w:num>
  <w:num w:numId="24" w16cid:durableId="1665432114">
    <w:abstractNumId w:val="32"/>
  </w:num>
  <w:num w:numId="25" w16cid:durableId="1248803353">
    <w:abstractNumId w:val="12"/>
  </w:num>
  <w:num w:numId="26" w16cid:durableId="128206596">
    <w:abstractNumId w:val="33"/>
  </w:num>
  <w:num w:numId="27" w16cid:durableId="850292343">
    <w:abstractNumId w:val="7"/>
  </w:num>
  <w:num w:numId="28" w16cid:durableId="586888577">
    <w:abstractNumId w:val="30"/>
  </w:num>
  <w:num w:numId="29" w16cid:durableId="130056024">
    <w:abstractNumId w:val="16"/>
  </w:num>
  <w:num w:numId="30" w16cid:durableId="980039520">
    <w:abstractNumId w:val="2"/>
  </w:num>
  <w:num w:numId="31" w16cid:durableId="635524653">
    <w:abstractNumId w:val="25"/>
  </w:num>
  <w:num w:numId="32" w16cid:durableId="832718014">
    <w:abstractNumId w:val="17"/>
  </w:num>
  <w:num w:numId="33" w16cid:durableId="2136941944">
    <w:abstractNumId w:val="15"/>
  </w:num>
  <w:num w:numId="34" w16cid:durableId="1549491660">
    <w:abstractNumId w:val="3"/>
  </w:num>
  <w:num w:numId="35" w16cid:durableId="701905813">
    <w:abstractNumId w:val="4"/>
  </w:num>
  <w:num w:numId="36" w16cid:durableId="1803690046">
    <w:abstractNumId w:val="14"/>
  </w:num>
  <w:num w:numId="37" w16cid:durableId="2067028248">
    <w:abstractNumId w:val="9"/>
  </w:num>
  <w:num w:numId="38" w16cid:durableId="1409302508">
    <w:abstractNumId w:val="13"/>
  </w:num>
  <w:num w:numId="39" w16cid:durableId="1641035673">
    <w:abstractNumId w:val="22"/>
  </w:num>
  <w:num w:numId="40" w16cid:durableId="983393646">
    <w:abstractNumId w:val="29"/>
  </w:num>
  <w:num w:numId="41" w16cid:durableId="1763140153">
    <w:abstractNumId w:val="18"/>
  </w:num>
  <w:num w:numId="42" w16cid:durableId="6336756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6DC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4376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4422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BA785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2024-06-03T15:30:00Z</cp:lastPrinted>
  <dcterms:created xsi:type="dcterms:W3CDTF">2024-02-15T14:56:00Z</dcterms:created>
  <dcterms:modified xsi:type="dcterms:W3CDTF">2024-10-31T12:37:00Z</dcterms:modified>
</cp:coreProperties>
</file>