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3877269B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</w:t>
      </w:r>
      <w:r w:rsidR="006B48A5">
        <w:rPr>
          <w:rFonts w:ascii="Times New Roman" w:hAnsi="Times New Roman"/>
          <w:szCs w:val="24"/>
        </w:rPr>
        <w:t>9</w:t>
      </w:r>
      <w:r w:rsidR="007E590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5C2B7B60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6B48A5">
        <w:rPr>
          <w:rFonts w:ascii="Times New Roman" w:hAnsi="Times New Roman"/>
          <w:szCs w:val="24"/>
        </w:rPr>
        <w:t>31</w:t>
      </w:r>
      <w:r>
        <w:rPr>
          <w:rFonts w:ascii="Times New Roman" w:hAnsi="Times New Roman"/>
          <w:szCs w:val="24"/>
        </w:rPr>
        <w:t xml:space="preserve"> de outubro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7777777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3CEA1F21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156F5805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7E5902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7E5902">
        <w:rPr>
          <w:iCs/>
          <w:color w:val="000000"/>
        </w:rPr>
        <w:t>806</w:t>
      </w:r>
      <w:r>
        <w:rPr>
          <w:iCs/>
          <w:color w:val="000000"/>
        </w:rPr>
        <w:t xml:space="preserve">/2024 a </w:t>
      </w:r>
      <w:r w:rsidR="006B48A5">
        <w:rPr>
          <w:iCs/>
          <w:color w:val="000000"/>
        </w:rPr>
        <w:t>8</w:t>
      </w:r>
      <w:r w:rsidR="007E5902">
        <w:rPr>
          <w:iCs/>
          <w:color w:val="000000"/>
        </w:rPr>
        <w:t>14</w:t>
      </w:r>
      <w:r>
        <w:rPr>
          <w:iCs/>
          <w:color w:val="000000"/>
        </w:rPr>
        <w:t>/2024, que tramitaram</w:t>
      </w:r>
      <w:r>
        <w:rPr>
          <w:iCs/>
        </w:rPr>
        <w:t xml:space="preserve"> na 3</w:t>
      </w:r>
      <w:r w:rsidR="007E5902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7E5902">
        <w:rPr>
          <w:iCs/>
        </w:rPr>
        <w:t>2</w:t>
      </w:r>
      <w:r w:rsidR="006B48A5">
        <w:rPr>
          <w:iCs/>
        </w:rPr>
        <w:t>1</w:t>
      </w:r>
      <w:r>
        <w:rPr>
          <w:iCs/>
        </w:rPr>
        <w:t xml:space="preserve"> de outubro de 2024.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82788" w14:textId="77777777" w:rsidR="000F3E19" w:rsidRDefault="000F3E19">
      <w:r>
        <w:separator/>
      </w:r>
    </w:p>
  </w:endnote>
  <w:endnote w:type="continuationSeparator" w:id="0">
    <w:p w14:paraId="1E68BE66" w14:textId="77777777" w:rsidR="000F3E19" w:rsidRDefault="000F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A8544" w14:textId="77777777" w:rsidR="000F3E19" w:rsidRDefault="000F3E19">
      <w:r>
        <w:separator/>
      </w:r>
    </w:p>
  </w:footnote>
  <w:footnote w:type="continuationSeparator" w:id="0">
    <w:p w14:paraId="33317F93" w14:textId="77777777" w:rsidR="000F3E19" w:rsidRDefault="000F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2A8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8702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4025F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509D44" w:tentative="1">
      <w:start w:val="1"/>
      <w:numFmt w:val="lowerLetter"/>
      <w:lvlText w:val="%2."/>
      <w:lvlJc w:val="left"/>
      <w:pPr>
        <w:ind w:left="1440" w:hanging="360"/>
      </w:pPr>
    </w:lvl>
    <w:lvl w:ilvl="2" w:tplc="D8561672" w:tentative="1">
      <w:start w:val="1"/>
      <w:numFmt w:val="lowerRoman"/>
      <w:lvlText w:val="%3."/>
      <w:lvlJc w:val="right"/>
      <w:pPr>
        <w:ind w:left="2160" w:hanging="180"/>
      </w:pPr>
    </w:lvl>
    <w:lvl w:ilvl="3" w:tplc="570A9F7E" w:tentative="1">
      <w:start w:val="1"/>
      <w:numFmt w:val="decimal"/>
      <w:lvlText w:val="%4."/>
      <w:lvlJc w:val="left"/>
      <w:pPr>
        <w:ind w:left="2880" w:hanging="360"/>
      </w:pPr>
    </w:lvl>
    <w:lvl w:ilvl="4" w:tplc="3294B4B0" w:tentative="1">
      <w:start w:val="1"/>
      <w:numFmt w:val="lowerLetter"/>
      <w:lvlText w:val="%5."/>
      <w:lvlJc w:val="left"/>
      <w:pPr>
        <w:ind w:left="3600" w:hanging="360"/>
      </w:pPr>
    </w:lvl>
    <w:lvl w:ilvl="5" w:tplc="6A827F0C" w:tentative="1">
      <w:start w:val="1"/>
      <w:numFmt w:val="lowerRoman"/>
      <w:lvlText w:val="%6."/>
      <w:lvlJc w:val="right"/>
      <w:pPr>
        <w:ind w:left="4320" w:hanging="180"/>
      </w:pPr>
    </w:lvl>
    <w:lvl w:ilvl="6" w:tplc="70B661CC" w:tentative="1">
      <w:start w:val="1"/>
      <w:numFmt w:val="decimal"/>
      <w:lvlText w:val="%7."/>
      <w:lvlJc w:val="left"/>
      <w:pPr>
        <w:ind w:left="5040" w:hanging="360"/>
      </w:pPr>
    </w:lvl>
    <w:lvl w:ilvl="7" w:tplc="4800B336" w:tentative="1">
      <w:start w:val="1"/>
      <w:numFmt w:val="lowerLetter"/>
      <w:lvlText w:val="%8."/>
      <w:lvlJc w:val="left"/>
      <w:pPr>
        <w:ind w:left="5760" w:hanging="360"/>
      </w:pPr>
    </w:lvl>
    <w:lvl w:ilvl="8" w:tplc="AE08F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BD0F9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6B4A192" w:tentative="1">
      <w:start w:val="1"/>
      <w:numFmt w:val="lowerLetter"/>
      <w:lvlText w:val="%2."/>
      <w:lvlJc w:val="left"/>
      <w:pPr>
        <w:ind w:left="1440" w:hanging="360"/>
      </w:pPr>
    </w:lvl>
    <w:lvl w:ilvl="2" w:tplc="036A6BF2" w:tentative="1">
      <w:start w:val="1"/>
      <w:numFmt w:val="lowerRoman"/>
      <w:lvlText w:val="%3."/>
      <w:lvlJc w:val="right"/>
      <w:pPr>
        <w:ind w:left="2160" w:hanging="180"/>
      </w:pPr>
    </w:lvl>
    <w:lvl w:ilvl="3" w:tplc="819EED94" w:tentative="1">
      <w:start w:val="1"/>
      <w:numFmt w:val="decimal"/>
      <w:lvlText w:val="%4."/>
      <w:lvlJc w:val="left"/>
      <w:pPr>
        <w:ind w:left="2880" w:hanging="360"/>
      </w:pPr>
    </w:lvl>
    <w:lvl w:ilvl="4" w:tplc="CEA4E520" w:tentative="1">
      <w:start w:val="1"/>
      <w:numFmt w:val="lowerLetter"/>
      <w:lvlText w:val="%5."/>
      <w:lvlJc w:val="left"/>
      <w:pPr>
        <w:ind w:left="3600" w:hanging="360"/>
      </w:pPr>
    </w:lvl>
    <w:lvl w:ilvl="5" w:tplc="9710AF2C" w:tentative="1">
      <w:start w:val="1"/>
      <w:numFmt w:val="lowerRoman"/>
      <w:lvlText w:val="%6."/>
      <w:lvlJc w:val="right"/>
      <w:pPr>
        <w:ind w:left="4320" w:hanging="180"/>
      </w:pPr>
    </w:lvl>
    <w:lvl w:ilvl="6" w:tplc="9BBAA9D2" w:tentative="1">
      <w:start w:val="1"/>
      <w:numFmt w:val="decimal"/>
      <w:lvlText w:val="%7."/>
      <w:lvlJc w:val="left"/>
      <w:pPr>
        <w:ind w:left="5040" w:hanging="360"/>
      </w:pPr>
    </w:lvl>
    <w:lvl w:ilvl="7" w:tplc="557A8CCE" w:tentative="1">
      <w:start w:val="1"/>
      <w:numFmt w:val="lowerLetter"/>
      <w:lvlText w:val="%8."/>
      <w:lvlJc w:val="left"/>
      <w:pPr>
        <w:ind w:left="5760" w:hanging="360"/>
      </w:pPr>
    </w:lvl>
    <w:lvl w:ilvl="8" w:tplc="528E9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2284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F01DF6" w:tentative="1">
      <w:start w:val="1"/>
      <w:numFmt w:val="lowerLetter"/>
      <w:lvlText w:val="%2."/>
      <w:lvlJc w:val="left"/>
      <w:pPr>
        <w:ind w:left="1440" w:hanging="360"/>
      </w:pPr>
    </w:lvl>
    <w:lvl w:ilvl="2" w:tplc="E586006E" w:tentative="1">
      <w:start w:val="1"/>
      <w:numFmt w:val="lowerRoman"/>
      <w:lvlText w:val="%3."/>
      <w:lvlJc w:val="right"/>
      <w:pPr>
        <w:ind w:left="2160" w:hanging="180"/>
      </w:pPr>
    </w:lvl>
    <w:lvl w:ilvl="3" w:tplc="B978E504" w:tentative="1">
      <w:start w:val="1"/>
      <w:numFmt w:val="decimal"/>
      <w:lvlText w:val="%4."/>
      <w:lvlJc w:val="left"/>
      <w:pPr>
        <w:ind w:left="2880" w:hanging="360"/>
      </w:pPr>
    </w:lvl>
    <w:lvl w:ilvl="4" w:tplc="75BE7FE0" w:tentative="1">
      <w:start w:val="1"/>
      <w:numFmt w:val="lowerLetter"/>
      <w:lvlText w:val="%5."/>
      <w:lvlJc w:val="left"/>
      <w:pPr>
        <w:ind w:left="3600" w:hanging="360"/>
      </w:pPr>
    </w:lvl>
    <w:lvl w:ilvl="5" w:tplc="1B865718" w:tentative="1">
      <w:start w:val="1"/>
      <w:numFmt w:val="lowerRoman"/>
      <w:lvlText w:val="%6."/>
      <w:lvlJc w:val="right"/>
      <w:pPr>
        <w:ind w:left="4320" w:hanging="180"/>
      </w:pPr>
    </w:lvl>
    <w:lvl w:ilvl="6" w:tplc="CE4E4202" w:tentative="1">
      <w:start w:val="1"/>
      <w:numFmt w:val="decimal"/>
      <w:lvlText w:val="%7."/>
      <w:lvlJc w:val="left"/>
      <w:pPr>
        <w:ind w:left="5040" w:hanging="360"/>
      </w:pPr>
    </w:lvl>
    <w:lvl w:ilvl="7" w:tplc="A1C0D42A" w:tentative="1">
      <w:start w:val="1"/>
      <w:numFmt w:val="lowerLetter"/>
      <w:lvlText w:val="%8."/>
      <w:lvlJc w:val="left"/>
      <w:pPr>
        <w:ind w:left="5760" w:hanging="360"/>
      </w:pPr>
    </w:lvl>
    <w:lvl w:ilvl="8" w:tplc="C8DAE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1D4F1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4E9E8A" w:tentative="1">
      <w:start w:val="1"/>
      <w:numFmt w:val="lowerLetter"/>
      <w:lvlText w:val="%2."/>
      <w:lvlJc w:val="left"/>
      <w:pPr>
        <w:ind w:left="1440" w:hanging="360"/>
      </w:pPr>
    </w:lvl>
    <w:lvl w:ilvl="2" w:tplc="95706FB8" w:tentative="1">
      <w:start w:val="1"/>
      <w:numFmt w:val="lowerRoman"/>
      <w:lvlText w:val="%3."/>
      <w:lvlJc w:val="right"/>
      <w:pPr>
        <w:ind w:left="2160" w:hanging="180"/>
      </w:pPr>
    </w:lvl>
    <w:lvl w:ilvl="3" w:tplc="861A24F8" w:tentative="1">
      <w:start w:val="1"/>
      <w:numFmt w:val="decimal"/>
      <w:lvlText w:val="%4."/>
      <w:lvlJc w:val="left"/>
      <w:pPr>
        <w:ind w:left="2880" w:hanging="360"/>
      </w:pPr>
    </w:lvl>
    <w:lvl w:ilvl="4" w:tplc="9928413E" w:tentative="1">
      <w:start w:val="1"/>
      <w:numFmt w:val="lowerLetter"/>
      <w:lvlText w:val="%5."/>
      <w:lvlJc w:val="left"/>
      <w:pPr>
        <w:ind w:left="3600" w:hanging="360"/>
      </w:pPr>
    </w:lvl>
    <w:lvl w:ilvl="5" w:tplc="5644C944" w:tentative="1">
      <w:start w:val="1"/>
      <w:numFmt w:val="lowerRoman"/>
      <w:lvlText w:val="%6."/>
      <w:lvlJc w:val="right"/>
      <w:pPr>
        <w:ind w:left="4320" w:hanging="180"/>
      </w:pPr>
    </w:lvl>
    <w:lvl w:ilvl="6" w:tplc="E4BEF9CE" w:tentative="1">
      <w:start w:val="1"/>
      <w:numFmt w:val="decimal"/>
      <w:lvlText w:val="%7."/>
      <w:lvlJc w:val="left"/>
      <w:pPr>
        <w:ind w:left="5040" w:hanging="360"/>
      </w:pPr>
    </w:lvl>
    <w:lvl w:ilvl="7" w:tplc="FFBA51A0" w:tentative="1">
      <w:start w:val="1"/>
      <w:numFmt w:val="lowerLetter"/>
      <w:lvlText w:val="%8."/>
      <w:lvlJc w:val="left"/>
      <w:pPr>
        <w:ind w:left="5760" w:hanging="360"/>
      </w:pPr>
    </w:lvl>
    <w:lvl w:ilvl="8" w:tplc="DDBC2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666B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DE3104" w:tentative="1">
      <w:start w:val="1"/>
      <w:numFmt w:val="lowerLetter"/>
      <w:lvlText w:val="%2."/>
      <w:lvlJc w:val="left"/>
      <w:pPr>
        <w:ind w:left="1440" w:hanging="360"/>
      </w:pPr>
    </w:lvl>
    <w:lvl w:ilvl="2" w:tplc="C06A5160" w:tentative="1">
      <w:start w:val="1"/>
      <w:numFmt w:val="lowerRoman"/>
      <w:lvlText w:val="%3."/>
      <w:lvlJc w:val="right"/>
      <w:pPr>
        <w:ind w:left="2160" w:hanging="180"/>
      </w:pPr>
    </w:lvl>
    <w:lvl w:ilvl="3" w:tplc="623C0F40" w:tentative="1">
      <w:start w:val="1"/>
      <w:numFmt w:val="decimal"/>
      <w:lvlText w:val="%4."/>
      <w:lvlJc w:val="left"/>
      <w:pPr>
        <w:ind w:left="2880" w:hanging="360"/>
      </w:pPr>
    </w:lvl>
    <w:lvl w:ilvl="4" w:tplc="52B09988" w:tentative="1">
      <w:start w:val="1"/>
      <w:numFmt w:val="lowerLetter"/>
      <w:lvlText w:val="%5."/>
      <w:lvlJc w:val="left"/>
      <w:pPr>
        <w:ind w:left="3600" w:hanging="360"/>
      </w:pPr>
    </w:lvl>
    <w:lvl w:ilvl="5" w:tplc="A224F13A" w:tentative="1">
      <w:start w:val="1"/>
      <w:numFmt w:val="lowerRoman"/>
      <w:lvlText w:val="%6."/>
      <w:lvlJc w:val="right"/>
      <w:pPr>
        <w:ind w:left="4320" w:hanging="180"/>
      </w:pPr>
    </w:lvl>
    <w:lvl w:ilvl="6" w:tplc="DE7AB3B4" w:tentative="1">
      <w:start w:val="1"/>
      <w:numFmt w:val="decimal"/>
      <w:lvlText w:val="%7."/>
      <w:lvlJc w:val="left"/>
      <w:pPr>
        <w:ind w:left="5040" w:hanging="360"/>
      </w:pPr>
    </w:lvl>
    <w:lvl w:ilvl="7" w:tplc="A1A828E2" w:tentative="1">
      <w:start w:val="1"/>
      <w:numFmt w:val="lowerLetter"/>
      <w:lvlText w:val="%8."/>
      <w:lvlJc w:val="left"/>
      <w:pPr>
        <w:ind w:left="5760" w:hanging="360"/>
      </w:pPr>
    </w:lvl>
    <w:lvl w:ilvl="8" w:tplc="C2720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8221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69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C2E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66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88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74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D87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09D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740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226E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43748" w:tentative="1">
      <w:start w:val="1"/>
      <w:numFmt w:val="lowerLetter"/>
      <w:lvlText w:val="%2."/>
      <w:lvlJc w:val="left"/>
      <w:pPr>
        <w:ind w:left="1440" w:hanging="360"/>
      </w:pPr>
    </w:lvl>
    <w:lvl w:ilvl="2" w:tplc="51E2D6EA" w:tentative="1">
      <w:start w:val="1"/>
      <w:numFmt w:val="lowerRoman"/>
      <w:lvlText w:val="%3."/>
      <w:lvlJc w:val="right"/>
      <w:pPr>
        <w:ind w:left="2160" w:hanging="180"/>
      </w:pPr>
    </w:lvl>
    <w:lvl w:ilvl="3" w:tplc="4FCCDE04" w:tentative="1">
      <w:start w:val="1"/>
      <w:numFmt w:val="decimal"/>
      <w:lvlText w:val="%4."/>
      <w:lvlJc w:val="left"/>
      <w:pPr>
        <w:ind w:left="2880" w:hanging="360"/>
      </w:pPr>
    </w:lvl>
    <w:lvl w:ilvl="4" w:tplc="FBCA3E92" w:tentative="1">
      <w:start w:val="1"/>
      <w:numFmt w:val="lowerLetter"/>
      <w:lvlText w:val="%5."/>
      <w:lvlJc w:val="left"/>
      <w:pPr>
        <w:ind w:left="3600" w:hanging="360"/>
      </w:pPr>
    </w:lvl>
    <w:lvl w:ilvl="5" w:tplc="DEC6F314" w:tentative="1">
      <w:start w:val="1"/>
      <w:numFmt w:val="lowerRoman"/>
      <w:lvlText w:val="%6."/>
      <w:lvlJc w:val="right"/>
      <w:pPr>
        <w:ind w:left="4320" w:hanging="180"/>
      </w:pPr>
    </w:lvl>
    <w:lvl w:ilvl="6" w:tplc="D2221C80" w:tentative="1">
      <w:start w:val="1"/>
      <w:numFmt w:val="decimal"/>
      <w:lvlText w:val="%7."/>
      <w:lvlJc w:val="left"/>
      <w:pPr>
        <w:ind w:left="5040" w:hanging="360"/>
      </w:pPr>
    </w:lvl>
    <w:lvl w:ilvl="7" w:tplc="9D569984" w:tentative="1">
      <w:start w:val="1"/>
      <w:numFmt w:val="lowerLetter"/>
      <w:lvlText w:val="%8."/>
      <w:lvlJc w:val="left"/>
      <w:pPr>
        <w:ind w:left="5760" w:hanging="360"/>
      </w:pPr>
    </w:lvl>
    <w:lvl w:ilvl="8" w:tplc="EDEE4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86A7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8890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43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485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AF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546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C8A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A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C7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5980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EF8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DAA8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0F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2B2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46CF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40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AD6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55ED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D6AE6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C142F60">
      <w:start w:val="1"/>
      <w:numFmt w:val="lowerLetter"/>
      <w:lvlText w:val="%2."/>
      <w:lvlJc w:val="left"/>
      <w:pPr>
        <w:ind w:left="1364" w:hanging="360"/>
      </w:pPr>
    </w:lvl>
    <w:lvl w:ilvl="2" w:tplc="C19E7862">
      <w:start w:val="1"/>
      <w:numFmt w:val="lowerRoman"/>
      <w:lvlText w:val="%3."/>
      <w:lvlJc w:val="right"/>
      <w:pPr>
        <w:ind w:left="2084" w:hanging="180"/>
      </w:pPr>
    </w:lvl>
    <w:lvl w:ilvl="3" w:tplc="CD04C978">
      <w:start w:val="1"/>
      <w:numFmt w:val="decimal"/>
      <w:lvlText w:val="%4."/>
      <w:lvlJc w:val="left"/>
      <w:pPr>
        <w:ind w:left="2804" w:hanging="360"/>
      </w:pPr>
    </w:lvl>
    <w:lvl w:ilvl="4" w:tplc="9926B664">
      <w:start w:val="1"/>
      <w:numFmt w:val="lowerLetter"/>
      <w:lvlText w:val="%5."/>
      <w:lvlJc w:val="left"/>
      <w:pPr>
        <w:ind w:left="3524" w:hanging="360"/>
      </w:pPr>
    </w:lvl>
    <w:lvl w:ilvl="5" w:tplc="9970D4C2">
      <w:start w:val="1"/>
      <w:numFmt w:val="lowerRoman"/>
      <w:lvlText w:val="%6."/>
      <w:lvlJc w:val="right"/>
      <w:pPr>
        <w:ind w:left="4244" w:hanging="180"/>
      </w:pPr>
    </w:lvl>
    <w:lvl w:ilvl="6" w:tplc="A0F8C06E">
      <w:start w:val="1"/>
      <w:numFmt w:val="decimal"/>
      <w:lvlText w:val="%7."/>
      <w:lvlJc w:val="left"/>
      <w:pPr>
        <w:ind w:left="4964" w:hanging="360"/>
      </w:pPr>
    </w:lvl>
    <w:lvl w:ilvl="7" w:tplc="C5CA4D60">
      <w:start w:val="1"/>
      <w:numFmt w:val="lowerLetter"/>
      <w:lvlText w:val="%8."/>
      <w:lvlJc w:val="left"/>
      <w:pPr>
        <w:ind w:left="5684" w:hanging="360"/>
      </w:pPr>
    </w:lvl>
    <w:lvl w:ilvl="8" w:tplc="BB1CCFB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9869A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D220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A2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147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06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1629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830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AF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AED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616AF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FF08C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7412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526A8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0C1E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56B5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8A33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D20D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04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79A3F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59C52BC" w:tentative="1">
      <w:start w:val="1"/>
      <w:numFmt w:val="lowerLetter"/>
      <w:lvlText w:val="%2."/>
      <w:lvlJc w:val="left"/>
      <w:pPr>
        <w:ind w:left="1440" w:hanging="360"/>
      </w:pPr>
    </w:lvl>
    <w:lvl w:ilvl="2" w:tplc="762CDA38" w:tentative="1">
      <w:start w:val="1"/>
      <w:numFmt w:val="lowerRoman"/>
      <w:lvlText w:val="%3."/>
      <w:lvlJc w:val="right"/>
      <w:pPr>
        <w:ind w:left="2160" w:hanging="180"/>
      </w:pPr>
    </w:lvl>
    <w:lvl w:ilvl="3" w:tplc="0FAC771E" w:tentative="1">
      <w:start w:val="1"/>
      <w:numFmt w:val="decimal"/>
      <w:lvlText w:val="%4."/>
      <w:lvlJc w:val="left"/>
      <w:pPr>
        <w:ind w:left="2880" w:hanging="360"/>
      </w:pPr>
    </w:lvl>
    <w:lvl w:ilvl="4" w:tplc="337457B2" w:tentative="1">
      <w:start w:val="1"/>
      <w:numFmt w:val="lowerLetter"/>
      <w:lvlText w:val="%5."/>
      <w:lvlJc w:val="left"/>
      <w:pPr>
        <w:ind w:left="3600" w:hanging="360"/>
      </w:pPr>
    </w:lvl>
    <w:lvl w:ilvl="5" w:tplc="DBAE5B56" w:tentative="1">
      <w:start w:val="1"/>
      <w:numFmt w:val="lowerRoman"/>
      <w:lvlText w:val="%6."/>
      <w:lvlJc w:val="right"/>
      <w:pPr>
        <w:ind w:left="4320" w:hanging="180"/>
      </w:pPr>
    </w:lvl>
    <w:lvl w:ilvl="6" w:tplc="8FF635A0" w:tentative="1">
      <w:start w:val="1"/>
      <w:numFmt w:val="decimal"/>
      <w:lvlText w:val="%7."/>
      <w:lvlJc w:val="left"/>
      <w:pPr>
        <w:ind w:left="5040" w:hanging="360"/>
      </w:pPr>
    </w:lvl>
    <w:lvl w:ilvl="7" w:tplc="CB72854C" w:tentative="1">
      <w:start w:val="1"/>
      <w:numFmt w:val="lowerLetter"/>
      <w:lvlText w:val="%8."/>
      <w:lvlJc w:val="left"/>
      <w:pPr>
        <w:ind w:left="5760" w:hanging="360"/>
      </w:pPr>
    </w:lvl>
    <w:lvl w:ilvl="8" w:tplc="4EF8D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940B9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DE4120" w:tentative="1">
      <w:start w:val="1"/>
      <w:numFmt w:val="lowerLetter"/>
      <w:lvlText w:val="%2."/>
      <w:lvlJc w:val="left"/>
      <w:pPr>
        <w:ind w:left="1440" w:hanging="360"/>
      </w:pPr>
    </w:lvl>
    <w:lvl w:ilvl="2" w:tplc="BEC63250" w:tentative="1">
      <w:start w:val="1"/>
      <w:numFmt w:val="lowerRoman"/>
      <w:lvlText w:val="%3."/>
      <w:lvlJc w:val="right"/>
      <w:pPr>
        <w:ind w:left="2160" w:hanging="180"/>
      </w:pPr>
    </w:lvl>
    <w:lvl w:ilvl="3" w:tplc="A2E6CD20" w:tentative="1">
      <w:start w:val="1"/>
      <w:numFmt w:val="decimal"/>
      <w:lvlText w:val="%4."/>
      <w:lvlJc w:val="left"/>
      <w:pPr>
        <w:ind w:left="2880" w:hanging="360"/>
      </w:pPr>
    </w:lvl>
    <w:lvl w:ilvl="4" w:tplc="F2D803B2" w:tentative="1">
      <w:start w:val="1"/>
      <w:numFmt w:val="lowerLetter"/>
      <w:lvlText w:val="%5."/>
      <w:lvlJc w:val="left"/>
      <w:pPr>
        <w:ind w:left="3600" w:hanging="360"/>
      </w:pPr>
    </w:lvl>
    <w:lvl w:ilvl="5" w:tplc="41E209E0" w:tentative="1">
      <w:start w:val="1"/>
      <w:numFmt w:val="lowerRoman"/>
      <w:lvlText w:val="%6."/>
      <w:lvlJc w:val="right"/>
      <w:pPr>
        <w:ind w:left="4320" w:hanging="180"/>
      </w:pPr>
    </w:lvl>
    <w:lvl w:ilvl="6" w:tplc="55C4A6CC" w:tentative="1">
      <w:start w:val="1"/>
      <w:numFmt w:val="decimal"/>
      <w:lvlText w:val="%7."/>
      <w:lvlJc w:val="left"/>
      <w:pPr>
        <w:ind w:left="5040" w:hanging="360"/>
      </w:pPr>
    </w:lvl>
    <w:lvl w:ilvl="7" w:tplc="7C9E1A2C" w:tentative="1">
      <w:start w:val="1"/>
      <w:numFmt w:val="lowerLetter"/>
      <w:lvlText w:val="%8."/>
      <w:lvlJc w:val="left"/>
      <w:pPr>
        <w:ind w:left="5760" w:hanging="360"/>
      </w:pPr>
    </w:lvl>
    <w:lvl w:ilvl="8" w:tplc="612C4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8FC7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48241C" w:tentative="1">
      <w:start w:val="1"/>
      <w:numFmt w:val="lowerLetter"/>
      <w:lvlText w:val="%2."/>
      <w:lvlJc w:val="left"/>
      <w:pPr>
        <w:ind w:left="1440" w:hanging="360"/>
      </w:pPr>
    </w:lvl>
    <w:lvl w:ilvl="2" w:tplc="C1B24BEE" w:tentative="1">
      <w:start w:val="1"/>
      <w:numFmt w:val="lowerRoman"/>
      <w:lvlText w:val="%3."/>
      <w:lvlJc w:val="right"/>
      <w:pPr>
        <w:ind w:left="2160" w:hanging="180"/>
      </w:pPr>
    </w:lvl>
    <w:lvl w:ilvl="3" w:tplc="7C02D628" w:tentative="1">
      <w:start w:val="1"/>
      <w:numFmt w:val="decimal"/>
      <w:lvlText w:val="%4."/>
      <w:lvlJc w:val="left"/>
      <w:pPr>
        <w:ind w:left="2880" w:hanging="360"/>
      </w:pPr>
    </w:lvl>
    <w:lvl w:ilvl="4" w:tplc="69FAF5A8" w:tentative="1">
      <w:start w:val="1"/>
      <w:numFmt w:val="lowerLetter"/>
      <w:lvlText w:val="%5."/>
      <w:lvlJc w:val="left"/>
      <w:pPr>
        <w:ind w:left="3600" w:hanging="360"/>
      </w:pPr>
    </w:lvl>
    <w:lvl w:ilvl="5" w:tplc="D790708A" w:tentative="1">
      <w:start w:val="1"/>
      <w:numFmt w:val="lowerRoman"/>
      <w:lvlText w:val="%6."/>
      <w:lvlJc w:val="right"/>
      <w:pPr>
        <w:ind w:left="4320" w:hanging="180"/>
      </w:pPr>
    </w:lvl>
    <w:lvl w:ilvl="6" w:tplc="E3165DF4" w:tentative="1">
      <w:start w:val="1"/>
      <w:numFmt w:val="decimal"/>
      <w:lvlText w:val="%7."/>
      <w:lvlJc w:val="left"/>
      <w:pPr>
        <w:ind w:left="5040" w:hanging="360"/>
      </w:pPr>
    </w:lvl>
    <w:lvl w:ilvl="7" w:tplc="AC5E3AEE" w:tentative="1">
      <w:start w:val="1"/>
      <w:numFmt w:val="lowerLetter"/>
      <w:lvlText w:val="%8."/>
      <w:lvlJc w:val="left"/>
      <w:pPr>
        <w:ind w:left="5760" w:hanging="360"/>
      </w:pPr>
    </w:lvl>
    <w:lvl w:ilvl="8" w:tplc="3E385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FD475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D1809A0" w:tentative="1">
      <w:start w:val="1"/>
      <w:numFmt w:val="lowerLetter"/>
      <w:lvlText w:val="%2."/>
      <w:lvlJc w:val="left"/>
      <w:pPr>
        <w:ind w:left="1364" w:hanging="360"/>
      </w:pPr>
    </w:lvl>
    <w:lvl w:ilvl="2" w:tplc="8C005F3A" w:tentative="1">
      <w:start w:val="1"/>
      <w:numFmt w:val="lowerRoman"/>
      <w:lvlText w:val="%3."/>
      <w:lvlJc w:val="right"/>
      <w:pPr>
        <w:ind w:left="2084" w:hanging="180"/>
      </w:pPr>
    </w:lvl>
    <w:lvl w:ilvl="3" w:tplc="AB7E8306" w:tentative="1">
      <w:start w:val="1"/>
      <w:numFmt w:val="decimal"/>
      <w:lvlText w:val="%4."/>
      <w:lvlJc w:val="left"/>
      <w:pPr>
        <w:ind w:left="2804" w:hanging="360"/>
      </w:pPr>
    </w:lvl>
    <w:lvl w:ilvl="4" w:tplc="F4B6927E" w:tentative="1">
      <w:start w:val="1"/>
      <w:numFmt w:val="lowerLetter"/>
      <w:lvlText w:val="%5."/>
      <w:lvlJc w:val="left"/>
      <w:pPr>
        <w:ind w:left="3524" w:hanging="360"/>
      </w:pPr>
    </w:lvl>
    <w:lvl w:ilvl="5" w:tplc="4E7A15B4" w:tentative="1">
      <w:start w:val="1"/>
      <w:numFmt w:val="lowerRoman"/>
      <w:lvlText w:val="%6."/>
      <w:lvlJc w:val="right"/>
      <w:pPr>
        <w:ind w:left="4244" w:hanging="180"/>
      </w:pPr>
    </w:lvl>
    <w:lvl w:ilvl="6" w:tplc="186086FA" w:tentative="1">
      <w:start w:val="1"/>
      <w:numFmt w:val="decimal"/>
      <w:lvlText w:val="%7."/>
      <w:lvlJc w:val="left"/>
      <w:pPr>
        <w:ind w:left="4964" w:hanging="360"/>
      </w:pPr>
    </w:lvl>
    <w:lvl w:ilvl="7" w:tplc="959E57F2" w:tentative="1">
      <w:start w:val="1"/>
      <w:numFmt w:val="lowerLetter"/>
      <w:lvlText w:val="%8."/>
      <w:lvlJc w:val="left"/>
      <w:pPr>
        <w:ind w:left="5684" w:hanging="360"/>
      </w:pPr>
    </w:lvl>
    <w:lvl w:ilvl="8" w:tplc="7B4442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28A0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DE92D6" w:tentative="1">
      <w:start w:val="1"/>
      <w:numFmt w:val="lowerLetter"/>
      <w:lvlText w:val="%2."/>
      <w:lvlJc w:val="left"/>
      <w:pPr>
        <w:ind w:left="1440" w:hanging="360"/>
      </w:pPr>
    </w:lvl>
    <w:lvl w:ilvl="2" w:tplc="9AA2E340" w:tentative="1">
      <w:start w:val="1"/>
      <w:numFmt w:val="lowerRoman"/>
      <w:lvlText w:val="%3."/>
      <w:lvlJc w:val="right"/>
      <w:pPr>
        <w:ind w:left="2160" w:hanging="180"/>
      </w:pPr>
    </w:lvl>
    <w:lvl w:ilvl="3" w:tplc="C2CC8D2A" w:tentative="1">
      <w:start w:val="1"/>
      <w:numFmt w:val="decimal"/>
      <w:lvlText w:val="%4."/>
      <w:lvlJc w:val="left"/>
      <w:pPr>
        <w:ind w:left="2880" w:hanging="360"/>
      </w:pPr>
    </w:lvl>
    <w:lvl w:ilvl="4" w:tplc="15DE3700" w:tentative="1">
      <w:start w:val="1"/>
      <w:numFmt w:val="lowerLetter"/>
      <w:lvlText w:val="%5."/>
      <w:lvlJc w:val="left"/>
      <w:pPr>
        <w:ind w:left="3600" w:hanging="360"/>
      </w:pPr>
    </w:lvl>
    <w:lvl w:ilvl="5" w:tplc="8102C310" w:tentative="1">
      <w:start w:val="1"/>
      <w:numFmt w:val="lowerRoman"/>
      <w:lvlText w:val="%6."/>
      <w:lvlJc w:val="right"/>
      <w:pPr>
        <w:ind w:left="4320" w:hanging="180"/>
      </w:pPr>
    </w:lvl>
    <w:lvl w:ilvl="6" w:tplc="D4C06512" w:tentative="1">
      <w:start w:val="1"/>
      <w:numFmt w:val="decimal"/>
      <w:lvlText w:val="%7."/>
      <w:lvlJc w:val="left"/>
      <w:pPr>
        <w:ind w:left="5040" w:hanging="360"/>
      </w:pPr>
    </w:lvl>
    <w:lvl w:ilvl="7" w:tplc="D8A84A5C" w:tentative="1">
      <w:start w:val="1"/>
      <w:numFmt w:val="lowerLetter"/>
      <w:lvlText w:val="%8."/>
      <w:lvlJc w:val="left"/>
      <w:pPr>
        <w:ind w:left="5760" w:hanging="360"/>
      </w:pPr>
    </w:lvl>
    <w:lvl w:ilvl="8" w:tplc="367C9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59466470">
    <w:abstractNumId w:val="19"/>
  </w:num>
  <w:num w:numId="2" w16cid:durableId="906185175">
    <w:abstractNumId w:val="6"/>
  </w:num>
  <w:num w:numId="3" w16cid:durableId="950744622">
    <w:abstractNumId w:val="10"/>
  </w:num>
  <w:num w:numId="4" w16cid:durableId="812256263">
    <w:abstractNumId w:val="27"/>
  </w:num>
  <w:num w:numId="5" w16cid:durableId="849877352">
    <w:abstractNumId w:val="0"/>
  </w:num>
  <w:num w:numId="6" w16cid:durableId="1226379690">
    <w:abstractNumId w:val="11"/>
  </w:num>
  <w:num w:numId="7" w16cid:durableId="1360013262">
    <w:abstractNumId w:val="28"/>
  </w:num>
  <w:num w:numId="8" w16cid:durableId="358356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0936084">
    <w:abstractNumId w:val="1"/>
  </w:num>
  <w:num w:numId="10" w16cid:durableId="710611351">
    <w:abstractNumId w:val="0"/>
    <w:lvlOverride w:ilvl="0">
      <w:startOverride w:val="1"/>
    </w:lvlOverride>
  </w:num>
  <w:num w:numId="11" w16cid:durableId="19303870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8840592">
    <w:abstractNumId w:val="6"/>
  </w:num>
  <w:num w:numId="13" w16cid:durableId="2061437620">
    <w:abstractNumId w:val="27"/>
  </w:num>
  <w:num w:numId="14" w16cid:durableId="14876259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0751500">
    <w:abstractNumId w:val="20"/>
  </w:num>
  <w:num w:numId="16" w16cid:durableId="5507731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9216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0204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940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7387669">
    <w:abstractNumId w:val="24"/>
  </w:num>
  <w:num w:numId="21" w16cid:durableId="1373311649">
    <w:abstractNumId w:val="8"/>
  </w:num>
  <w:num w:numId="22" w16cid:durableId="59789683">
    <w:abstractNumId w:val="31"/>
  </w:num>
  <w:num w:numId="23" w16cid:durableId="1665862190">
    <w:abstractNumId w:val="34"/>
  </w:num>
  <w:num w:numId="24" w16cid:durableId="1123378996">
    <w:abstractNumId w:val="32"/>
  </w:num>
  <w:num w:numId="25" w16cid:durableId="153885095">
    <w:abstractNumId w:val="12"/>
  </w:num>
  <w:num w:numId="26" w16cid:durableId="345331833">
    <w:abstractNumId w:val="33"/>
  </w:num>
  <w:num w:numId="27" w16cid:durableId="468086893">
    <w:abstractNumId w:val="7"/>
  </w:num>
  <w:num w:numId="28" w16cid:durableId="55780358">
    <w:abstractNumId w:val="30"/>
  </w:num>
  <w:num w:numId="29" w16cid:durableId="1553688165">
    <w:abstractNumId w:val="16"/>
  </w:num>
  <w:num w:numId="30" w16cid:durableId="1649702605">
    <w:abstractNumId w:val="2"/>
  </w:num>
  <w:num w:numId="31" w16cid:durableId="149367138">
    <w:abstractNumId w:val="25"/>
  </w:num>
  <w:num w:numId="32" w16cid:durableId="2082674078">
    <w:abstractNumId w:val="17"/>
  </w:num>
  <w:num w:numId="33" w16cid:durableId="1170680482">
    <w:abstractNumId w:val="15"/>
  </w:num>
  <w:num w:numId="34" w16cid:durableId="1655403765">
    <w:abstractNumId w:val="3"/>
  </w:num>
  <w:num w:numId="35" w16cid:durableId="1986272367">
    <w:abstractNumId w:val="4"/>
  </w:num>
  <w:num w:numId="36" w16cid:durableId="1770930555">
    <w:abstractNumId w:val="14"/>
  </w:num>
  <w:num w:numId="37" w16cid:durableId="120807049">
    <w:abstractNumId w:val="9"/>
  </w:num>
  <w:num w:numId="38" w16cid:durableId="1707027609">
    <w:abstractNumId w:val="13"/>
  </w:num>
  <w:num w:numId="39" w16cid:durableId="2113935145">
    <w:abstractNumId w:val="22"/>
  </w:num>
  <w:num w:numId="40" w16cid:durableId="1160273141">
    <w:abstractNumId w:val="29"/>
  </w:num>
  <w:num w:numId="41" w16cid:durableId="1622608388">
    <w:abstractNumId w:val="18"/>
  </w:num>
  <w:num w:numId="42" w16cid:durableId="4043823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3E1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0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5902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8C437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52</cp:revision>
  <cp:lastPrinted>2024-09-10T12:27:00Z</cp:lastPrinted>
  <dcterms:created xsi:type="dcterms:W3CDTF">2024-02-15T14:56:00Z</dcterms:created>
  <dcterms:modified xsi:type="dcterms:W3CDTF">2024-10-31T12:58:00Z</dcterms:modified>
</cp:coreProperties>
</file>