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4D7F545D" w:rsidR="0042721F" w:rsidRPr="002538AC" w:rsidRDefault="00235316" w:rsidP="002538AC">
      <w:pPr>
        <w:ind w:left="2835"/>
        <w:jc w:val="both"/>
        <w:rPr>
          <w:rFonts w:eastAsia="Arial Unicode MS"/>
          <w:b/>
          <w:sz w:val="23"/>
          <w:szCs w:val="23"/>
        </w:rPr>
      </w:pPr>
      <w:bookmarkStart w:id="0" w:name="_GoBack"/>
      <w:r w:rsidRPr="002538AC">
        <w:rPr>
          <w:rFonts w:eastAsia="Arial Unicode MS"/>
          <w:b/>
          <w:sz w:val="23"/>
          <w:szCs w:val="23"/>
        </w:rPr>
        <w:t xml:space="preserve">LEI </w:t>
      </w:r>
      <w:r w:rsidR="00C46FDE" w:rsidRPr="002538AC">
        <w:rPr>
          <w:rFonts w:eastAsia="Arial Unicode MS"/>
          <w:b/>
          <w:sz w:val="23"/>
          <w:szCs w:val="23"/>
        </w:rPr>
        <w:t xml:space="preserve">COMPLEMENTAR </w:t>
      </w:r>
      <w:r w:rsidRPr="002538AC">
        <w:rPr>
          <w:rFonts w:eastAsia="Arial Unicode MS"/>
          <w:b/>
          <w:sz w:val="23"/>
          <w:szCs w:val="23"/>
        </w:rPr>
        <w:t xml:space="preserve">Nº </w:t>
      </w:r>
      <w:r w:rsidR="002538AC" w:rsidRPr="002538AC">
        <w:rPr>
          <w:rFonts w:eastAsia="Arial Unicode MS"/>
          <w:b/>
          <w:sz w:val="23"/>
          <w:szCs w:val="23"/>
        </w:rPr>
        <w:t>44</w:t>
      </w:r>
      <w:r w:rsidR="00070681">
        <w:rPr>
          <w:rFonts w:eastAsia="Arial Unicode MS"/>
          <w:b/>
          <w:sz w:val="23"/>
          <w:szCs w:val="23"/>
        </w:rPr>
        <w:t>4</w:t>
      </w:r>
      <w:r w:rsidR="002538AC" w:rsidRPr="002538AC">
        <w:rPr>
          <w:rFonts w:eastAsia="Arial Unicode MS"/>
          <w:b/>
          <w:sz w:val="23"/>
          <w:szCs w:val="23"/>
        </w:rPr>
        <w:t xml:space="preserve">, DE </w:t>
      </w:r>
      <w:r w:rsidR="00070681">
        <w:rPr>
          <w:rFonts w:eastAsia="Arial Unicode MS"/>
          <w:b/>
          <w:sz w:val="23"/>
          <w:szCs w:val="23"/>
        </w:rPr>
        <w:t>24 DE OUTUBRO</w:t>
      </w:r>
      <w:r w:rsidR="002538AC" w:rsidRPr="002538AC">
        <w:rPr>
          <w:rFonts w:eastAsia="Arial Unicode MS"/>
          <w:b/>
          <w:sz w:val="23"/>
          <w:szCs w:val="23"/>
        </w:rPr>
        <w:t xml:space="preserve"> DE </w:t>
      </w:r>
      <w:r w:rsidRPr="002538AC">
        <w:rPr>
          <w:rFonts w:eastAsia="Arial Unicode MS"/>
          <w:b/>
          <w:sz w:val="23"/>
          <w:szCs w:val="23"/>
        </w:rPr>
        <w:t>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AB5472" w14:textId="3BCF1F30" w:rsidR="0042721F" w:rsidRDefault="00070681" w:rsidP="002538AC">
      <w:pPr>
        <w:ind w:left="2835"/>
        <w:jc w:val="both"/>
      </w:pPr>
      <w:r w:rsidRPr="009664BB">
        <w:t>Dispõe sobre a composição, a organização, as atribuições e o funcionamento do Conselho Municipal de Saúde</w:t>
      </w:r>
      <w:r>
        <w:t xml:space="preserve"> - </w:t>
      </w:r>
      <w:r w:rsidRPr="009664BB">
        <w:t>CMS, e dá outras providências</w:t>
      </w:r>
      <w:r>
        <w:t>.</w:t>
      </w:r>
    </w:p>
    <w:p w14:paraId="13EC5579" w14:textId="1A69008A" w:rsidR="00070681" w:rsidRDefault="00070681" w:rsidP="002538AC">
      <w:pPr>
        <w:ind w:left="2835"/>
        <w:jc w:val="both"/>
        <w:rPr>
          <w:rFonts w:eastAsia="Arial"/>
          <w:b/>
          <w:color w:val="000000"/>
        </w:rPr>
      </w:pPr>
    </w:p>
    <w:p w14:paraId="2CEA39DA" w14:textId="77777777" w:rsidR="002538AC" w:rsidRDefault="002538AC" w:rsidP="002538AC">
      <w:pPr>
        <w:ind w:left="2835"/>
        <w:jc w:val="both"/>
        <w:rPr>
          <w:rFonts w:eastAsia="Arial"/>
          <w:b/>
          <w:color w:val="000000"/>
        </w:rPr>
      </w:pPr>
    </w:p>
    <w:p w14:paraId="0D43750F" w14:textId="77777777" w:rsidR="002538AC" w:rsidRPr="005300C2" w:rsidRDefault="002538AC" w:rsidP="002538AC">
      <w:pPr>
        <w:ind w:firstLine="1418"/>
        <w:jc w:val="both"/>
        <w:rPr>
          <w:color w:val="000000"/>
        </w:rPr>
      </w:pPr>
      <w:r w:rsidRPr="005300C2">
        <w:rPr>
          <w:color w:val="000000"/>
        </w:rPr>
        <w:t>Ari Genézio Lafin, Prefeito Municipal de Sorriso, Estado de Mato Grosso, faço saber que a Câmara Municipal de Sorriso aprovou e eu sanciono a seguinte Lei Complementar: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33A3DF9" w14:textId="77777777" w:rsidR="002538AC" w:rsidRDefault="002538AC" w:rsidP="0042721F">
      <w:pPr>
        <w:ind w:firstLine="709"/>
        <w:jc w:val="both"/>
        <w:rPr>
          <w:b/>
        </w:rPr>
      </w:pPr>
    </w:p>
    <w:p w14:paraId="4D71689B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CAPÍTULO I</w:t>
      </w:r>
    </w:p>
    <w:p w14:paraId="12C6E6DE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DISPOSIÇÕES INICIAIS</w:t>
      </w:r>
    </w:p>
    <w:p w14:paraId="73937CFB" w14:textId="77777777" w:rsidR="009D11CE" w:rsidRPr="009664BB" w:rsidRDefault="009D11CE" w:rsidP="009D11CE">
      <w:pPr>
        <w:jc w:val="both"/>
      </w:pPr>
    </w:p>
    <w:p w14:paraId="7C2E9B12" w14:textId="77777777" w:rsidR="009D11CE" w:rsidRDefault="009D11CE" w:rsidP="009D11CE">
      <w:pPr>
        <w:ind w:firstLine="1418"/>
        <w:jc w:val="both"/>
      </w:pPr>
      <w:r w:rsidRPr="009664BB">
        <w:rPr>
          <w:b/>
        </w:rPr>
        <w:t>Art. 1º</w:t>
      </w:r>
      <w:r w:rsidRPr="009664BB">
        <w:t xml:space="preserve"> O Conselho Municipal de Saúde é órgão colegiado, permanente, deliberativo e fiscalizador das ações de saúde, realizadas no Município de Sorriso, de acordo com as Leis n</w:t>
      </w:r>
      <w:r>
        <w:t>º</w:t>
      </w:r>
      <w:r w:rsidRPr="009664BB">
        <w:t xml:space="preserve"> 8.080, de 10 de setembro de 1990, 8.142, de 28 de dezembro de 1990 e 141, de 13 de janeiro 2012, compondo a estrutura administrativa da Secretaria Municipal de Saúde, devendo ser assegurada a paridade na composição e na representação, nos termos da Resolução 453 de 10 de maio de 2012 do Conselho Nacional de Saúde.</w:t>
      </w:r>
    </w:p>
    <w:p w14:paraId="23000557" w14:textId="77777777" w:rsidR="009D11CE" w:rsidRPr="009664BB" w:rsidRDefault="009D11CE" w:rsidP="009D11CE">
      <w:pPr>
        <w:ind w:firstLine="1418"/>
        <w:jc w:val="both"/>
      </w:pPr>
    </w:p>
    <w:p w14:paraId="52D9A190" w14:textId="77777777" w:rsidR="009D11CE" w:rsidRDefault="009D11CE" w:rsidP="009D11CE">
      <w:pPr>
        <w:ind w:firstLine="1418"/>
        <w:jc w:val="both"/>
      </w:pPr>
      <w:r w:rsidRPr="009664BB">
        <w:rPr>
          <w:b/>
        </w:rPr>
        <w:t>§ 1º</w:t>
      </w:r>
      <w:r w:rsidRPr="009664BB">
        <w:t>A composição, organização e competências devem ser disciplinadas no Regimento Interno, aprovado por no mínimo 2/3 (dois terços) dos membros do Conselho Municipal de Saúde de Sorriso/MT – CMS, por Resolução e homologado pelo Chefe do Poder Executivo Municipal.</w:t>
      </w:r>
    </w:p>
    <w:p w14:paraId="0217EBAE" w14:textId="77777777" w:rsidR="009D11CE" w:rsidRPr="009664BB" w:rsidRDefault="009D11CE" w:rsidP="009D11CE">
      <w:pPr>
        <w:ind w:firstLine="1418"/>
        <w:jc w:val="both"/>
      </w:pPr>
    </w:p>
    <w:p w14:paraId="6AB927EF" w14:textId="77777777" w:rsidR="009D11CE" w:rsidRDefault="009D11CE" w:rsidP="009D11CE">
      <w:pPr>
        <w:ind w:firstLine="1418"/>
        <w:jc w:val="both"/>
      </w:pPr>
      <w:r w:rsidRPr="009664BB">
        <w:rPr>
          <w:b/>
        </w:rPr>
        <w:t xml:space="preserve">§ 2º </w:t>
      </w:r>
      <w:r w:rsidRPr="009664BB">
        <w:t>O Conselho Municipal de Saúde deverá garantir a participação da sociedade na Gestão das Políticas de Saúde, sem prejuízo das funções constitucionais do Poder Legislativo, conforme artigo 1º da Lei nº 8.142/90, do Tribunal de Contas da União - TCU, do Tribunal de Contas do Estado de Mato Grosso - TCE e dos Órgãos do Ministério Público da União e do Estado de Mato Grosso.</w:t>
      </w:r>
    </w:p>
    <w:p w14:paraId="5C3DDEBB" w14:textId="77777777" w:rsidR="009D11CE" w:rsidRPr="009664BB" w:rsidRDefault="009D11CE" w:rsidP="009D11CE">
      <w:pPr>
        <w:ind w:firstLine="1418"/>
        <w:jc w:val="both"/>
      </w:pPr>
    </w:p>
    <w:p w14:paraId="4C9693C9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§ 3º </w:t>
      </w:r>
      <w:r w:rsidRPr="009664BB">
        <w:t xml:space="preserve">O Conselho Municipal de Saúde identificar-se-á pela sigla CMS, devendo ser destinado ao membro o tratamento de “Conselheiro”  </w:t>
      </w:r>
    </w:p>
    <w:p w14:paraId="47B0566B" w14:textId="77777777" w:rsidR="009D11CE" w:rsidRPr="009664BB" w:rsidRDefault="009D11CE" w:rsidP="009D11CE">
      <w:pPr>
        <w:ind w:firstLine="1418"/>
        <w:jc w:val="both"/>
      </w:pPr>
      <w:r w:rsidRPr="009664BB">
        <w:t xml:space="preserve"> </w:t>
      </w:r>
    </w:p>
    <w:p w14:paraId="52F01CE3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CAPÍTULO II</w:t>
      </w:r>
    </w:p>
    <w:p w14:paraId="60911E62" w14:textId="77777777" w:rsidR="009D11CE" w:rsidRDefault="009D11CE" w:rsidP="009D11CE">
      <w:pPr>
        <w:jc w:val="center"/>
        <w:rPr>
          <w:b/>
        </w:rPr>
      </w:pPr>
      <w:r>
        <w:rPr>
          <w:b/>
        </w:rPr>
        <w:t>DAS COMPETÊNCIAS</w:t>
      </w:r>
    </w:p>
    <w:p w14:paraId="3A478159" w14:textId="77777777" w:rsidR="009D11CE" w:rsidRPr="009664BB" w:rsidRDefault="009D11CE" w:rsidP="009D11CE">
      <w:pPr>
        <w:jc w:val="center"/>
        <w:rPr>
          <w:b/>
        </w:rPr>
      </w:pPr>
    </w:p>
    <w:p w14:paraId="643A14D0" w14:textId="77777777" w:rsidR="009D11CE" w:rsidRDefault="009D11CE" w:rsidP="009D11CE">
      <w:pPr>
        <w:ind w:firstLine="1418"/>
        <w:jc w:val="both"/>
      </w:pPr>
      <w:r w:rsidRPr="009664BB">
        <w:rPr>
          <w:b/>
        </w:rPr>
        <w:t>Art. 2º</w:t>
      </w:r>
      <w:r>
        <w:rPr>
          <w:b/>
        </w:rPr>
        <w:t xml:space="preserve"> </w:t>
      </w:r>
      <w:r w:rsidRPr="009664BB">
        <w:t>São competências do Conselho Municipal de Saúde de</w:t>
      </w:r>
      <w:r>
        <w:t xml:space="preserve"> Sorriso/MT:</w:t>
      </w:r>
    </w:p>
    <w:p w14:paraId="233D5578" w14:textId="77777777" w:rsidR="009D11CE" w:rsidRPr="009664BB" w:rsidRDefault="009D11CE" w:rsidP="009D11CE">
      <w:pPr>
        <w:ind w:firstLine="1418"/>
        <w:jc w:val="both"/>
      </w:pPr>
    </w:p>
    <w:p w14:paraId="03049146" w14:textId="77777777" w:rsidR="009D11CE" w:rsidRDefault="009D11CE" w:rsidP="009D11CE">
      <w:pPr>
        <w:ind w:firstLine="1418"/>
        <w:jc w:val="both"/>
      </w:pPr>
      <w:r w:rsidRPr="009664BB">
        <w:rPr>
          <w:b/>
        </w:rPr>
        <w:t>I</w:t>
      </w:r>
      <w:r>
        <w:t xml:space="preserve"> </w:t>
      </w:r>
      <w:r w:rsidRPr="009664BB">
        <w:t xml:space="preserve">- </w:t>
      </w:r>
      <w:proofErr w:type="gramStart"/>
      <w:r>
        <w:t>a</w:t>
      </w:r>
      <w:r w:rsidRPr="009664BB">
        <w:t>companhar</w:t>
      </w:r>
      <w:proofErr w:type="gramEnd"/>
      <w:r w:rsidRPr="009664BB">
        <w:t>, fiscalizar, e avaliar a implementação e consolidação do Sistema Único de Saúde - SUS;</w:t>
      </w:r>
    </w:p>
    <w:p w14:paraId="6145D224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II</w:t>
      </w:r>
      <w:r>
        <w:t xml:space="preserve"> </w:t>
      </w:r>
      <w:r w:rsidRPr="009664BB">
        <w:t xml:space="preserve">- </w:t>
      </w:r>
      <w:proofErr w:type="gramStart"/>
      <w:r>
        <w:t>a</w:t>
      </w:r>
      <w:r w:rsidRPr="009664BB">
        <w:t>tuar</w:t>
      </w:r>
      <w:proofErr w:type="gramEnd"/>
      <w:r w:rsidRPr="009664BB">
        <w:t xml:space="preserve"> na fiscalização da política municipal de saúde, e propor estratégias para sua aplicação aos setores públicos e privados;</w:t>
      </w:r>
    </w:p>
    <w:p w14:paraId="4E9B9342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III</w:t>
      </w:r>
      <w:r>
        <w:t xml:space="preserve"> </w:t>
      </w:r>
      <w:r w:rsidRPr="009664BB">
        <w:t xml:space="preserve">- </w:t>
      </w:r>
      <w:r>
        <w:t>a</w:t>
      </w:r>
      <w:r w:rsidRPr="009664BB">
        <w:t>valiar os dados estatísticos apresentados pela secretaria Municipal de Saúde sobre a atenção à saúde da população</w:t>
      </w:r>
      <w:r>
        <w:t xml:space="preserve"> </w:t>
      </w:r>
      <w:r w:rsidRPr="009664BB">
        <w:t xml:space="preserve">  e de gestão do Sistema Único de Saúde em função dos </w:t>
      </w:r>
      <w:r w:rsidRPr="009664BB">
        <w:lastRenderedPageBreak/>
        <w:t>princípios que o regem e de acordo com as características epidemiológicas e da organização dos serviços nos termos da Lei nº 8.080, de 19 de setembro de 1990;</w:t>
      </w:r>
    </w:p>
    <w:p w14:paraId="416D3633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IV</w:t>
      </w:r>
      <w:r>
        <w:t xml:space="preserve"> </w:t>
      </w:r>
      <w:r w:rsidRPr="009664BB">
        <w:t xml:space="preserve">- </w:t>
      </w:r>
      <w:proofErr w:type="gramStart"/>
      <w:r>
        <w:t>p</w:t>
      </w:r>
      <w:r w:rsidRPr="009664BB">
        <w:t>articipar</w:t>
      </w:r>
      <w:proofErr w:type="gramEnd"/>
      <w:r w:rsidRPr="009664BB">
        <w:t xml:space="preserve"> da elaboração do Plano Municipal de Saúde - PMS, bem como aprová-lo e acompanhar a sua execução; </w:t>
      </w:r>
    </w:p>
    <w:p w14:paraId="15C51999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V</w:t>
      </w:r>
      <w:r>
        <w:t xml:space="preserve"> </w:t>
      </w:r>
      <w:r w:rsidRPr="009664BB">
        <w:t xml:space="preserve">- </w:t>
      </w:r>
      <w:proofErr w:type="gramStart"/>
      <w:r>
        <w:t>a</w:t>
      </w:r>
      <w:r w:rsidRPr="009664BB">
        <w:t>companhar</w:t>
      </w:r>
      <w:proofErr w:type="gramEnd"/>
      <w:r w:rsidRPr="009664BB">
        <w:t xml:space="preserve"> a execução do cronograma orçamentário do Fundo Municipal de Saúde, bem como a sua aplicação e operacionalização;</w:t>
      </w:r>
    </w:p>
    <w:p w14:paraId="4573B89B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VI</w:t>
      </w:r>
      <w:r>
        <w:t xml:space="preserve"> </w:t>
      </w:r>
      <w:r w:rsidRPr="009664BB">
        <w:t xml:space="preserve">- </w:t>
      </w:r>
      <w:proofErr w:type="gramStart"/>
      <w:r>
        <w:t>d</w:t>
      </w:r>
      <w:r w:rsidRPr="009664BB">
        <w:t>iscutir</w:t>
      </w:r>
      <w:proofErr w:type="gramEnd"/>
      <w:r w:rsidRPr="009664BB">
        <w:t xml:space="preserve"> sobre critérios de movimentação, aplicação e destinação de recursos, podendo ser de natureza financeira ou pessoal, móveis, imóveis e outros bens do Sistema de Saúde, inclusive o Fundo Municipal de Saúde, também os recursos transferidos de terceiro e os recursos próprios do Município;</w:t>
      </w:r>
    </w:p>
    <w:p w14:paraId="037DEABA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VII</w:t>
      </w:r>
      <w:r>
        <w:t xml:space="preserve"> </w:t>
      </w:r>
      <w:r w:rsidRPr="009664BB">
        <w:t xml:space="preserve">- </w:t>
      </w:r>
      <w:r>
        <w:t>a</w:t>
      </w:r>
      <w:r w:rsidRPr="009664BB">
        <w:t>valiar a organização e o funcionamento do Sistema de Saúde, mediante a observação dos seguintes requisitos:</w:t>
      </w:r>
    </w:p>
    <w:p w14:paraId="10A2A1F0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a)</w:t>
      </w:r>
      <w:r>
        <w:t xml:space="preserve"> o</w:t>
      </w:r>
      <w:r w:rsidRPr="009664BB">
        <w:t>s Conselheiros poderão efetuar sua avaliação do Sistema de Saúde tomando como base estudos e/ou avaliações elaboradas por instituição e/ou técnico vinculado ou não ao Município. O estudo ou avaliação pode ser solicitado pelo Conselho.</w:t>
      </w:r>
    </w:p>
    <w:p w14:paraId="4A2B28C9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VIII </w:t>
      </w:r>
      <w:r>
        <w:rPr>
          <w:b/>
        </w:rPr>
        <w:t>-</w:t>
      </w:r>
      <w:r w:rsidRPr="009664BB">
        <w:rPr>
          <w:b/>
        </w:rPr>
        <w:t xml:space="preserve"> </w:t>
      </w:r>
      <w:r w:rsidRPr="00717128">
        <w:t>d</w:t>
      </w:r>
      <w:r w:rsidRPr="009664BB">
        <w:t>iscutir sobre os critérios de movimentação, aplicação e destinação de recursos, podendo ser de natureza financeira ou pessoal, móveis, imóveis e outros bens do Sistema de saúde, inclusive o Fundo Municipal de Saúde, também os recursos transferidos de terceiros e os recursos próprios do Município, encaminhando as dúvidas e quest</w:t>
      </w:r>
      <w:r>
        <w:t xml:space="preserve">ionamentos ao Gestor da Saúde. </w:t>
      </w:r>
    </w:p>
    <w:p w14:paraId="74C8947D" w14:textId="77777777" w:rsidR="009D11CE" w:rsidRDefault="009D11CE" w:rsidP="009D11CE">
      <w:pPr>
        <w:ind w:firstLine="1418"/>
        <w:jc w:val="both"/>
      </w:pPr>
      <w:r w:rsidRPr="009664BB">
        <w:rPr>
          <w:b/>
        </w:rPr>
        <w:t>IX -</w:t>
      </w:r>
      <w:r w:rsidRPr="009664BB">
        <w:t xml:space="preserve"> </w:t>
      </w:r>
      <w:r>
        <w:t>a</w:t>
      </w:r>
      <w:r w:rsidRPr="009664BB">
        <w:t xml:space="preserve"> cada quadrimestre deverá constar dos itens da pauta da reunião do Conselho Municipal de Saúde o pronunciament</w:t>
      </w:r>
      <w:r>
        <w:t xml:space="preserve">o do gestor municipal, para que </w:t>
      </w:r>
      <w:r w:rsidRPr="009664BB">
        <w:t>faça a prestação de contas, em relatório detalhado, sobre andamento do plano de saúde, agenda da saúde pactuada, relatório de gestão, dados sobre o montante e a forma de aplicação dos recursos, as auditorias iniciadas e concluídas no período, bem como a produção e a oferta de serviços na rede assistencial própria, contratada ou conveniada, de acordo com  a Lei Complementar nº 141, 13 de janeiro de 2012</w:t>
      </w:r>
      <w:r>
        <w:t>.</w:t>
      </w:r>
    </w:p>
    <w:p w14:paraId="4DF567B6" w14:textId="77777777" w:rsidR="009D11CE" w:rsidRDefault="009D11CE" w:rsidP="009D11CE">
      <w:pPr>
        <w:ind w:firstLine="1418"/>
        <w:jc w:val="both"/>
      </w:pPr>
      <w:r w:rsidRPr="00B34AC3">
        <w:rPr>
          <w:b/>
        </w:rPr>
        <w:t>X</w:t>
      </w:r>
      <w:r>
        <w:rPr>
          <w:b/>
        </w:rPr>
        <w:t xml:space="preserve"> - </w:t>
      </w:r>
      <w:proofErr w:type="gramStart"/>
      <w:r w:rsidRPr="00717128">
        <w:t>o</w:t>
      </w:r>
      <w:proofErr w:type="gramEnd"/>
      <w:r w:rsidRPr="00BF0AE1">
        <w:t xml:space="preserve"> Relatório Anual de Gestão</w:t>
      </w:r>
      <w:r>
        <w:t xml:space="preserve">, bem como documentos que requerem deliberação deverão </w:t>
      </w:r>
      <w:r w:rsidRPr="0042376D">
        <w:t xml:space="preserve">ser encaminhados com 30 dias de antecedência para análise. </w:t>
      </w:r>
      <w:r>
        <w:t>Os Relatórios Quadrimestrais e documentos para apreciação deverão ser encaminhados com 20 dias de antecedência. A</w:t>
      </w:r>
      <w:r w:rsidRPr="0042376D">
        <w:t>pós a entrega dos documentos, o plenário elegerá, entre seus membros, uma comissão para conduzir a análise</w:t>
      </w:r>
      <w:r>
        <w:t>, em tempo hábil para cumprir as determinações da lei, e será priorizado como pauta única para reunião subsequente preferencialmente presencial, podendo ser virtual.</w:t>
      </w:r>
      <w:r w:rsidRPr="0042376D">
        <w:t xml:space="preserve"> Esta comissão poderá convidar especialista</w:t>
      </w:r>
      <w:r>
        <w:t>s</w:t>
      </w:r>
      <w:r w:rsidRPr="0042376D">
        <w:t xml:space="preserve"> técnico</w:t>
      </w:r>
      <w:r>
        <w:t xml:space="preserve">s </w:t>
      </w:r>
      <w:r w:rsidRPr="0042376D">
        <w:t xml:space="preserve">na área </w:t>
      </w:r>
      <w:r>
        <w:t>em caráter voluntário</w:t>
      </w:r>
      <w:r w:rsidRPr="0042376D">
        <w:t xml:space="preserve"> para integrar o grupo, podendo ser selecionado </w:t>
      </w:r>
      <w:r>
        <w:t>de qualquer órgão do executivo.</w:t>
      </w:r>
    </w:p>
    <w:p w14:paraId="5A9884F6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a</w:t>
      </w:r>
      <w:r w:rsidRPr="009664BB">
        <w:t>companhar, avaliar e participar da definição dos parâmetros para compra de prestação de serviços e de ações de saúde dos serviços privados e/ou pessoas físicas, de acordo com o Capítulo II, da Lei Federal nº 8080 de 19 de setembro de 1990;</w:t>
      </w:r>
    </w:p>
    <w:p w14:paraId="2831B506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XI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a</w:t>
      </w:r>
      <w:r w:rsidRPr="009664BB">
        <w:t>valiar e deliberar sobre necessidade de serviços complementares a serem contratados e conveniados, bem como sobre o objeto do convênio/contrato, suas metas físicas, valores unitários e procedimentos, valores globais envolvidos em suas execuções, forma de dispêndio e indicadores de resultados selecionados para a avaliação de impacto da aplicação dos recursos;</w:t>
      </w:r>
    </w:p>
    <w:p w14:paraId="15FA70FD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XII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e</w:t>
      </w:r>
      <w:r w:rsidRPr="009664BB">
        <w:t>xercer ampla fiscalização nas Instituições Públicas e Entidades Privadas, prestadoras de Serviço vinculado ao Sistema Único de Saúde - SUS, com acesso às informações que digam respeito a sua estrutura e seu funcionamento, segundo diretrizes do SUS;</w:t>
      </w:r>
    </w:p>
    <w:p w14:paraId="43CD4A2A" w14:textId="77777777" w:rsidR="009D11CE" w:rsidRPr="009664BB" w:rsidRDefault="009D11CE" w:rsidP="009D11CE">
      <w:pPr>
        <w:ind w:firstLine="1418"/>
        <w:jc w:val="both"/>
      </w:pPr>
      <w:r>
        <w:rPr>
          <w:b/>
        </w:rPr>
        <w:t>XIV</w:t>
      </w:r>
      <w:r w:rsidRPr="009664BB">
        <w:rPr>
          <w:b/>
        </w:rPr>
        <w:t xml:space="preserve"> -</w:t>
      </w:r>
      <w:r w:rsidRPr="009664BB">
        <w:t xml:space="preserve"> </w:t>
      </w:r>
      <w:r>
        <w:t>p</w:t>
      </w:r>
      <w:r w:rsidRPr="009664BB">
        <w:t>ropor prioridades, métodos e estratégias para a formação e educação permanente de trabalhad</w:t>
      </w:r>
      <w:r>
        <w:t>ores do Sistema Único de Saúde;</w:t>
      </w:r>
    </w:p>
    <w:p w14:paraId="35A30633" w14:textId="77777777" w:rsidR="009D11CE" w:rsidRPr="009664BB" w:rsidRDefault="009D11CE" w:rsidP="009D11CE">
      <w:pPr>
        <w:ind w:firstLine="1418"/>
        <w:jc w:val="both"/>
      </w:pPr>
      <w:r>
        <w:rPr>
          <w:b/>
        </w:rPr>
        <w:t>X</w:t>
      </w:r>
      <w:r w:rsidRPr="009664BB">
        <w:rPr>
          <w:b/>
        </w:rPr>
        <w:t>V -</w:t>
      </w:r>
      <w:r w:rsidRPr="009664BB">
        <w:t xml:space="preserve"> </w:t>
      </w:r>
      <w:proofErr w:type="gramStart"/>
      <w:r>
        <w:t>a</w:t>
      </w:r>
      <w:r w:rsidRPr="009664BB">
        <w:t>valiar</w:t>
      </w:r>
      <w:proofErr w:type="gramEnd"/>
      <w:r w:rsidRPr="009664BB">
        <w:t xml:space="preserve"> a política para os recursos humanos do Sistema Único de Saúde – SUS, emitindo parecer fundamentado ao Gestor da Saúde Municipal.</w:t>
      </w:r>
    </w:p>
    <w:p w14:paraId="4A319D4E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XV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p</w:t>
      </w:r>
      <w:r w:rsidRPr="009664BB">
        <w:t>ossibilitar o amplo conhecimento do Sistema Único de Saúde à população, às instituições públicas e entidades privadas, divulgando dados, e estatísticas relacionadas com a saúde e também estimular e apoiar a educação para o controle social;</w:t>
      </w:r>
    </w:p>
    <w:p w14:paraId="6C6C9DD0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XVI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f</w:t>
      </w:r>
      <w:r w:rsidRPr="009664BB">
        <w:t>iscalizar e encaminhar denúncias de irregularidades, desvios de finalidade, infração disciplinar e criminal aos respectivos Órgãos, conforme legislação vigente;</w:t>
      </w:r>
    </w:p>
    <w:p w14:paraId="1DEF24A8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XVII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a</w:t>
      </w:r>
      <w:r w:rsidRPr="009664BB">
        <w:t>lterar o Regimento Interno do Conselho Municipal de Saúde, obedecendo ao disposto no § 5º do artigo 1º, da Lei nº 8.142, de 28 de dezembro de 1990, a qualquer tempo, a fim de atender as exigências do interesse da Saúde, na forma prevista nesta Lei</w:t>
      </w:r>
      <w:r>
        <w:t xml:space="preserve"> Complementar</w:t>
      </w:r>
      <w:r w:rsidRPr="009664BB">
        <w:t>;</w:t>
      </w:r>
    </w:p>
    <w:p w14:paraId="7A5E10AD" w14:textId="77777777" w:rsidR="009D11CE" w:rsidRPr="009664BB" w:rsidRDefault="009D11CE" w:rsidP="009D11CE">
      <w:pPr>
        <w:ind w:firstLine="1418"/>
        <w:jc w:val="both"/>
      </w:pPr>
      <w:r>
        <w:rPr>
          <w:b/>
        </w:rPr>
        <w:t>XIX</w:t>
      </w:r>
      <w:r w:rsidRPr="009664BB">
        <w:rPr>
          <w:b/>
        </w:rPr>
        <w:t xml:space="preserve"> -</w:t>
      </w:r>
      <w:r w:rsidRPr="009664BB">
        <w:t xml:space="preserve"> </w:t>
      </w:r>
      <w:r>
        <w:t>p</w:t>
      </w:r>
      <w:r w:rsidRPr="009664BB">
        <w:t>ropor a alteração da Lei Municipal que estabelece a composição, organização e competências do Conselho Municipal de Saúde;</w:t>
      </w:r>
    </w:p>
    <w:p w14:paraId="05B2C047" w14:textId="77777777" w:rsidR="009D11CE" w:rsidRPr="009664BB" w:rsidRDefault="009D11CE" w:rsidP="009D11CE">
      <w:pPr>
        <w:ind w:firstLine="1418"/>
        <w:jc w:val="both"/>
      </w:pPr>
      <w:r>
        <w:rPr>
          <w:b/>
        </w:rPr>
        <w:t>X</w:t>
      </w:r>
      <w:r w:rsidRPr="009664BB">
        <w:rPr>
          <w:b/>
        </w:rPr>
        <w:t>X</w:t>
      </w:r>
      <w:r>
        <w:rPr>
          <w:b/>
        </w:rPr>
        <w:t xml:space="preserve"> </w:t>
      </w:r>
      <w:r w:rsidRPr="009664BB">
        <w:rPr>
          <w:b/>
        </w:rPr>
        <w:t xml:space="preserve">- </w:t>
      </w:r>
      <w:proofErr w:type="gramStart"/>
      <w:r w:rsidRPr="00717128">
        <w:t>a</w:t>
      </w:r>
      <w:r w:rsidRPr="009664BB">
        <w:t>companhar</w:t>
      </w:r>
      <w:proofErr w:type="gramEnd"/>
      <w:r w:rsidRPr="009664BB">
        <w:t xml:space="preserve"> a execução das deliberações do Conselho e seu efetivo cumprimento pelos órgãos envolvidos, e</w:t>
      </w:r>
    </w:p>
    <w:p w14:paraId="358707FC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XX</w:t>
      </w:r>
      <w:r>
        <w:rPr>
          <w:b/>
        </w:rPr>
        <w:t>I</w:t>
      </w:r>
      <w:r w:rsidRPr="009664BB">
        <w:rPr>
          <w:b/>
        </w:rPr>
        <w:t xml:space="preserve"> -</w:t>
      </w:r>
      <w:r w:rsidRPr="009664BB">
        <w:t xml:space="preserve"> </w:t>
      </w:r>
      <w:r>
        <w:t>r</w:t>
      </w:r>
      <w:r w:rsidRPr="009664BB">
        <w:t>egulamentar a eleição do Conselho de Saúde, bem como desenvolver em conjunto com o mesmo o respectivo Regimento Interno de Funcionamento.</w:t>
      </w:r>
    </w:p>
    <w:p w14:paraId="184A1E20" w14:textId="77777777" w:rsidR="009D11CE" w:rsidRPr="009664BB" w:rsidRDefault="009D11CE" w:rsidP="009D11CE">
      <w:pPr>
        <w:jc w:val="center"/>
      </w:pPr>
    </w:p>
    <w:p w14:paraId="6E72615A" w14:textId="77777777" w:rsidR="009D11CE" w:rsidRDefault="009D11CE" w:rsidP="009D11CE">
      <w:pPr>
        <w:jc w:val="center"/>
        <w:rPr>
          <w:b/>
        </w:rPr>
      </w:pPr>
      <w:r w:rsidRPr="009664BB">
        <w:rPr>
          <w:b/>
        </w:rPr>
        <w:t>CAP</w:t>
      </w:r>
      <w:r>
        <w:rPr>
          <w:b/>
        </w:rPr>
        <w:t>ÍTULO III</w:t>
      </w:r>
    </w:p>
    <w:p w14:paraId="350DAE96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DA COMPOSIÇÃO E DO MANDATO</w:t>
      </w:r>
    </w:p>
    <w:p w14:paraId="68EF71C1" w14:textId="77777777" w:rsidR="009D11CE" w:rsidRDefault="009D11CE" w:rsidP="009D11CE">
      <w:pPr>
        <w:jc w:val="center"/>
        <w:rPr>
          <w:b/>
        </w:rPr>
      </w:pPr>
    </w:p>
    <w:p w14:paraId="44EBDAF8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Seção I</w:t>
      </w:r>
    </w:p>
    <w:p w14:paraId="273C3E7A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DA PARIDADE</w:t>
      </w:r>
    </w:p>
    <w:p w14:paraId="4D3594C1" w14:textId="77777777" w:rsidR="009D11CE" w:rsidRPr="009664BB" w:rsidRDefault="009D11CE" w:rsidP="009D11CE">
      <w:pPr>
        <w:jc w:val="both"/>
      </w:pPr>
    </w:p>
    <w:p w14:paraId="1B988010" w14:textId="77777777" w:rsidR="009D11CE" w:rsidRDefault="009D11CE" w:rsidP="009D11CE">
      <w:pPr>
        <w:ind w:firstLine="1418"/>
        <w:jc w:val="both"/>
      </w:pPr>
      <w:r w:rsidRPr="009664BB">
        <w:rPr>
          <w:b/>
        </w:rPr>
        <w:t xml:space="preserve">Art. 3º </w:t>
      </w:r>
      <w:r w:rsidRPr="009664BB">
        <w:t>A paridade do Conselho Municipal de Saúde do Município de Sorriso/MT – CMS se dará acordo com as recomendações da Resolução nº 453/2012 do Conselho Nacional de Saúde, que consiste na distribuição das vagas da seguinte forma:</w:t>
      </w:r>
    </w:p>
    <w:p w14:paraId="4475B862" w14:textId="77777777" w:rsidR="009D11CE" w:rsidRPr="009664BB" w:rsidRDefault="009D11CE" w:rsidP="009D11CE">
      <w:pPr>
        <w:ind w:firstLine="1418"/>
        <w:jc w:val="both"/>
      </w:pPr>
    </w:p>
    <w:p w14:paraId="732F67E2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a)</w:t>
      </w:r>
      <w:r>
        <w:t xml:space="preserve">  </w:t>
      </w:r>
      <w:r w:rsidRPr="009664BB">
        <w:t>50% de entidades e movimentos representativos de usuários;</w:t>
      </w:r>
    </w:p>
    <w:p w14:paraId="7CB13299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b)</w:t>
      </w:r>
      <w:r>
        <w:t xml:space="preserve">  </w:t>
      </w:r>
      <w:r w:rsidRPr="009664BB">
        <w:t>25% de entidades representativas dos trabalhadores da área de saúde;</w:t>
      </w:r>
    </w:p>
    <w:p w14:paraId="34EF0E32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c)</w:t>
      </w:r>
      <w:r w:rsidRPr="009664BB">
        <w:t xml:space="preserve">  25% de representação de governo e prestadores de serviços conveniados, ou sem</w:t>
      </w:r>
      <w:r>
        <w:t xml:space="preserve"> fins lucrativos.</w:t>
      </w:r>
    </w:p>
    <w:p w14:paraId="52005C52" w14:textId="77777777" w:rsidR="009D11CE" w:rsidRDefault="009D11CE" w:rsidP="009D11CE">
      <w:pPr>
        <w:ind w:firstLine="1418"/>
        <w:jc w:val="both"/>
      </w:pPr>
    </w:p>
    <w:p w14:paraId="72E28C8E" w14:textId="77777777" w:rsidR="009D11CE" w:rsidRPr="009664BB" w:rsidRDefault="009D11CE" w:rsidP="009D11CE">
      <w:pPr>
        <w:ind w:firstLine="1418"/>
        <w:jc w:val="both"/>
      </w:pPr>
      <w:r w:rsidRPr="009664BB">
        <w:t>Parágrafo único</w:t>
      </w:r>
      <w:r>
        <w:t>.</w:t>
      </w:r>
      <w:r w:rsidRPr="009664BB">
        <w:t xml:space="preserve"> Será vedado aos conselheiros:</w:t>
      </w:r>
    </w:p>
    <w:p w14:paraId="78370A76" w14:textId="77777777" w:rsidR="009D11CE" w:rsidRDefault="009D11CE" w:rsidP="009D11CE">
      <w:pPr>
        <w:ind w:firstLine="1418"/>
        <w:jc w:val="both"/>
        <w:rPr>
          <w:b/>
        </w:rPr>
      </w:pPr>
    </w:p>
    <w:p w14:paraId="729939D7" w14:textId="77777777" w:rsidR="009D11CE" w:rsidRDefault="009D11CE" w:rsidP="009D11CE">
      <w:pPr>
        <w:ind w:firstLine="1418"/>
        <w:jc w:val="both"/>
      </w:pPr>
      <w:r w:rsidRPr="009664BB">
        <w:rPr>
          <w:b/>
        </w:rPr>
        <w:t>I -</w:t>
      </w:r>
      <w:r w:rsidRPr="009664BB">
        <w:t xml:space="preserve"> </w:t>
      </w:r>
      <w:proofErr w:type="gramStart"/>
      <w:r>
        <w:t>a</w:t>
      </w:r>
      <w:r w:rsidRPr="009664BB">
        <w:t>ceitar</w:t>
      </w:r>
      <w:proofErr w:type="gramEnd"/>
      <w:r w:rsidRPr="009664BB">
        <w:t xml:space="preserve"> favor dos agentes políticos com a finalidade de dirigir seu voto nas matérias com a deliberação submetida ao Órgão, contra o interesse de minorias ou da coletividade e contrariando os princípios da legalidade, impessoalidade, eficiência, e moralidade, e especialmente, com a finalidade de causar prejuízo ou retardar procedimento de saúde e a execução dos serviços essenciais de saúde dirigida ao usuário do Sistema Único de Saúde – SUS.</w:t>
      </w:r>
    </w:p>
    <w:p w14:paraId="7B4CD960" w14:textId="13BD58BC" w:rsidR="009D11CE" w:rsidRDefault="009D11CE" w:rsidP="009D11CE">
      <w:pPr>
        <w:jc w:val="both"/>
      </w:pPr>
    </w:p>
    <w:p w14:paraId="4E3C23D9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Seção II</w:t>
      </w:r>
    </w:p>
    <w:p w14:paraId="74380BED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DA COMPOSIÇÃO</w:t>
      </w:r>
    </w:p>
    <w:p w14:paraId="252E89F8" w14:textId="77777777" w:rsidR="009D11CE" w:rsidRDefault="009D11CE" w:rsidP="009D11CE">
      <w:pPr>
        <w:ind w:firstLine="1418"/>
        <w:jc w:val="both"/>
        <w:rPr>
          <w:b/>
        </w:rPr>
      </w:pPr>
    </w:p>
    <w:p w14:paraId="056FC723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Art. 4º </w:t>
      </w:r>
      <w:r w:rsidRPr="009664BB">
        <w:t xml:space="preserve">O Conselho Municipal de Sorriso será composto por vinte (20) membros titulares </w:t>
      </w:r>
      <w:r w:rsidRPr="008A116B">
        <w:rPr>
          <w:color w:val="000000" w:themeColor="text1"/>
        </w:rPr>
        <w:t>e dois (02)</w:t>
      </w:r>
      <w:r w:rsidRPr="00AA61A0">
        <w:rPr>
          <w:color w:val="FF0000"/>
        </w:rPr>
        <w:t xml:space="preserve"> </w:t>
      </w:r>
      <w:r w:rsidRPr="009664BB">
        <w:t>suplentes cada, representantes das entidades, obedecendo-se à paridade instituída pelo artigo 3º e alíneas desta Lei</w:t>
      </w:r>
      <w:r>
        <w:t xml:space="preserve"> Complementar</w:t>
      </w:r>
      <w:r w:rsidRPr="009664BB">
        <w:t>.</w:t>
      </w:r>
    </w:p>
    <w:p w14:paraId="2C374D9A" w14:textId="77777777" w:rsidR="009D11CE" w:rsidRDefault="009D11CE" w:rsidP="009D11CE">
      <w:pPr>
        <w:ind w:firstLine="1418"/>
        <w:jc w:val="both"/>
        <w:rPr>
          <w:b/>
        </w:rPr>
      </w:pPr>
    </w:p>
    <w:p w14:paraId="60A8D626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§ 1º</w:t>
      </w:r>
      <w:r w:rsidRPr="009664BB">
        <w:t>As entidades, movimentos e instituições que desejam participar do Conselho Municipal de Saúde far</w:t>
      </w:r>
      <w:r>
        <w:t xml:space="preserve">ão </w:t>
      </w:r>
      <w:r w:rsidRPr="009664BB">
        <w:t xml:space="preserve">manifestação escrita ao Conselho indicando seus representantes, conforme processos estabelecidos pela respectiva entidade, movimentos e instituições de acordo com a sua organização. </w:t>
      </w:r>
    </w:p>
    <w:p w14:paraId="482C5B67" w14:textId="77777777" w:rsidR="009D11CE" w:rsidRDefault="009D11CE" w:rsidP="009D11CE">
      <w:pPr>
        <w:ind w:firstLine="1418"/>
        <w:jc w:val="both"/>
        <w:rPr>
          <w:b/>
        </w:rPr>
      </w:pPr>
    </w:p>
    <w:p w14:paraId="68BB51F6" w14:textId="77777777" w:rsidR="009D11CE" w:rsidRPr="00365964" w:rsidRDefault="009D11CE" w:rsidP="009D11CE">
      <w:pPr>
        <w:ind w:firstLine="1418"/>
        <w:jc w:val="both"/>
        <w:rPr>
          <w:color w:val="000000" w:themeColor="text1"/>
        </w:rPr>
      </w:pPr>
      <w:r w:rsidRPr="00365964">
        <w:rPr>
          <w:b/>
          <w:color w:val="000000" w:themeColor="text1"/>
        </w:rPr>
        <w:t xml:space="preserve">§ 2º </w:t>
      </w:r>
      <w:r w:rsidRPr="00365964">
        <w:rPr>
          <w:color w:val="000000" w:themeColor="text1"/>
        </w:rPr>
        <w:t>Os representantes das entidades, órgãos ou instituições serão nomeados Conselheiros pelo Chefe do Poder Executivo Municipal e Presidente do Conselho Municipal de Saúde, através de Resolução publicada em página eletrônica oficial do município de Sorriso, sendo este o requisito exigido para habilitação do conselheiro para participar do plenário do Conselho Municipal de Saúde.</w:t>
      </w:r>
    </w:p>
    <w:p w14:paraId="75443882" w14:textId="77777777" w:rsidR="009D11CE" w:rsidRDefault="009D11CE" w:rsidP="009D11CE">
      <w:pPr>
        <w:ind w:firstLine="1418"/>
        <w:jc w:val="both"/>
        <w:rPr>
          <w:b/>
        </w:rPr>
      </w:pPr>
    </w:p>
    <w:p w14:paraId="5538D3E1" w14:textId="77777777" w:rsidR="009D11CE" w:rsidRDefault="009D11CE" w:rsidP="009D11CE">
      <w:pPr>
        <w:ind w:firstLine="1418"/>
        <w:jc w:val="both"/>
      </w:pPr>
      <w:r w:rsidRPr="009664BB">
        <w:rPr>
          <w:b/>
        </w:rPr>
        <w:t xml:space="preserve">Art. 5º </w:t>
      </w:r>
      <w:r w:rsidRPr="009664BB">
        <w:t>O mandato do Conselho Municipal de Saúde será de três (3) anos, conforme a Resolução 407/2008 do Conselho Nacional de Saúde.</w:t>
      </w:r>
    </w:p>
    <w:p w14:paraId="002533F0" w14:textId="77777777" w:rsidR="009D11CE" w:rsidRPr="009664BB" w:rsidRDefault="009D11CE" w:rsidP="009D11CE">
      <w:pPr>
        <w:ind w:firstLine="1418"/>
        <w:jc w:val="both"/>
      </w:pPr>
    </w:p>
    <w:p w14:paraId="2E461F75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</w:t>
      </w:r>
      <w:r>
        <w:t xml:space="preserve"> </w:t>
      </w:r>
      <w:r w:rsidRPr="009664BB">
        <w:t xml:space="preserve">- </w:t>
      </w:r>
      <w:proofErr w:type="gramStart"/>
      <w:r>
        <w:t>o</w:t>
      </w:r>
      <w:proofErr w:type="gramEnd"/>
      <w:r w:rsidRPr="009664BB">
        <w:t xml:space="preserve"> término do mandato da entidade que vier a substituir outra ou compor o conselho para complementar a sua paridade deve coincidir com o término do mandato das demais entidades.</w:t>
      </w:r>
    </w:p>
    <w:p w14:paraId="533197DB" w14:textId="77777777" w:rsidR="009D11CE" w:rsidRDefault="009D11CE" w:rsidP="009D11CE">
      <w:pPr>
        <w:ind w:firstLine="1418"/>
        <w:jc w:val="both"/>
        <w:rPr>
          <w:b/>
        </w:rPr>
      </w:pPr>
    </w:p>
    <w:p w14:paraId="309B984F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Art. 6º </w:t>
      </w:r>
      <w:r w:rsidRPr="009664BB">
        <w:t>Para participar do Conselho Municipal de Saúde a Entidade deverá estar legalmente constituída e organizada, com prazo mínimo de 01 (um) ano de funcioname</w:t>
      </w:r>
      <w:r>
        <w:t>nto no Município de Sorriso/MT.</w:t>
      </w:r>
    </w:p>
    <w:p w14:paraId="5C2EC9D1" w14:textId="77777777" w:rsidR="009D11CE" w:rsidRDefault="009D11CE" w:rsidP="009D11CE">
      <w:pPr>
        <w:ind w:firstLine="1418"/>
        <w:jc w:val="both"/>
        <w:rPr>
          <w:b/>
        </w:rPr>
      </w:pPr>
    </w:p>
    <w:p w14:paraId="0A013CD5" w14:textId="77777777" w:rsidR="009D11CE" w:rsidRPr="00365964" w:rsidRDefault="009D11CE" w:rsidP="009D11CE">
      <w:pPr>
        <w:ind w:firstLine="1418"/>
        <w:jc w:val="both"/>
        <w:rPr>
          <w:color w:val="000000" w:themeColor="text1"/>
        </w:rPr>
      </w:pPr>
      <w:r w:rsidRPr="00365964">
        <w:rPr>
          <w:b/>
          <w:color w:val="000000" w:themeColor="text1"/>
        </w:rPr>
        <w:t xml:space="preserve">Parágrafo único. </w:t>
      </w:r>
      <w:r w:rsidRPr="00365964">
        <w:rPr>
          <w:color w:val="000000" w:themeColor="text1"/>
        </w:rPr>
        <w:t>As entidades deverão obedecer aos critérios exigidos em Resolução e/ou Edital formulado e regulamentado pelo Conselho Municipal de Saúde de Sorriso/MT.</w:t>
      </w:r>
    </w:p>
    <w:p w14:paraId="6C876C0D" w14:textId="77777777" w:rsidR="009D11CE" w:rsidRDefault="009D11CE" w:rsidP="009D11CE">
      <w:pPr>
        <w:ind w:firstLine="1418"/>
        <w:jc w:val="both"/>
        <w:rPr>
          <w:b/>
        </w:rPr>
      </w:pPr>
    </w:p>
    <w:p w14:paraId="2249232A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Art. 7º </w:t>
      </w:r>
      <w:r w:rsidRPr="009664BB">
        <w:t>O cargo de Conselheiro será declarado vago pela morte do seu titular, com a posse imediata do seu suplente</w:t>
      </w:r>
      <w:r>
        <w:t>.</w:t>
      </w:r>
    </w:p>
    <w:p w14:paraId="6AD6C039" w14:textId="77777777" w:rsidR="009D11CE" w:rsidRDefault="009D11CE" w:rsidP="009D11CE">
      <w:pPr>
        <w:ind w:firstLine="1418"/>
        <w:jc w:val="both"/>
        <w:rPr>
          <w:b/>
        </w:rPr>
      </w:pPr>
    </w:p>
    <w:p w14:paraId="4B992CDD" w14:textId="77777777" w:rsidR="009D11CE" w:rsidRPr="009664BB" w:rsidRDefault="009D11CE" w:rsidP="009D11CE">
      <w:pPr>
        <w:ind w:firstLine="1418"/>
        <w:jc w:val="both"/>
      </w:pPr>
      <w:r>
        <w:rPr>
          <w:b/>
        </w:rPr>
        <w:t>Art. 8º</w:t>
      </w:r>
      <w:r w:rsidRPr="009664BB">
        <w:t xml:space="preserve"> Caso o titular desista do cargo de conselheiro, assumirá o primeiro suplente, com prazo máximo de duas reuniões ordinárias ou extraordinárias após seu desligamento, ou a atitude implicará em substituição da entidade.</w:t>
      </w:r>
    </w:p>
    <w:p w14:paraId="4E5AF253" w14:textId="77777777" w:rsidR="009D11CE" w:rsidRDefault="009D11CE" w:rsidP="009D11CE">
      <w:pPr>
        <w:jc w:val="center"/>
        <w:rPr>
          <w:b/>
        </w:rPr>
      </w:pPr>
    </w:p>
    <w:p w14:paraId="120F4467" w14:textId="77777777" w:rsidR="009D11CE" w:rsidRDefault="009D11CE" w:rsidP="009D11CE">
      <w:pPr>
        <w:jc w:val="center"/>
        <w:rPr>
          <w:b/>
        </w:rPr>
      </w:pPr>
      <w:r w:rsidRPr="009664BB">
        <w:rPr>
          <w:b/>
        </w:rPr>
        <w:t>CAP</w:t>
      </w:r>
      <w:r>
        <w:rPr>
          <w:b/>
        </w:rPr>
        <w:t>Í</w:t>
      </w:r>
      <w:r w:rsidRPr="009664BB">
        <w:rPr>
          <w:b/>
        </w:rPr>
        <w:t>TULO I</w:t>
      </w:r>
      <w:r>
        <w:rPr>
          <w:b/>
        </w:rPr>
        <w:t>V</w:t>
      </w:r>
    </w:p>
    <w:p w14:paraId="6EBFEC9F" w14:textId="77777777" w:rsidR="009D11CE" w:rsidRDefault="009D11CE" w:rsidP="009D11CE">
      <w:pPr>
        <w:jc w:val="center"/>
        <w:rPr>
          <w:b/>
        </w:rPr>
      </w:pPr>
      <w:r w:rsidRPr="009664BB">
        <w:rPr>
          <w:b/>
        </w:rPr>
        <w:t>DA ESTRUTURA</w:t>
      </w:r>
    </w:p>
    <w:p w14:paraId="53E57B5C" w14:textId="77777777" w:rsidR="009D11CE" w:rsidRPr="009664BB" w:rsidRDefault="009D11CE" w:rsidP="009D11CE">
      <w:pPr>
        <w:jc w:val="both"/>
        <w:rPr>
          <w:b/>
        </w:rPr>
      </w:pPr>
    </w:p>
    <w:p w14:paraId="25BA4BF8" w14:textId="77777777" w:rsidR="009D11CE" w:rsidRDefault="009D11CE" w:rsidP="009D11CE">
      <w:pPr>
        <w:ind w:firstLine="1418"/>
        <w:jc w:val="both"/>
      </w:pPr>
      <w:r w:rsidRPr="009664BB">
        <w:rPr>
          <w:b/>
        </w:rPr>
        <w:t xml:space="preserve">Art. 9º </w:t>
      </w:r>
      <w:r w:rsidRPr="009664BB">
        <w:t>O Município de Sorriso deverá garantir autonomia financeira e administrativa, para o pleno funcionamento do Conselho Municipal de Saúde, Dotação Orçamentária, Secretaria Execut</w:t>
      </w:r>
      <w:r>
        <w:t>iva e Estrutura Administrativa.</w:t>
      </w:r>
    </w:p>
    <w:p w14:paraId="770130DF" w14:textId="77777777" w:rsidR="009D11CE" w:rsidRPr="009664BB" w:rsidRDefault="009D11CE" w:rsidP="009D11CE">
      <w:pPr>
        <w:ind w:firstLine="1418"/>
        <w:jc w:val="both"/>
      </w:pPr>
    </w:p>
    <w:p w14:paraId="03BCDBAB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10</w:t>
      </w:r>
      <w:r>
        <w:rPr>
          <w:b/>
        </w:rPr>
        <w:t>.</w:t>
      </w:r>
      <w:r w:rsidRPr="009664BB">
        <w:t xml:space="preserve"> O Conselho Municipal de Saúde terá a seguinte organização: </w:t>
      </w:r>
    </w:p>
    <w:p w14:paraId="7F43DDF3" w14:textId="77777777" w:rsidR="009D11CE" w:rsidRDefault="009D11CE" w:rsidP="009D11CE">
      <w:pPr>
        <w:ind w:firstLine="1418"/>
        <w:jc w:val="both"/>
        <w:rPr>
          <w:b/>
        </w:rPr>
      </w:pPr>
    </w:p>
    <w:p w14:paraId="69A6A145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 -</w:t>
      </w:r>
      <w:r w:rsidRPr="009664BB">
        <w:t xml:space="preserve"> Plenário;</w:t>
      </w:r>
    </w:p>
    <w:p w14:paraId="3885C6C8" w14:textId="77777777" w:rsidR="009D11CE" w:rsidRDefault="009D11CE" w:rsidP="009D11CE">
      <w:pPr>
        <w:ind w:firstLine="1418"/>
        <w:jc w:val="both"/>
      </w:pPr>
      <w:r w:rsidRPr="009664BB">
        <w:rPr>
          <w:b/>
        </w:rPr>
        <w:t>II</w:t>
      </w:r>
      <w:r>
        <w:t xml:space="preserve"> </w:t>
      </w:r>
      <w:r w:rsidRPr="009664BB">
        <w:t xml:space="preserve">- Mesa Diretora; </w:t>
      </w:r>
    </w:p>
    <w:p w14:paraId="7F27C403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III </w:t>
      </w:r>
      <w:r>
        <w:rPr>
          <w:b/>
        </w:rPr>
        <w:t xml:space="preserve">- </w:t>
      </w:r>
      <w:r w:rsidRPr="009664BB">
        <w:t>Comissões</w:t>
      </w:r>
      <w:r>
        <w:t>;</w:t>
      </w:r>
    </w:p>
    <w:p w14:paraId="3397B3BB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 IV -</w:t>
      </w:r>
      <w:r w:rsidRPr="009664BB">
        <w:t xml:space="preserve"> Secretaria Executiva. </w:t>
      </w:r>
    </w:p>
    <w:p w14:paraId="5DD6E486" w14:textId="77777777" w:rsidR="009D11CE" w:rsidRDefault="009D11CE" w:rsidP="009D11CE">
      <w:pPr>
        <w:ind w:firstLine="1418"/>
        <w:jc w:val="both"/>
      </w:pPr>
    </w:p>
    <w:p w14:paraId="1809CF7C" w14:textId="77777777" w:rsidR="009D11CE" w:rsidRPr="009664BB" w:rsidRDefault="009D11CE" w:rsidP="009D11CE">
      <w:pPr>
        <w:ind w:firstLine="1418"/>
        <w:jc w:val="both"/>
      </w:pPr>
      <w:r w:rsidRPr="009664BB">
        <w:t xml:space="preserve"> </w:t>
      </w:r>
      <w:r w:rsidRPr="009664BB">
        <w:rPr>
          <w:b/>
        </w:rPr>
        <w:t>Art. 11</w:t>
      </w:r>
      <w:r>
        <w:rPr>
          <w:b/>
        </w:rPr>
        <w:t>.</w:t>
      </w:r>
      <w:r w:rsidRPr="009664BB">
        <w:t xml:space="preserve"> O Plenário do Conselho Municipal de Saúde é o fórum de deliberação plena e conclusiva, configurado por Reuniões Ordinárias e Extraordinárias.</w:t>
      </w:r>
    </w:p>
    <w:p w14:paraId="4B69839D" w14:textId="77777777" w:rsidR="009D11CE" w:rsidRDefault="009D11CE" w:rsidP="009D11CE">
      <w:pPr>
        <w:ind w:firstLine="1418"/>
        <w:jc w:val="both"/>
        <w:rPr>
          <w:b/>
        </w:rPr>
      </w:pPr>
    </w:p>
    <w:p w14:paraId="29EB0763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§ 1º </w:t>
      </w:r>
      <w:r w:rsidRPr="009664BB">
        <w:t>O Conselho Municipal de Saúde definirá, por deliberação de seu Plenário, sua estrutura administrativa e o quadro de pessoal, podendo ainda solicitar servidores do Quadro de Pessoal da Secretaria Municipal de Saúde</w:t>
      </w:r>
      <w:r>
        <w:t xml:space="preserve">, que tenha aptidão técnica. </w:t>
      </w:r>
    </w:p>
    <w:p w14:paraId="38872347" w14:textId="77777777" w:rsidR="009D11CE" w:rsidRDefault="009D11CE" w:rsidP="009D11CE">
      <w:pPr>
        <w:ind w:firstLine="1418"/>
        <w:jc w:val="both"/>
        <w:rPr>
          <w:b/>
        </w:rPr>
      </w:pPr>
    </w:p>
    <w:p w14:paraId="33612B1E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§ 2º </w:t>
      </w:r>
      <w:r w:rsidRPr="000E34D0">
        <w:t>A Secretaria Geral do Conselho Municipal de Saúde contará com um cargo de Secretário (a), Executiv</w:t>
      </w:r>
      <w:r>
        <w:t>o (a), equivalente ao cargo de C</w:t>
      </w:r>
      <w:r w:rsidRPr="000E34D0">
        <w:t>oordenadoria da estrutura organizacional da Secretaria Municipal de Saúde.</w:t>
      </w:r>
    </w:p>
    <w:p w14:paraId="31BFECF3" w14:textId="77777777" w:rsidR="009D11CE" w:rsidRDefault="009D11CE" w:rsidP="009D11CE">
      <w:pPr>
        <w:ind w:firstLine="1418"/>
        <w:jc w:val="both"/>
        <w:rPr>
          <w:b/>
        </w:rPr>
      </w:pPr>
    </w:p>
    <w:p w14:paraId="2AF1F1F5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§ 3º</w:t>
      </w:r>
      <w:r>
        <w:t xml:space="preserve"> A Secreta</w:t>
      </w:r>
      <w:r w:rsidRPr="009664BB">
        <w:t xml:space="preserve">ria </w:t>
      </w:r>
      <w:r>
        <w:t>Geral</w:t>
      </w:r>
      <w:r w:rsidRPr="009664BB">
        <w:t xml:space="preserve"> é subordinada ao Plenário do Conselho Municipal de Saúde, que definirá sua estrutura de funcionamento.</w:t>
      </w:r>
    </w:p>
    <w:p w14:paraId="1EDC0904" w14:textId="77777777" w:rsidR="009D11CE" w:rsidRDefault="009D11CE" w:rsidP="009D11CE">
      <w:pPr>
        <w:ind w:firstLine="1418"/>
        <w:jc w:val="both"/>
        <w:rPr>
          <w:b/>
        </w:rPr>
      </w:pPr>
    </w:p>
    <w:p w14:paraId="7A529D17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12</w:t>
      </w:r>
      <w:r>
        <w:rPr>
          <w:b/>
        </w:rPr>
        <w:t>.</w:t>
      </w:r>
      <w:r w:rsidRPr="009664BB">
        <w:rPr>
          <w:b/>
        </w:rPr>
        <w:t xml:space="preserve"> </w:t>
      </w:r>
      <w:r w:rsidRPr="009664BB">
        <w:t>O Conselho Municipal de Saúde de Sorriso - CMS reunir-se-á ordinariamente 01 (um) vez ao mês e extraordinariamente, quando for necessária à sua convocação.</w:t>
      </w:r>
    </w:p>
    <w:p w14:paraId="4E6175DD" w14:textId="77777777" w:rsidR="009D11CE" w:rsidRDefault="009D11CE" w:rsidP="009D11CE">
      <w:pPr>
        <w:ind w:firstLine="1418"/>
        <w:jc w:val="both"/>
        <w:rPr>
          <w:b/>
        </w:rPr>
      </w:pPr>
    </w:p>
    <w:p w14:paraId="0BF37887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13</w:t>
      </w:r>
      <w:r>
        <w:rPr>
          <w:b/>
        </w:rPr>
        <w:t>.</w:t>
      </w:r>
      <w:r w:rsidRPr="009664BB">
        <w:t xml:space="preserve"> O Conselho Municipal de Saúde constituirá uma Mesa Diretora, eleita em Plenário, respeitando a paridade prevista nesta Lei</w:t>
      </w:r>
      <w:r>
        <w:t xml:space="preserve"> Complementar</w:t>
      </w:r>
      <w:r w:rsidRPr="009664BB">
        <w:t>.</w:t>
      </w:r>
    </w:p>
    <w:p w14:paraId="16639356" w14:textId="77777777" w:rsidR="009D11CE" w:rsidRDefault="009D11CE" w:rsidP="009D11CE">
      <w:pPr>
        <w:ind w:firstLine="1418"/>
        <w:jc w:val="both"/>
      </w:pPr>
    </w:p>
    <w:p w14:paraId="0517F7E1" w14:textId="77777777" w:rsidR="009D11CE" w:rsidRPr="009664BB" w:rsidRDefault="009D11CE" w:rsidP="009D11CE">
      <w:pPr>
        <w:ind w:firstLine="1418"/>
        <w:jc w:val="both"/>
      </w:pPr>
      <w:r w:rsidRPr="00070D84">
        <w:rPr>
          <w:b/>
        </w:rPr>
        <w:t>Parágrafo único.</w:t>
      </w:r>
      <w:r w:rsidRPr="009664BB">
        <w:t xml:space="preserve"> A eleição da Mesa Diretora será regulamentada no Regimento Interno do Conselho Municipal de Saúde.</w:t>
      </w:r>
    </w:p>
    <w:p w14:paraId="038D179B" w14:textId="77777777" w:rsidR="009D11CE" w:rsidRDefault="009D11CE" w:rsidP="009D11CE">
      <w:pPr>
        <w:ind w:firstLine="1418"/>
        <w:jc w:val="both"/>
        <w:rPr>
          <w:b/>
        </w:rPr>
      </w:pPr>
    </w:p>
    <w:p w14:paraId="56CF56DF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14</w:t>
      </w:r>
      <w:r>
        <w:rPr>
          <w:b/>
        </w:rPr>
        <w:t>.</w:t>
      </w:r>
      <w:r w:rsidRPr="009664BB">
        <w:t xml:space="preserve"> As decisões do Conselho Municipal de Saúde deverão ser aprovadas pelo quórum da maioria de 50% (cinquenta por cento) mais 01 (um) dos seus membros, salvo as exceções previstas nesta </w:t>
      </w:r>
      <w:r>
        <w:t>L</w:t>
      </w:r>
      <w:r w:rsidRPr="009664BB">
        <w:t>ei</w:t>
      </w:r>
      <w:r>
        <w:t xml:space="preserve"> Complementar</w:t>
      </w:r>
      <w:r w:rsidRPr="009664BB">
        <w:t>.</w:t>
      </w:r>
    </w:p>
    <w:p w14:paraId="6B448060" w14:textId="77777777" w:rsidR="009D11CE" w:rsidRDefault="009D11CE" w:rsidP="009D11CE">
      <w:pPr>
        <w:ind w:firstLine="1418"/>
        <w:jc w:val="both"/>
        <w:rPr>
          <w:b/>
        </w:rPr>
      </w:pPr>
    </w:p>
    <w:p w14:paraId="3DFDDB23" w14:textId="77777777" w:rsidR="009D11CE" w:rsidRPr="00C84C71" w:rsidRDefault="009D11CE" w:rsidP="009D11CE">
      <w:pPr>
        <w:ind w:firstLine="1418"/>
        <w:jc w:val="both"/>
        <w:rPr>
          <w:color w:val="FF0000"/>
        </w:rPr>
      </w:pPr>
      <w:r w:rsidRPr="009664BB">
        <w:rPr>
          <w:b/>
        </w:rPr>
        <w:t>Art. 15</w:t>
      </w:r>
      <w:r>
        <w:rPr>
          <w:b/>
        </w:rPr>
        <w:t>.</w:t>
      </w:r>
      <w:r w:rsidRPr="009664BB">
        <w:t xml:space="preserve"> A iniciativa para alteração na organização do Conselho Municipal de Saúde deverá ser proposta pelo Conselho, mediante resolução aprovada por 2/3 (dois terços) dos seus membros, e, </w:t>
      </w:r>
      <w:r w:rsidRPr="008A116B">
        <w:rPr>
          <w:color w:val="000000" w:themeColor="text1"/>
        </w:rPr>
        <w:t>deverá ser homologada por Decreto do Chefe do Poder Executivo Municipal.</w:t>
      </w:r>
    </w:p>
    <w:p w14:paraId="4ECC95B8" w14:textId="77777777" w:rsidR="009D11CE" w:rsidRDefault="009D11CE" w:rsidP="009D11CE">
      <w:pPr>
        <w:ind w:firstLine="1418"/>
        <w:jc w:val="both"/>
        <w:rPr>
          <w:b/>
        </w:rPr>
      </w:pPr>
    </w:p>
    <w:p w14:paraId="1998A30A" w14:textId="77777777" w:rsidR="009D11CE" w:rsidRDefault="009D11CE" w:rsidP="009D11CE">
      <w:pPr>
        <w:ind w:firstLine="1418"/>
        <w:jc w:val="both"/>
      </w:pPr>
      <w:r w:rsidRPr="009664BB">
        <w:rPr>
          <w:b/>
        </w:rPr>
        <w:t>Art. 16</w:t>
      </w:r>
      <w:r>
        <w:rPr>
          <w:b/>
        </w:rPr>
        <w:t>.</w:t>
      </w:r>
      <w:r w:rsidRPr="009664BB">
        <w:t xml:space="preserve"> A cada quadrimestre deverá ser incluída na pauta a prestação de contas do Gestor da Secretaria Municipal de Saúde, através de relatório motivado, circunstanciado e com memória de dados para cada mês, contendo o cumprimento e a execução da agenda de saúde pactuada, e especificamente:</w:t>
      </w:r>
    </w:p>
    <w:p w14:paraId="4D27642D" w14:textId="77777777" w:rsidR="009D11CE" w:rsidRPr="009664BB" w:rsidRDefault="009D11CE" w:rsidP="009D11CE">
      <w:pPr>
        <w:ind w:firstLine="1418"/>
        <w:jc w:val="both"/>
      </w:pPr>
    </w:p>
    <w:p w14:paraId="742AE11D" w14:textId="77777777" w:rsidR="009D11CE" w:rsidRDefault="009D11CE" w:rsidP="009D11CE">
      <w:pPr>
        <w:ind w:firstLine="1418"/>
        <w:jc w:val="both"/>
      </w:pPr>
      <w:r w:rsidRPr="009664BB">
        <w:rPr>
          <w:b/>
        </w:rPr>
        <w:t>I -</w:t>
      </w:r>
      <w:r w:rsidRPr="009664BB">
        <w:t xml:space="preserve"> </w:t>
      </w:r>
      <w:proofErr w:type="gramStart"/>
      <w:r>
        <w:t>a</w:t>
      </w:r>
      <w:r w:rsidRPr="009664BB">
        <w:t>ndamento</w:t>
      </w:r>
      <w:proofErr w:type="gramEnd"/>
      <w:r w:rsidRPr="009664BB">
        <w:t xml:space="preserve"> do plano de saúde; </w:t>
      </w:r>
    </w:p>
    <w:p w14:paraId="2C0B01CF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II -</w:t>
      </w:r>
      <w:r w:rsidRPr="009664BB">
        <w:t xml:space="preserve"> </w:t>
      </w:r>
      <w:proofErr w:type="gramStart"/>
      <w:r>
        <w:t>a</w:t>
      </w:r>
      <w:r w:rsidRPr="009664BB">
        <w:t>genda</w:t>
      </w:r>
      <w:proofErr w:type="gramEnd"/>
      <w:r w:rsidRPr="009664BB">
        <w:t xml:space="preserve"> da saúde pactuada;</w:t>
      </w:r>
    </w:p>
    <w:p w14:paraId="3D5127CF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III</w:t>
      </w:r>
      <w:r>
        <w:t xml:space="preserve"> </w:t>
      </w:r>
      <w:r w:rsidRPr="009664BB">
        <w:t xml:space="preserve">- </w:t>
      </w:r>
      <w:r>
        <w:t>r</w:t>
      </w:r>
      <w:r w:rsidRPr="009664BB">
        <w:t>elatório de gestão;</w:t>
      </w:r>
    </w:p>
    <w:p w14:paraId="6D710038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IV</w:t>
      </w:r>
      <w:r>
        <w:t xml:space="preserve"> - </w:t>
      </w:r>
      <w:proofErr w:type="gramStart"/>
      <w:r>
        <w:t>a</w:t>
      </w:r>
      <w:r w:rsidRPr="009664BB">
        <w:t>s</w:t>
      </w:r>
      <w:proofErr w:type="gramEnd"/>
      <w:r w:rsidRPr="009664BB">
        <w:t xml:space="preserve"> audit</w:t>
      </w:r>
      <w:r>
        <w:t>o</w:t>
      </w:r>
      <w:r w:rsidRPr="009664BB">
        <w:t>rias iniciadas e concluídas no período</w:t>
      </w:r>
      <w:r>
        <w:t>;</w:t>
      </w:r>
    </w:p>
    <w:p w14:paraId="23226440" w14:textId="7B3AFD44" w:rsidR="009D11CE" w:rsidRDefault="009D11CE" w:rsidP="009D11CE">
      <w:pPr>
        <w:ind w:firstLine="1418"/>
        <w:jc w:val="both"/>
      </w:pPr>
      <w:r w:rsidRPr="009664BB">
        <w:rPr>
          <w:b/>
        </w:rPr>
        <w:t>V -</w:t>
      </w:r>
      <w:r w:rsidRPr="009664BB">
        <w:t xml:space="preserve"> </w:t>
      </w:r>
      <w:proofErr w:type="gramStart"/>
      <w:r>
        <w:t>a</w:t>
      </w:r>
      <w:proofErr w:type="gramEnd"/>
      <w:r>
        <w:t xml:space="preserve"> produção e </w:t>
      </w:r>
      <w:r w:rsidRPr="009664BB">
        <w:t>oferta de serviços na rede assistencial própria, contratada ou conveniada, de acordo com a Lei Complementar nº 141/2012.</w:t>
      </w:r>
    </w:p>
    <w:p w14:paraId="796CA11F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 xml:space="preserve">VI </w:t>
      </w:r>
      <w:r>
        <w:rPr>
          <w:b/>
        </w:rPr>
        <w:t>-</w:t>
      </w:r>
      <w:r w:rsidRPr="009664BB">
        <w:t xml:space="preserve"> </w:t>
      </w:r>
      <w:r>
        <w:t>r</w:t>
      </w:r>
      <w:r w:rsidRPr="009664BB">
        <w:t>elatório de produção</w:t>
      </w:r>
      <w:r>
        <w:t xml:space="preserve">, </w:t>
      </w:r>
      <w:r w:rsidRPr="009664BB">
        <w:t>apresentada e a aprovada</w:t>
      </w:r>
      <w:r>
        <w:t>,</w:t>
      </w:r>
      <w:r w:rsidRPr="009664BB">
        <w:t xml:space="preserve"> das unidades de saúde oficializadas junto aos sistemas de informação do Ministério</w:t>
      </w:r>
      <w:r>
        <w:t xml:space="preserve"> da Saúde (SIA, SIH e E-Sus).</w:t>
      </w:r>
    </w:p>
    <w:p w14:paraId="576E131A" w14:textId="77777777" w:rsidR="009D11CE" w:rsidRDefault="009D11CE" w:rsidP="009D11CE">
      <w:pPr>
        <w:ind w:firstLine="1418"/>
        <w:jc w:val="both"/>
        <w:rPr>
          <w:b/>
        </w:rPr>
      </w:pPr>
    </w:p>
    <w:p w14:paraId="34DFBB91" w14:textId="77777777" w:rsidR="009D11CE" w:rsidRDefault="009D11CE" w:rsidP="009D11CE">
      <w:pPr>
        <w:ind w:firstLine="1418"/>
        <w:jc w:val="both"/>
      </w:pPr>
      <w:r w:rsidRPr="009664BB">
        <w:rPr>
          <w:b/>
        </w:rPr>
        <w:t>Art. 17</w:t>
      </w:r>
      <w:r>
        <w:rPr>
          <w:b/>
        </w:rPr>
        <w:t>.</w:t>
      </w:r>
      <w:r w:rsidRPr="009664BB">
        <w:t xml:space="preserve"> O Conselho Municipal de Saúde de Sorriso homologará as decisões aprovadas pelo plenário através de Resoluções, podendo também editar recomendações, moções e outros atos deliberativos.</w:t>
      </w:r>
    </w:p>
    <w:p w14:paraId="062B6B77" w14:textId="77777777" w:rsidR="009D11CE" w:rsidRPr="009664BB" w:rsidRDefault="009D11CE" w:rsidP="009D11CE">
      <w:pPr>
        <w:ind w:firstLine="1418"/>
        <w:jc w:val="both"/>
      </w:pPr>
    </w:p>
    <w:p w14:paraId="4AC67A23" w14:textId="77777777" w:rsidR="009D11CE" w:rsidRDefault="009D11CE" w:rsidP="009D11CE">
      <w:pPr>
        <w:ind w:firstLine="1418"/>
        <w:jc w:val="both"/>
      </w:pPr>
      <w:r>
        <w:rPr>
          <w:b/>
        </w:rPr>
        <w:t>§ 1º</w:t>
      </w:r>
      <w:r w:rsidRPr="009664BB">
        <w:t xml:space="preserve"> </w:t>
      </w:r>
      <w:r>
        <w:t>A</w:t>
      </w:r>
      <w:r w:rsidRPr="009664BB">
        <w:t xml:space="preserve"> matéria aprovada pelo Conselho deverá ser homologada por Decreto do Gestor Municipal, na hipótese em que o Plenário decidir pela maioria simples dos seus membros, na forma disciplinada nesta Lei Complementar e no Regimento Interno, no pr</w:t>
      </w:r>
      <w:r>
        <w:t>azo máximo de 30 (trinta) dias.</w:t>
      </w:r>
    </w:p>
    <w:p w14:paraId="3B487C9D" w14:textId="77777777" w:rsidR="009D11CE" w:rsidRPr="009664BB" w:rsidRDefault="009D11CE" w:rsidP="009D11CE">
      <w:pPr>
        <w:ind w:firstLine="1418"/>
        <w:jc w:val="both"/>
      </w:pPr>
    </w:p>
    <w:p w14:paraId="66E15C17" w14:textId="77777777" w:rsidR="009D11CE" w:rsidRPr="009664BB" w:rsidRDefault="009D11CE" w:rsidP="009D11CE">
      <w:pPr>
        <w:ind w:firstLine="1418"/>
        <w:jc w:val="both"/>
      </w:pPr>
      <w:r>
        <w:rPr>
          <w:b/>
        </w:rPr>
        <w:t xml:space="preserve">§ 2º </w:t>
      </w:r>
      <w:r w:rsidRPr="00E076E1">
        <w:t>N</w:t>
      </w:r>
      <w:r w:rsidRPr="009664BB">
        <w:t>a hipótese de não ser homologada a matéria prevista em ata, o Gestor deverá devolvê-la ao Conselho e na justificativa deve conter a proposta de alteração ou rejeição, suas razões de direito, técnicas e financeiras, devendo ser incluída na pauta de votação e ser apreciada em reunião plenária, na forma prevista nesta Lei</w:t>
      </w:r>
      <w:r>
        <w:t xml:space="preserve"> </w:t>
      </w:r>
      <w:r w:rsidRPr="009664BB">
        <w:t>Complementar.</w:t>
      </w:r>
    </w:p>
    <w:p w14:paraId="6E96BC03" w14:textId="77777777" w:rsidR="009D11CE" w:rsidRDefault="009D11CE" w:rsidP="009D11CE">
      <w:pPr>
        <w:ind w:firstLine="1418"/>
        <w:jc w:val="both"/>
        <w:rPr>
          <w:b/>
        </w:rPr>
      </w:pPr>
    </w:p>
    <w:p w14:paraId="27B7C13E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18</w:t>
      </w:r>
      <w:r>
        <w:rPr>
          <w:b/>
        </w:rPr>
        <w:t>.</w:t>
      </w:r>
      <w:r w:rsidRPr="009664BB">
        <w:t xml:space="preserve"> </w:t>
      </w:r>
      <w:r w:rsidRPr="00B73D8A">
        <w:t>O titular do cargo de Conselheiro tem função considerada de relevância Pública, ficando assegurada a sua dispensa de comparecer ao trabalho durante o período das reuniões, cursos, palestras, conferências, seminários, ou atividades afins e ações de vistoria, inspeção, e fiscalização, específicas do Conselho, sem prejuízo da remuneração, bem como dos demais direitos dos trabalhadores, previstos na legislação vigente.</w:t>
      </w:r>
      <w:r>
        <w:t xml:space="preserve"> </w:t>
      </w:r>
    </w:p>
    <w:p w14:paraId="4F7D2EA1" w14:textId="77777777" w:rsidR="009D11CE" w:rsidRDefault="009D11CE" w:rsidP="009D11CE">
      <w:pPr>
        <w:ind w:firstLine="1418"/>
        <w:jc w:val="both"/>
        <w:rPr>
          <w:b/>
        </w:rPr>
      </w:pPr>
    </w:p>
    <w:p w14:paraId="1072BECB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19</w:t>
      </w:r>
      <w:r>
        <w:rPr>
          <w:b/>
        </w:rPr>
        <w:t>.</w:t>
      </w:r>
      <w:r w:rsidRPr="009664BB">
        <w:t xml:space="preserve"> É vedada a participação de membro do Poder Legislativo, Poder Judiciário e Membro do Ministério Público no Conselho Municipal de Saúde em face da independência entre os Poderes, nos termos da Resolução n° 453, de 10 de maio de 2012, do Conselho Nacional de Saúde.</w:t>
      </w:r>
    </w:p>
    <w:p w14:paraId="1D0E1F3B" w14:textId="77777777" w:rsidR="009D11CE" w:rsidRDefault="009D11CE" w:rsidP="009D11CE">
      <w:pPr>
        <w:ind w:firstLine="1418"/>
        <w:jc w:val="both"/>
        <w:rPr>
          <w:b/>
        </w:rPr>
      </w:pPr>
    </w:p>
    <w:p w14:paraId="41D0D7BA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20</w:t>
      </w:r>
      <w:r>
        <w:rPr>
          <w:b/>
        </w:rPr>
        <w:t>.</w:t>
      </w:r>
      <w:r w:rsidRPr="009664BB">
        <w:t xml:space="preserve"> A organização e o funcionamento do Conselho Municipal de Saúde serão disciplinados pelo Regimento Interno, aprovado pela maioria de 2/3 (dois terços) dos seus membros.</w:t>
      </w:r>
    </w:p>
    <w:p w14:paraId="03F0C461" w14:textId="77777777" w:rsidR="009D11CE" w:rsidRDefault="009D11CE" w:rsidP="009D11CE">
      <w:pPr>
        <w:ind w:firstLine="1418"/>
        <w:jc w:val="both"/>
        <w:rPr>
          <w:b/>
        </w:rPr>
      </w:pPr>
    </w:p>
    <w:p w14:paraId="46AA6D7E" w14:textId="77777777" w:rsidR="009D11CE" w:rsidRPr="009664BB" w:rsidRDefault="009D11CE" w:rsidP="009D11CE">
      <w:pPr>
        <w:ind w:firstLine="1418"/>
        <w:jc w:val="both"/>
      </w:pPr>
      <w:r w:rsidRPr="009664BB">
        <w:rPr>
          <w:b/>
        </w:rPr>
        <w:t>Art. 21</w:t>
      </w:r>
      <w:r>
        <w:rPr>
          <w:b/>
        </w:rPr>
        <w:t>.</w:t>
      </w:r>
      <w:r w:rsidRPr="009664BB">
        <w:t xml:space="preserve"> A eleição da Mesa Diretora ocorrerá na primeira reunião ordinária após a posse do Conselho Municipal de Saúde.</w:t>
      </w:r>
    </w:p>
    <w:p w14:paraId="133753B7" w14:textId="77777777" w:rsidR="009D11CE" w:rsidRDefault="009D11CE" w:rsidP="009D11CE">
      <w:pPr>
        <w:ind w:firstLine="1418"/>
        <w:jc w:val="both"/>
        <w:rPr>
          <w:b/>
        </w:rPr>
      </w:pPr>
    </w:p>
    <w:p w14:paraId="4C935E42" w14:textId="77777777" w:rsidR="009D11CE" w:rsidRDefault="009D11CE" w:rsidP="009D11CE">
      <w:pPr>
        <w:ind w:firstLine="1418"/>
        <w:jc w:val="both"/>
      </w:pPr>
      <w:r>
        <w:rPr>
          <w:b/>
        </w:rPr>
        <w:t xml:space="preserve">§ 1º </w:t>
      </w:r>
      <w:r>
        <w:t>Se</w:t>
      </w:r>
      <w:r w:rsidRPr="009664BB">
        <w:t>rão computados somente os votos dos conselheiros titulares em exercício.</w:t>
      </w:r>
    </w:p>
    <w:p w14:paraId="4C93EE74" w14:textId="77777777" w:rsidR="009D11CE" w:rsidRDefault="009D11CE" w:rsidP="009D11CE">
      <w:pPr>
        <w:ind w:firstLine="1418"/>
        <w:jc w:val="both"/>
        <w:rPr>
          <w:b/>
        </w:rPr>
      </w:pPr>
    </w:p>
    <w:p w14:paraId="622FC83B" w14:textId="77777777" w:rsidR="009D11CE" w:rsidRPr="009664BB" w:rsidRDefault="009D11CE" w:rsidP="009D11CE">
      <w:pPr>
        <w:ind w:firstLine="1418"/>
        <w:jc w:val="both"/>
      </w:pPr>
      <w:r>
        <w:rPr>
          <w:b/>
        </w:rPr>
        <w:t xml:space="preserve">§ 2º </w:t>
      </w:r>
      <w:r w:rsidRPr="00B34AC3">
        <w:t xml:space="preserve">Para concorrer ao cargo de Presidente do Conselho Municipal de Saúde o Conselheiro deverá comprovar a sua </w:t>
      </w:r>
      <w:r>
        <w:t xml:space="preserve">assiduidade </w:t>
      </w:r>
      <w:r w:rsidRPr="00B34AC3">
        <w:t>nas reuniões</w:t>
      </w:r>
      <w:r>
        <w:t xml:space="preserve"> e participação nas Comissões do Conselho Municipal de Saúde. </w:t>
      </w:r>
    </w:p>
    <w:p w14:paraId="5E217572" w14:textId="77777777" w:rsidR="009D11CE" w:rsidRDefault="009D11CE" w:rsidP="009D11CE">
      <w:pPr>
        <w:ind w:firstLine="1418"/>
        <w:jc w:val="both"/>
        <w:rPr>
          <w:b/>
        </w:rPr>
      </w:pPr>
    </w:p>
    <w:p w14:paraId="44A3737A" w14:textId="77777777" w:rsidR="009D11CE" w:rsidRDefault="009D11CE" w:rsidP="009D11CE">
      <w:pPr>
        <w:ind w:firstLine="1418"/>
        <w:jc w:val="both"/>
      </w:pPr>
      <w:r w:rsidRPr="009664BB">
        <w:rPr>
          <w:b/>
        </w:rPr>
        <w:t>Art. 22</w:t>
      </w:r>
      <w:r>
        <w:rPr>
          <w:b/>
        </w:rPr>
        <w:t>.</w:t>
      </w:r>
      <w:r w:rsidRPr="009664BB">
        <w:rPr>
          <w:b/>
        </w:rPr>
        <w:t xml:space="preserve"> </w:t>
      </w:r>
      <w:r w:rsidRPr="009664BB">
        <w:t>Compete privativamente ao Presidente do Conselho Municipal de Saúde de Sorriso/MT:</w:t>
      </w:r>
    </w:p>
    <w:p w14:paraId="4D91D9B9" w14:textId="77777777" w:rsidR="009D11CE" w:rsidRPr="009664BB" w:rsidRDefault="009D11CE" w:rsidP="009D11CE">
      <w:pPr>
        <w:ind w:firstLine="1418"/>
        <w:jc w:val="both"/>
      </w:pPr>
    </w:p>
    <w:p w14:paraId="6F5A7634" w14:textId="77777777" w:rsidR="009D11CE" w:rsidRPr="009664BB" w:rsidRDefault="009D11CE" w:rsidP="009D11CE">
      <w:pPr>
        <w:ind w:firstLine="1418"/>
        <w:jc w:val="both"/>
      </w:pPr>
      <w:r>
        <w:rPr>
          <w:b/>
        </w:rPr>
        <w:t xml:space="preserve">I </w:t>
      </w:r>
      <w:r w:rsidRPr="009664BB">
        <w:rPr>
          <w:b/>
        </w:rPr>
        <w:t>-</w:t>
      </w:r>
      <w:r w:rsidRPr="009664BB">
        <w:t xml:space="preserve"> </w:t>
      </w:r>
      <w:proofErr w:type="gramStart"/>
      <w:r>
        <w:t>c</w:t>
      </w:r>
      <w:r w:rsidRPr="009664BB">
        <w:t>umprir e fazer</w:t>
      </w:r>
      <w:proofErr w:type="gramEnd"/>
      <w:r w:rsidRPr="009664BB">
        <w:t xml:space="preserve"> cumprir as decisões aprovadas pelo plenário do Conselho Municipal de Saúde, depois de aprovado pela maioria dos membros do Conselho de Saúde de Sorriso - CMS.</w:t>
      </w:r>
    </w:p>
    <w:p w14:paraId="7C75AD96" w14:textId="77777777" w:rsidR="009D11CE" w:rsidRPr="009664BB" w:rsidRDefault="009D11CE" w:rsidP="009D11CE">
      <w:pPr>
        <w:ind w:firstLine="1418"/>
        <w:jc w:val="both"/>
      </w:pPr>
      <w:r>
        <w:rPr>
          <w:b/>
        </w:rPr>
        <w:t xml:space="preserve">II </w:t>
      </w:r>
      <w:r w:rsidRPr="009664BB">
        <w:rPr>
          <w:b/>
        </w:rPr>
        <w:t>-</w:t>
      </w:r>
      <w:r w:rsidRPr="009664BB">
        <w:t xml:space="preserve"> </w:t>
      </w:r>
      <w:proofErr w:type="gramStart"/>
      <w:r>
        <w:t>d</w:t>
      </w:r>
      <w:r w:rsidRPr="009664BB">
        <w:t>eterminar</w:t>
      </w:r>
      <w:proofErr w:type="gramEnd"/>
      <w:r w:rsidRPr="009664BB">
        <w:t xml:space="preserve"> o cumprimento das determinações do Conselho Nacional de Saúde - CNS e da legislação Federal vigente em matéria de saúde.</w:t>
      </w:r>
    </w:p>
    <w:p w14:paraId="499147B5" w14:textId="77777777" w:rsidR="009D11CE" w:rsidRPr="009664BB" w:rsidRDefault="009D11CE" w:rsidP="009D11CE">
      <w:pPr>
        <w:ind w:firstLine="1418"/>
        <w:jc w:val="both"/>
      </w:pPr>
      <w:r>
        <w:rPr>
          <w:b/>
        </w:rPr>
        <w:t>III</w:t>
      </w:r>
      <w:r w:rsidRPr="009664BB">
        <w:rPr>
          <w:b/>
        </w:rPr>
        <w:t>-</w:t>
      </w:r>
      <w:r w:rsidRPr="009664BB">
        <w:t xml:space="preserve"> </w:t>
      </w:r>
      <w:r>
        <w:t>r</w:t>
      </w:r>
      <w:r w:rsidRPr="009664BB">
        <w:t>epresentar ao Ministério Público Federal e Estadual, bem como ao Poder Legislativo contra a violação praticada pelo Gestor de Saúde, seu preposto, de ato ou fato que possam causar dano ao Conselho Municipal de Saúde.</w:t>
      </w:r>
    </w:p>
    <w:p w14:paraId="6578BA1A" w14:textId="77777777" w:rsidR="009D11CE" w:rsidRPr="009664BB" w:rsidRDefault="009D11CE" w:rsidP="009D11CE">
      <w:pPr>
        <w:ind w:firstLine="1418"/>
        <w:jc w:val="both"/>
      </w:pPr>
      <w:r>
        <w:rPr>
          <w:b/>
        </w:rPr>
        <w:t>IV</w:t>
      </w:r>
      <w:r w:rsidRPr="009664BB">
        <w:rPr>
          <w:b/>
        </w:rPr>
        <w:t>-</w:t>
      </w:r>
      <w:r w:rsidRPr="009664BB">
        <w:t xml:space="preserve"> </w:t>
      </w:r>
      <w:r>
        <w:t>e</w:t>
      </w:r>
      <w:r w:rsidRPr="009664BB">
        <w:t>ditar e publicar Resolução, a respeito das matérias do Conselho.</w:t>
      </w:r>
    </w:p>
    <w:p w14:paraId="63885EFF" w14:textId="77777777" w:rsidR="009D11CE" w:rsidRPr="009664BB" w:rsidRDefault="009D11CE" w:rsidP="009D11CE">
      <w:pPr>
        <w:jc w:val="both"/>
      </w:pPr>
      <w:r w:rsidRPr="009664BB">
        <w:t xml:space="preserve"> </w:t>
      </w:r>
    </w:p>
    <w:p w14:paraId="01B13787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CAPITULO V</w:t>
      </w:r>
    </w:p>
    <w:p w14:paraId="06ABF62F" w14:textId="77777777" w:rsidR="009D11CE" w:rsidRPr="009664BB" w:rsidRDefault="009D11CE" w:rsidP="009D11CE">
      <w:pPr>
        <w:jc w:val="center"/>
        <w:rPr>
          <w:b/>
        </w:rPr>
      </w:pPr>
      <w:r w:rsidRPr="009664BB">
        <w:rPr>
          <w:b/>
        </w:rPr>
        <w:t>DAS DISPOSIÇÕES FINAIS TRANSITÓRIAS</w:t>
      </w:r>
    </w:p>
    <w:p w14:paraId="0E102F23" w14:textId="77777777" w:rsidR="009D11CE" w:rsidRPr="009664BB" w:rsidRDefault="009D11CE" w:rsidP="009D11CE">
      <w:pPr>
        <w:jc w:val="both"/>
      </w:pPr>
    </w:p>
    <w:p w14:paraId="1DED15D1" w14:textId="77777777" w:rsidR="009D11CE" w:rsidRPr="00D86138" w:rsidRDefault="009D11CE" w:rsidP="009D11CE">
      <w:pPr>
        <w:ind w:firstLine="1418"/>
        <w:jc w:val="both"/>
        <w:rPr>
          <w:color w:val="000000" w:themeColor="text1"/>
        </w:rPr>
      </w:pPr>
      <w:r w:rsidRPr="00D86138">
        <w:rPr>
          <w:b/>
          <w:color w:val="000000" w:themeColor="text1"/>
        </w:rPr>
        <w:t xml:space="preserve">Art. 23. </w:t>
      </w:r>
      <w:r w:rsidRPr="00D86138">
        <w:rPr>
          <w:color w:val="000000" w:themeColor="text1"/>
        </w:rPr>
        <w:t>Aos Conselheiros e Secretária Executiva, quando em representação do Conselho Municipal de Saúde de Sorriso - CMS, mediante análise e aprovação da plenária, será assegurado o direito ao recebimento de passagens e diárias equivalentes ao padrão usual utilizado para os servidores do Executivo Municipal, bem como ao pagamento da inscrição em cursos, congressos, seminários, encontros, conferências, palestras e outros eventos ligados aos objetivos do Conselho.</w:t>
      </w:r>
    </w:p>
    <w:p w14:paraId="2B6AC1CA" w14:textId="77777777" w:rsidR="009D11CE" w:rsidRDefault="009D11CE" w:rsidP="009D11CE">
      <w:pPr>
        <w:ind w:firstLine="1418"/>
        <w:jc w:val="both"/>
      </w:pPr>
    </w:p>
    <w:p w14:paraId="39992FD2" w14:textId="77777777" w:rsidR="009D11CE" w:rsidRPr="0080459A" w:rsidRDefault="009D11CE" w:rsidP="009D11CE">
      <w:pPr>
        <w:pStyle w:val="Corpodetexto"/>
        <w:ind w:firstLine="1418"/>
        <w:rPr>
          <w:rFonts w:ascii="Times New Roman" w:hAnsi="Times New Roman"/>
        </w:rPr>
      </w:pPr>
      <w:r w:rsidRPr="00C84C71">
        <w:rPr>
          <w:rFonts w:ascii="Times New Roman" w:hAnsi="Times New Roman"/>
          <w:b/>
        </w:rPr>
        <w:t>Art. 24.</w:t>
      </w:r>
      <w:r w:rsidRPr="0080459A">
        <w:rPr>
          <w:rFonts w:ascii="Times New Roman" w:hAnsi="Times New Roman"/>
        </w:rPr>
        <w:t xml:space="preserve"> As propostas de alteração total ou parcial desta Lei</w:t>
      </w:r>
      <w:r>
        <w:rPr>
          <w:rFonts w:ascii="Times New Roman" w:hAnsi="Times New Roman"/>
        </w:rPr>
        <w:t xml:space="preserve"> Complementar</w:t>
      </w:r>
      <w:r w:rsidRPr="0080459A">
        <w:rPr>
          <w:rFonts w:ascii="Times New Roman" w:hAnsi="Times New Roman"/>
        </w:rPr>
        <w:t xml:space="preserve"> deverão ser apreciada</w:t>
      </w:r>
      <w:r>
        <w:rPr>
          <w:rFonts w:ascii="Times New Roman" w:hAnsi="Times New Roman"/>
        </w:rPr>
        <w:t>s</w:t>
      </w:r>
      <w:r w:rsidRPr="0080459A">
        <w:rPr>
          <w:rFonts w:ascii="Times New Roman" w:hAnsi="Times New Roman"/>
        </w:rPr>
        <w:t xml:space="preserve"> em reunião extraordinária do Plenário, convocada para este fim e a proposta de alteração enviada com antecedência mínima de 07 (sete) dias úteis, exigindo-se um quórum para deliberação de 2/3 do CMS/MT em primeira convocação e com qualquer número em segunda convocação, respeitando-se, na segunda convocação, </w:t>
      </w:r>
      <w:r>
        <w:rPr>
          <w:rFonts w:ascii="Times New Roman" w:hAnsi="Times New Roman"/>
        </w:rPr>
        <w:t>a proporcionalidade do artigo 3º.</w:t>
      </w:r>
    </w:p>
    <w:p w14:paraId="44CC6DC8" w14:textId="77777777" w:rsidR="009D11CE" w:rsidRDefault="009D11CE" w:rsidP="009D11CE">
      <w:pPr>
        <w:ind w:firstLine="1418"/>
        <w:jc w:val="both"/>
        <w:rPr>
          <w:b/>
        </w:rPr>
      </w:pPr>
    </w:p>
    <w:p w14:paraId="719C75C2" w14:textId="77777777" w:rsidR="009D11CE" w:rsidRDefault="009D11CE" w:rsidP="009D11CE">
      <w:pPr>
        <w:ind w:firstLine="1418"/>
        <w:jc w:val="both"/>
      </w:pPr>
      <w:r>
        <w:rPr>
          <w:b/>
        </w:rPr>
        <w:t>Art. 25.</w:t>
      </w:r>
      <w:r w:rsidRPr="009664BB">
        <w:t xml:space="preserve"> </w:t>
      </w:r>
      <w:r>
        <w:t>Revoga-se a Lei Complementar n° 21,</w:t>
      </w:r>
      <w:r w:rsidRPr="009664BB">
        <w:t xml:space="preserve"> de 29 de abril</w:t>
      </w:r>
      <w:r>
        <w:t xml:space="preserve"> de 2005.</w:t>
      </w:r>
    </w:p>
    <w:p w14:paraId="1A5E8718" w14:textId="77777777" w:rsidR="009D11CE" w:rsidRDefault="009D11CE" w:rsidP="009D11CE">
      <w:pPr>
        <w:ind w:firstLine="1418"/>
        <w:jc w:val="both"/>
      </w:pPr>
    </w:p>
    <w:p w14:paraId="377161AF" w14:textId="77777777" w:rsidR="009D11CE" w:rsidRPr="009664BB" w:rsidRDefault="009D11CE" w:rsidP="009D11CE">
      <w:pPr>
        <w:ind w:firstLine="1418"/>
        <w:jc w:val="both"/>
      </w:pPr>
      <w:r>
        <w:rPr>
          <w:b/>
        </w:rPr>
        <w:t>Art. 26.</w:t>
      </w:r>
      <w:r w:rsidRPr="009664BB">
        <w:t xml:space="preserve"> Esta Lei </w:t>
      </w:r>
      <w:r>
        <w:t>Complementar</w:t>
      </w:r>
      <w:r w:rsidRPr="009664BB">
        <w:t xml:space="preserve"> em vigor na data de sua publicação.</w:t>
      </w:r>
    </w:p>
    <w:p w14:paraId="48BDA7C8" w14:textId="28D447DB" w:rsidR="0042721F" w:rsidRDefault="0042721F" w:rsidP="0042721F">
      <w:pPr>
        <w:ind w:firstLine="1418"/>
        <w:jc w:val="both"/>
        <w:rPr>
          <w:b/>
          <w:bCs/>
          <w:iCs/>
        </w:rPr>
      </w:pPr>
    </w:p>
    <w:p w14:paraId="2EDA921A" w14:textId="49F30AB7" w:rsidR="0042721F" w:rsidRDefault="0042721F" w:rsidP="0042721F">
      <w:pPr>
        <w:ind w:firstLine="1418"/>
        <w:jc w:val="both"/>
        <w:rPr>
          <w:iCs/>
        </w:rPr>
      </w:pPr>
    </w:p>
    <w:p w14:paraId="0BEED91D" w14:textId="77777777" w:rsidR="000A64D8" w:rsidRPr="004C4367" w:rsidRDefault="000A64D8" w:rsidP="0042721F">
      <w:pPr>
        <w:ind w:firstLine="1418"/>
        <w:jc w:val="both"/>
        <w:rPr>
          <w:iCs/>
        </w:rPr>
      </w:pPr>
    </w:p>
    <w:p w14:paraId="1223BF3F" w14:textId="1DC749BE" w:rsidR="0042721F" w:rsidRDefault="00235316" w:rsidP="0042721F">
      <w:pPr>
        <w:ind w:firstLine="1418"/>
        <w:jc w:val="both"/>
        <w:rPr>
          <w:rFonts w:eastAsia="Arial Unicode MS"/>
        </w:rPr>
      </w:pPr>
      <w:r>
        <w:rPr>
          <w:iCs/>
        </w:rPr>
        <w:t xml:space="preserve">Sorriso, Estado de Mato Grosso, em </w:t>
      </w:r>
      <w:r w:rsidR="00070681">
        <w:rPr>
          <w:iCs/>
        </w:rPr>
        <w:t>24 de outubro</w:t>
      </w:r>
      <w:r w:rsidR="004C4367">
        <w:rPr>
          <w:rFonts w:eastAsia="Arial Unicode MS"/>
        </w:rPr>
        <w:t xml:space="preserve"> de 2024.</w:t>
      </w:r>
    </w:p>
    <w:p w14:paraId="2DB96198" w14:textId="3BE1DBCF" w:rsidR="002538AC" w:rsidRDefault="002538AC" w:rsidP="0042721F">
      <w:pPr>
        <w:ind w:firstLine="1418"/>
        <w:jc w:val="both"/>
        <w:rPr>
          <w:rFonts w:eastAsia="Arial Unicode MS"/>
        </w:rPr>
      </w:pPr>
    </w:p>
    <w:p w14:paraId="19A7C205" w14:textId="77777777" w:rsidR="002538AC" w:rsidRDefault="002538AC" w:rsidP="002538AC">
      <w:pPr>
        <w:tabs>
          <w:tab w:val="left" w:pos="0"/>
        </w:tabs>
        <w:jc w:val="center"/>
        <w:outlineLvl w:val="0"/>
        <w:rPr>
          <w:sz w:val="23"/>
          <w:szCs w:val="23"/>
        </w:rPr>
      </w:pPr>
    </w:p>
    <w:p w14:paraId="13458774" w14:textId="77777777" w:rsidR="000A64D8" w:rsidRDefault="002538AC" w:rsidP="002538AC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F14FF1">
        <w:rPr>
          <w:bCs/>
          <w:i/>
        </w:rPr>
        <w:t xml:space="preserve">                </w:t>
      </w:r>
    </w:p>
    <w:p w14:paraId="53CB05DE" w14:textId="650BDDB6" w:rsidR="002538AC" w:rsidRPr="00F14FF1" w:rsidRDefault="002538AC" w:rsidP="002538AC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F14FF1">
        <w:rPr>
          <w:bCs/>
          <w:i/>
        </w:rPr>
        <w:t xml:space="preserve">                                                                                   </w:t>
      </w:r>
    </w:p>
    <w:p w14:paraId="2EACFD80" w14:textId="77777777" w:rsidR="002538AC" w:rsidRPr="00F14FF1" w:rsidRDefault="002538AC" w:rsidP="002538A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F14FF1">
        <w:rPr>
          <w:b/>
          <w:bCs/>
        </w:rPr>
        <w:t>ARI GENÉZIO LAFIN</w:t>
      </w:r>
    </w:p>
    <w:p w14:paraId="3D85E7E6" w14:textId="18C9315B" w:rsidR="002538AC" w:rsidRDefault="002538AC" w:rsidP="002538AC">
      <w:pPr>
        <w:jc w:val="center"/>
        <w:rPr>
          <w:bCs/>
        </w:rPr>
      </w:pPr>
      <w:r w:rsidRPr="00F14FF1">
        <w:rPr>
          <w:bCs/>
        </w:rPr>
        <w:t xml:space="preserve">                                                                                          Prefeito Municipal</w:t>
      </w:r>
    </w:p>
    <w:p w14:paraId="797723FB" w14:textId="6AAC4FAA" w:rsidR="009D11CE" w:rsidRDefault="009D11CE" w:rsidP="002538AC">
      <w:pPr>
        <w:jc w:val="center"/>
        <w:rPr>
          <w:bCs/>
        </w:rPr>
      </w:pPr>
    </w:p>
    <w:p w14:paraId="6F7913C8" w14:textId="12F8D67F" w:rsidR="009D11CE" w:rsidRDefault="009D11CE" w:rsidP="002538AC">
      <w:pPr>
        <w:jc w:val="center"/>
        <w:rPr>
          <w:bCs/>
        </w:rPr>
      </w:pPr>
    </w:p>
    <w:p w14:paraId="6F497CE8" w14:textId="6D6A3C0A" w:rsidR="009D11CE" w:rsidRDefault="009D11CE" w:rsidP="002538AC">
      <w:pPr>
        <w:jc w:val="center"/>
        <w:rPr>
          <w:bCs/>
        </w:rPr>
      </w:pPr>
    </w:p>
    <w:p w14:paraId="1F8E2FBD" w14:textId="77777777" w:rsidR="000A64D8" w:rsidRPr="00F14FF1" w:rsidRDefault="000A64D8" w:rsidP="002538AC">
      <w:pPr>
        <w:jc w:val="center"/>
        <w:rPr>
          <w:bCs/>
        </w:rPr>
      </w:pPr>
    </w:p>
    <w:p w14:paraId="551E3892" w14:textId="77777777" w:rsidR="002538AC" w:rsidRPr="00F14FF1" w:rsidRDefault="002538AC" w:rsidP="002538AC">
      <w:pPr>
        <w:rPr>
          <w:b/>
        </w:rPr>
      </w:pPr>
      <w:r w:rsidRPr="00F14FF1">
        <w:rPr>
          <w:b/>
        </w:rPr>
        <w:t>BRUNO EDUARDO PECINELLI DELGADO</w:t>
      </w:r>
    </w:p>
    <w:p w14:paraId="0B027A80" w14:textId="191DB016" w:rsidR="004C4367" w:rsidRPr="0042721F" w:rsidRDefault="002538AC" w:rsidP="0042721F">
      <w:r w:rsidRPr="00F14FF1">
        <w:t xml:space="preserve">         Secre</w:t>
      </w:r>
      <w:r w:rsidR="009D11CE">
        <w:t>tário Municipal de Administração</w:t>
      </w:r>
      <w:bookmarkEnd w:id="0"/>
    </w:p>
    <w:sectPr w:rsidR="004C4367" w:rsidRPr="0042721F" w:rsidSect="000A64D8">
      <w:footerReference w:type="even" r:id="rId8"/>
      <w:footerReference w:type="default" r:id="rId9"/>
      <w:type w:val="continuous"/>
      <w:pgSz w:w="11907" w:h="16840" w:code="9"/>
      <w:pgMar w:top="2694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E51" w14:textId="77777777" w:rsidR="00BD692E" w:rsidRDefault="00BD692E">
      <w:r>
        <w:separator/>
      </w:r>
    </w:p>
  </w:endnote>
  <w:endnote w:type="continuationSeparator" w:id="0">
    <w:p w14:paraId="7F13F632" w14:textId="77777777" w:rsidR="00BD692E" w:rsidRDefault="00B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3531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EC475B6" w:rsidR="002220C6" w:rsidRPr="00B70D53" w:rsidRDefault="00235316" w:rsidP="002538AC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8C89" w14:textId="77777777" w:rsidR="00BD692E" w:rsidRDefault="00BD692E">
      <w:r>
        <w:separator/>
      </w:r>
    </w:p>
  </w:footnote>
  <w:footnote w:type="continuationSeparator" w:id="0">
    <w:p w14:paraId="0BEEA92B" w14:textId="77777777" w:rsidR="00BD692E" w:rsidRDefault="00BD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612073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9A2A0F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150EB3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C58B1B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FFCB7A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26559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7763AE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FEE8D7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7624A1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781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96BCAC" w:tentative="1">
      <w:start w:val="1"/>
      <w:numFmt w:val="lowerLetter"/>
      <w:lvlText w:val="%2."/>
      <w:lvlJc w:val="left"/>
      <w:pPr>
        <w:ind w:left="1440" w:hanging="360"/>
      </w:pPr>
    </w:lvl>
    <w:lvl w:ilvl="2" w:tplc="B108FA26" w:tentative="1">
      <w:start w:val="1"/>
      <w:numFmt w:val="lowerRoman"/>
      <w:lvlText w:val="%3."/>
      <w:lvlJc w:val="right"/>
      <w:pPr>
        <w:ind w:left="2160" w:hanging="180"/>
      </w:pPr>
    </w:lvl>
    <w:lvl w:ilvl="3" w:tplc="06843648" w:tentative="1">
      <w:start w:val="1"/>
      <w:numFmt w:val="decimal"/>
      <w:lvlText w:val="%4."/>
      <w:lvlJc w:val="left"/>
      <w:pPr>
        <w:ind w:left="2880" w:hanging="360"/>
      </w:pPr>
    </w:lvl>
    <w:lvl w:ilvl="4" w:tplc="D98E9BA4" w:tentative="1">
      <w:start w:val="1"/>
      <w:numFmt w:val="lowerLetter"/>
      <w:lvlText w:val="%5."/>
      <w:lvlJc w:val="left"/>
      <w:pPr>
        <w:ind w:left="3600" w:hanging="360"/>
      </w:pPr>
    </w:lvl>
    <w:lvl w:ilvl="5" w:tplc="82B4CA08" w:tentative="1">
      <w:start w:val="1"/>
      <w:numFmt w:val="lowerRoman"/>
      <w:lvlText w:val="%6."/>
      <w:lvlJc w:val="right"/>
      <w:pPr>
        <w:ind w:left="4320" w:hanging="180"/>
      </w:pPr>
    </w:lvl>
    <w:lvl w:ilvl="6" w:tplc="3AE86080" w:tentative="1">
      <w:start w:val="1"/>
      <w:numFmt w:val="decimal"/>
      <w:lvlText w:val="%7."/>
      <w:lvlJc w:val="left"/>
      <w:pPr>
        <w:ind w:left="5040" w:hanging="360"/>
      </w:pPr>
    </w:lvl>
    <w:lvl w:ilvl="7" w:tplc="6E0066C8" w:tentative="1">
      <w:start w:val="1"/>
      <w:numFmt w:val="lowerLetter"/>
      <w:lvlText w:val="%8."/>
      <w:lvlJc w:val="left"/>
      <w:pPr>
        <w:ind w:left="5760" w:hanging="360"/>
      </w:pPr>
    </w:lvl>
    <w:lvl w:ilvl="8" w:tplc="9C283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29AB8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CAAC0A4" w:tentative="1">
      <w:start w:val="1"/>
      <w:numFmt w:val="lowerLetter"/>
      <w:lvlText w:val="%2."/>
      <w:lvlJc w:val="left"/>
      <w:pPr>
        <w:ind w:left="1440" w:hanging="360"/>
      </w:pPr>
    </w:lvl>
    <w:lvl w:ilvl="2" w:tplc="F53EE586" w:tentative="1">
      <w:start w:val="1"/>
      <w:numFmt w:val="lowerRoman"/>
      <w:lvlText w:val="%3."/>
      <w:lvlJc w:val="right"/>
      <w:pPr>
        <w:ind w:left="2160" w:hanging="180"/>
      </w:pPr>
    </w:lvl>
    <w:lvl w:ilvl="3" w:tplc="0AA009B0" w:tentative="1">
      <w:start w:val="1"/>
      <w:numFmt w:val="decimal"/>
      <w:lvlText w:val="%4."/>
      <w:lvlJc w:val="left"/>
      <w:pPr>
        <w:ind w:left="2880" w:hanging="360"/>
      </w:pPr>
    </w:lvl>
    <w:lvl w:ilvl="4" w:tplc="15E42450" w:tentative="1">
      <w:start w:val="1"/>
      <w:numFmt w:val="lowerLetter"/>
      <w:lvlText w:val="%5."/>
      <w:lvlJc w:val="left"/>
      <w:pPr>
        <w:ind w:left="3600" w:hanging="360"/>
      </w:pPr>
    </w:lvl>
    <w:lvl w:ilvl="5" w:tplc="70B691B2" w:tentative="1">
      <w:start w:val="1"/>
      <w:numFmt w:val="lowerRoman"/>
      <w:lvlText w:val="%6."/>
      <w:lvlJc w:val="right"/>
      <w:pPr>
        <w:ind w:left="4320" w:hanging="180"/>
      </w:pPr>
    </w:lvl>
    <w:lvl w:ilvl="6" w:tplc="D1E2817E" w:tentative="1">
      <w:start w:val="1"/>
      <w:numFmt w:val="decimal"/>
      <w:lvlText w:val="%7."/>
      <w:lvlJc w:val="left"/>
      <w:pPr>
        <w:ind w:left="5040" w:hanging="360"/>
      </w:pPr>
    </w:lvl>
    <w:lvl w:ilvl="7" w:tplc="2EAE4B84" w:tentative="1">
      <w:start w:val="1"/>
      <w:numFmt w:val="lowerLetter"/>
      <w:lvlText w:val="%8."/>
      <w:lvlJc w:val="left"/>
      <w:pPr>
        <w:ind w:left="5760" w:hanging="360"/>
      </w:pPr>
    </w:lvl>
    <w:lvl w:ilvl="8" w:tplc="9410C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2FE7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E0FA4E" w:tentative="1">
      <w:start w:val="1"/>
      <w:numFmt w:val="lowerLetter"/>
      <w:lvlText w:val="%2."/>
      <w:lvlJc w:val="left"/>
      <w:pPr>
        <w:ind w:left="1440" w:hanging="360"/>
      </w:pPr>
    </w:lvl>
    <w:lvl w:ilvl="2" w:tplc="3372EB98" w:tentative="1">
      <w:start w:val="1"/>
      <w:numFmt w:val="lowerRoman"/>
      <w:lvlText w:val="%3."/>
      <w:lvlJc w:val="right"/>
      <w:pPr>
        <w:ind w:left="2160" w:hanging="180"/>
      </w:pPr>
    </w:lvl>
    <w:lvl w:ilvl="3" w:tplc="C6089398" w:tentative="1">
      <w:start w:val="1"/>
      <w:numFmt w:val="decimal"/>
      <w:lvlText w:val="%4."/>
      <w:lvlJc w:val="left"/>
      <w:pPr>
        <w:ind w:left="2880" w:hanging="360"/>
      </w:pPr>
    </w:lvl>
    <w:lvl w:ilvl="4" w:tplc="D23CF48A" w:tentative="1">
      <w:start w:val="1"/>
      <w:numFmt w:val="lowerLetter"/>
      <w:lvlText w:val="%5."/>
      <w:lvlJc w:val="left"/>
      <w:pPr>
        <w:ind w:left="3600" w:hanging="360"/>
      </w:pPr>
    </w:lvl>
    <w:lvl w:ilvl="5" w:tplc="D81401E4" w:tentative="1">
      <w:start w:val="1"/>
      <w:numFmt w:val="lowerRoman"/>
      <w:lvlText w:val="%6."/>
      <w:lvlJc w:val="right"/>
      <w:pPr>
        <w:ind w:left="4320" w:hanging="180"/>
      </w:pPr>
    </w:lvl>
    <w:lvl w:ilvl="6" w:tplc="04128260" w:tentative="1">
      <w:start w:val="1"/>
      <w:numFmt w:val="decimal"/>
      <w:lvlText w:val="%7."/>
      <w:lvlJc w:val="left"/>
      <w:pPr>
        <w:ind w:left="5040" w:hanging="360"/>
      </w:pPr>
    </w:lvl>
    <w:lvl w:ilvl="7" w:tplc="35045ECC" w:tentative="1">
      <w:start w:val="1"/>
      <w:numFmt w:val="lowerLetter"/>
      <w:lvlText w:val="%8."/>
      <w:lvlJc w:val="left"/>
      <w:pPr>
        <w:ind w:left="5760" w:hanging="360"/>
      </w:pPr>
    </w:lvl>
    <w:lvl w:ilvl="8" w:tplc="2C5E9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1B05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02A6DA" w:tentative="1">
      <w:start w:val="1"/>
      <w:numFmt w:val="lowerLetter"/>
      <w:lvlText w:val="%2."/>
      <w:lvlJc w:val="left"/>
      <w:pPr>
        <w:ind w:left="1440" w:hanging="360"/>
      </w:pPr>
    </w:lvl>
    <w:lvl w:ilvl="2" w:tplc="877403A2" w:tentative="1">
      <w:start w:val="1"/>
      <w:numFmt w:val="lowerRoman"/>
      <w:lvlText w:val="%3."/>
      <w:lvlJc w:val="right"/>
      <w:pPr>
        <w:ind w:left="2160" w:hanging="180"/>
      </w:pPr>
    </w:lvl>
    <w:lvl w:ilvl="3" w:tplc="ABFC8184" w:tentative="1">
      <w:start w:val="1"/>
      <w:numFmt w:val="decimal"/>
      <w:lvlText w:val="%4."/>
      <w:lvlJc w:val="left"/>
      <w:pPr>
        <w:ind w:left="2880" w:hanging="360"/>
      </w:pPr>
    </w:lvl>
    <w:lvl w:ilvl="4" w:tplc="1BAAAC0E" w:tentative="1">
      <w:start w:val="1"/>
      <w:numFmt w:val="lowerLetter"/>
      <w:lvlText w:val="%5."/>
      <w:lvlJc w:val="left"/>
      <w:pPr>
        <w:ind w:left="3600" w:hanging="360"/>
      </w:pPr>
    </w:lvl>
    <w:lvl w:ilvl="5" w:tplc="03F2C6F4" w:tentative="1">
      <w:start w:val="1"/>
      <w:numFmt w:val="lowerRoman"/>
      <w:lvlText w:val="%6."/>
      <w:lvlJc w:val="right"/>
      <w:pPr>
        <w:ind w:left="4320" w:hanging="180"/>
      </w:pPr>
    </w:lvl>
    <w:lvl w:ilvl="6" w:tplc="FB3269FE" w:tentative="1">
      <w:start w:val="1"/>
      <w:numFmt w:val="decimal"/>
      <w:lvlText w:val="%7."/>
      <w:lvlJc w:val="left"/>
      <w:pPr>
        <w:ind w:left="5040" w:hanging="360"/>
      </w:pPr>
    </w:lvl>
    <w:lvl w:ilvl="7" w:tplc="CCE4CA04" w:tentative="1">
      <w:start w:val="1"/>
      <w:numFmt w:val="lowerLetter"/>
      <w:lvlText w:val="%8."/>
      <w:lvlJc w:val="left"/>
      <w:pPr>
        <w:ind w:left="5760" w:hanging="360"/>
      </w:pPr>
    </w:lvl>
    <w:lvl w:ilvl="8" w:tplc="A5064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20A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E3FF8" w:tentative="1">
      <w:start w:val="1"/>
      <w:numFmt w:val="lowerLetter"/>
      <w:lvlText w:val="%2."/>
      <w:lvlJc w:val="left"/>
      <w:pPr>
        <w:ind w:left="1440" w:hanging="360"/>
      </w:pPr>
    </w:lvl>
    <w:lvl w:ilvl="2" w:tplc="98A690C2" w:tentative="1">
      <w:start w:val="1"/>
      <w:numFmt w:val="lowerRoman"/>
      <w:lvlText w:val="%3."/>
      <w:lvlJc w:val="right"/>
      <w:pPr>
        <w:ind w:left="2160" w:hanging="180"/>
      </w:pPr>
    </w:lvl>
    <w:lvl w:ilvl="3" w:tplc="FCF28A7C" w:tentative="1">
      <w:start w:val="1"/>
      <w:numFmt w:val="decimal"/>
      <w:lvlText w:val="%4."/>
      <w:lvlJc w:val="left"/>
      <w:pPr>
        <w:ind w:left="2880" w:hanging="360"/>
      </w:pPr>
    </w:lvl>
    <w:lvl w:ilvl="4" w:tplc="1EB68A3A" w:tentative="1">
      <w:start w:val="1"/>
      <w:numFmt w:val="lowerLetter"/>
      <w:lvlText w:val="%5."/>
      <w:lvlJc w:val="left"/>
      <w:pPr>
        <w:ind w:left="3600" w:hanging="360"/>
      </w:pPr>
    </w:lvl>
    <w:lvl w:ilvl="5" w:tplc="7C2073BE" w:tentative="1">
      <w:start w:val="1"/>
      <w:numFmt w:val="lowerRoman"/>
      <w:lvlText w:val="%6."/>
      <w:lvlJc w:val="right"/>
      <w:pPr>
        <w:ind w:left="4320" w:hanging="180"/>
      </w:pPr>
    </w:lvl>
    <w:lvl w:ilvl="6" w:tplc="D7C40FC6" w:tentative="1">
      <w:start w:val="1"/>
      <w:numFmt w:val="decimal"/>
      <w:lvlText w:val="%7."/>
      <w:lvlJc w:val="left"/>
      <w:pPr>
        <w:ind w:left="5040" w:hanging="360"/>
      </w:pPr>
    </w:lvl>
    <w:lvl w:ilvl="7" w:tplc="9FE21B9E" w:tentative="1">
      <w:start w:val="1"/>
      <w:numFmt w:val="lowerLetter"/>
      <w:lvlText w:val="%8."/>
      <w:lvlJc w:val="left"/>
      <w:pPr>
        <w:ind w:left="5760" w:hanging="360"/>
      </w:pPr>
    </w:lvl>
    <w:lvl w:ilvl="8" w:tplc="F0D60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94CA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0A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ED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E7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6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8E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EB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E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F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774D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CA68" w:tentative="1">
      <w:start w:val="1"/>
      <w:numFmt w:val="lowerLetter"/>
      <w:lvlText w:val="%2."/>
      <w:lvlJc w:val="left"/>
      <w:pPr>
        <w:ind w:left="1440" w:hanging="360"/>
      </w:pPr>
    </w:lvl>
    <w:lvl w:ilvl="2" w:tplc="863C40F6" w:tentative="1">
      <w:start w:val="1"/>
      <w:numFmt w:val="lowerRoman"/>
      <w:lvlText w:val="%3."/>
      <w:lvlJc w:val="right"/>
      <w:pPr>
        <w:ind w:left="2160" w:hanging="180"/>
      </w:pPr>
    </w:lvl>
    <w:lvl w:ilvl="3" w:tplc="88A8FB7C" w:tentative="1">
      <w:start w:val="1"/>
      <w:numFmt w:val="decimal"/>
      <w:lvlText w:val="%4."/>
      <w:lvlJc w:val="left"/>
      <w:pPr>
        <w:ind w:left="2880" w:hanging="360"/>
      </w:pPr>
    </w:lvl>
    <w:lvl w:ilvl="4" w:tplc="56209E5E" w:tentative="1">
      <w:start w:val="1"/>
      <w:numFmt w:val="lowerLetter"/>
      <w:lvlText w:val="%5."/>
      <w:lvlJc w:val="left"/>
      <w:pPr>
        <w:ind w:left="3600" w:hanging="360"/>
      </w:pPr>
    </w:lvl>
    <w:lvl w:ilvl="5" w:tplc="192403E0" w:tentative="1">
      <w:start w:val="1"/>
      <w:numFmt w:val="lowerRoman"/>
      <w:lvlText w:val="%6."/>
      <w:lvlJc w:val="right"/>
      <w:pPr>
        <w:ind w:left="4320" w:hanging="180"/>
      </w:pPr>
    </w:lvl>
    <w:lvl w:ilvl="6" w:tplc="049644A4" w:tentative="1">
      <w:start w:val="1"/>
      <w:numFmt w:val="decimal"/>
      <w:lvlText w:val="%7."/>
      <w:lvlJc w:val="left"/>
      <w:pPr>
        <w:ind w:left="5040" w:hanging="360"/>
      </w:pPr>
    </w:lvl>
    <w:lvl w:ilvl="7" w:tplc="996E9746" w:tentative="1">
      <w:start w:val="1"/>
      <w:numFmt w:val="lowerLetter"/>
      <w:lvlText w:val="%8."/>
      <w:lvlJc w:val="left"/>
      <w:pPr>
        <w:ind w:left="5760" w:hanging="360"/>
      </w:pPr>
    </w:lvl>
    <w:lvl w:ilvl="8" w:tplc="E63C3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9BC1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ED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CF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A5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0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CB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EA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08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C5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0B42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2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44D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86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7A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9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40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DA4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48A66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C625AA8">
      <w:start w:val="1"/>
      <w:numFmt w:val="lowerLetter"/>
      <w:lvlText w:val="%2."/>
      <w:lvlJc w:val="left"/>
      <w:pPr>
        <w:ind w:left="1364" w:hanging="360"/>
      </w:pPr>
    </w:lvl>
    <w:lvl w:ilvl="2" w:tplc="36360D2C">
      <w:start w:val="1"/>
      <w:numFmt w:val="lowerRoman"/>
      <w:lvlText w:val="%3."/>
      <w:lvlJc w:val="right"/>
      <w:pPr>
        <w:ind w:left="2084" w:hanging="180"/>
      </w:pPr>
    </w:lvl>
    <w:lvl w:ilvl="3" w:tplc="A38EEF04">
      <w:start w:val="1"/>
      <w:numFmt w:val="decimal"/>
      <w:lvlText w:val="%4."/>
      <w:lvlJc w:val="left"/>
      <w:pPr>
        <w:ind w:left="2804" w:hanging="360"/>
      </w:pPr>
    </w:lvl>
    <w:lvl w:ilvl="4" w:tplc="343895D8">
      <w:start w:val="1"/>
      <w:numFmt w:val="lowerLetter"/>
      <w:lvlText w:val="%5."/>
      <w:lvlJc w:val="left"/>
      <w:pPr>
        <w:ind w:left="3524" w:hanging="360"/>
      </w:pPr>
    </w:lvl>
    <w:lvl w:ilvl="5" w:tplc="F14E0632">
      <w:start w:val="1"/>
      <w:numFmt w:val="lowerRoman"/>
      <w:lvlText w:val="%6."/>
      <w:lvlJc w:val="right"/>
      <w:pPr>
        <w:ind w:left="4244" w:hanging="180"/>
      </w:pPr>
    </w:lvl>
    <w:lvl w:ilvl="6" w:tplc="2D28CF54">
      <w:start w:val="1"/>
      <w:numFmt w:val="decimal"/>
      <w:lvlText w:val="%7."/>
      <w:lvlJc w:val="left"/>
      <w:pPr>
        <w:ind w:left="4964" w:hanging="360"/>
      </w:pPr>
    </w:lvl>
    <w:lvl w:ilvl="7" w:tplc="4BDCB746">
      <w:start w:val="1"/>
      <w:numFmt w:val="lowerLetter"/>
      <w:lvlText w:val="%8."/>
      <w:lvlJc w:val="left"/>
      <w:pPr>
        <w:ind w:left="5684" w:hanging="360"/>
      </w:pPr>
    </w:lvl>
    <w:lvl w:ilvl="8" w:tplc="A7AE300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5C80F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609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47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5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EB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8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C5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C0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A9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ADADE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D699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EA0B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F096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AE7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7C72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4EF6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A2F2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9487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176D9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506AD8C" w:tentative="1">
      <w:start w:val="1"/>
      <w:numFmt w:val="lowerLetter"/>
      <w:lvlText w:val="%2."/>
      <w:lvlJc w:val="left"/>
      <w:pPr>
        <w:ind w:left="1440" w:hanging="360"/>
      </w:pPr>
    </w:lvl>
    <w:lvl w:ilvl="2" w:tplc="607A7FFA" w:tentative="1">
      <w:start w:val="1"/>
      <w:numFmt w:val="lowerRoman"/>
      <w:lvlText w:val="%3."/>
      <w:lvlJc w:val="right"/>
      <w:pPr>
        <w:ind w:left="2160" w:hanging="180"/>
      </w:pPr>
    </w:lvl>
    <w:lvl w:ilvl="3" w:tplc="048A7740" w:tentative="1">
      <w:start w:val="1"/>
      <w:numFmt w:val="decimal"/>
      <w:lvlText w:val="%4."/>
      <w:lvlJc w:val="left"/>
      <w:pPr>
        <w:ind w:left="2880" w:hanging="360"/>
      </w:pPr>
    </w:lvl>
    <w:lvl w:ilvl="4" w:tplc="355C558A" w:tentative="1">
      <w:start w:val="1"/>
      <w:numFmt w:val="lowerLetter"/>
      <w:lvlText w:val="%5."/>
      <w:lvlJc w:val="left"/>
      <w:pPr>
        <w:ind w:left="3600" w:hanging="360"/>
      </w:pPr>
    </w:lvl>
    <w:lvl w:ilvl="5" w:tplc="0060C762" w:tentative="1">
      <w:start w:val="1"/>
      <w:numFmt w:val="lowerRoman"/>
      <w:lvlText w:val="%6."/>
      <w:lvlJc w:val="right"/>
      <w:pPr>
        <w:ind w:left="4320" w:hanging="180"/>
      </w:pPr>
    </w:lvl>
    <w:lvl w:ilvl="6" w:tplc="AFFE3FF6" w:tentative="1">
      <w:start w:val="1"/>
      <w:numFmt w:val="decimal"/>
      <w:lvlText w:val="%7."/>
      <w:lvlJc w:val="left"/>
      <w:pPr>
        <w:ind w:left="5040" w:hanging="360"/>
      </w:pPr>
    </w:lvl>
    <w:lvl w:ilvl="7" w:tplc="10E801E4" w:tentative="1">
      <w:start w:val="1"/>
      <w:numFmt w:val="lowerLetter"/>
      <w:lvlText w:val="%8."/>
      <w:lvlJc w:val="left"/>
      <w:pPr>
        <w:ind w:left="5760" w:hanging="360"/>
      </w:pPr>
    </w:lvl>
    <w:lvl w:ilvl="8" w:tplc="086C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CDEB7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F4DEBE" w:tentative="1">
      <w:start w:val="1"/>
      <w:numFmt w:val="lowerLetter"/>
      <w:lvlText w:val="%2."/>
      <w:lvlJc w:val="left"/>
      <w:pPr>
        <w:ind w:left="1440" w:hanging="360"/>
      </w:pPr>
    </w:lvl>
    <w:lvl w:ilvl="2" w:tplc="AC305AEC" w:tentative="1">
      <w:start w:val="1"/>
      <w:numFmt w:val="lowerRoman"/>
      <w:lvlText w:val="%3."/>
      <w:lvlJc w:val="right"/>
      <w:pPr>
        <w:ind w:left="2160" w:hanging="180"/>
      </w:pPr>
    </w:lvl>
    <w:lvl w:ilvl="3" w:tplc="8D9E6E18" w:tentative="1">
      <w:start w:val="1"/>
      <w:numFmt w:val="decimal"/>
      <w:lvlText w:val="%4."/>
      <w:lvlJc w:val="left"/>
      <w:pPr>
        <w:ind w:left="2880" w:hanging="360"/>
      </w:pPr>
    </w:lvl>
    <w:lvl w:ilvl="4" w:tplc="0E449CAE" w:tentative="1">
      <w:start w:val="1"/>
      <w:numFmt w:val="lowerLetter"/>
      <w:lvlText w:val="%5."/>
      <w:lvlJc w:val="left"/>
      <w:pPr>
        <w:ind w:left="3600" w:hanging="360"/>
      </w:pPr>
    </w:lvl>
    <w:lvl w:ilvl="5" w:tplc="50820E14" w:tentative="1">
      <w:start w:val="1"/>
      <w:numFmt w:val="lowerRoman"/>
      <w:lvlText w:val="%6."/>
      <w:lvlJc w:val="right"/>
      <w:pPr>
        <w:ind w:left="4320" w:hanging="180"/>
      </w:pPr>
    </w:lvl>
    <w:lvl w:ilvl="6" w:tplc="6F44FD1A" w:tentative="1">
      <w:start w:val="1"/>
      <w:numFmt w:val="decimal"/>
      <w:lvlText w:val="%7."/>
      <w:lvlJc w:val="left"/>
      <w:pPr>
        <w:ind w:left="5040" w:hanging="360"/>
      </w:pPr>
    </w:lvl>
    <w:lvl w:ilvl="7" w:tplc="5336CA9A" w:tentative="1">
      <w:start w:val="1"/>
      <w:numFmt w:val="lowerLetter"/>
      <w:lvlText w:val="%8."/>
      <w:lvlJc w:val="left"/>
      <w:pPr>
        <w:ind w:left="5760" w:hanging="360"/>
      </w:pPr>
    </w:lvl>
    <w:lvl w:ilvl="8" w:tplc="0CAEA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EEEFE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263472" w:tentative="1">
      <w:start w:val="1"/>
      <w:numFmt w:val="lowerLetter"/>
      <w:lvlText w:val="%2."/>
      <w:lvlJc w:val="left"/>
      <w:pPr>
        <w:ind w:left="1440" w:hanging="360"/>
      </w:pPr>
    </w:lvl>
    <w:lvl w:ilvl="2" w:tplc="52203004" w:tentative="1">
      <w:start w:val="1"/>
      <w:numFmt w:val="lowerRoman"/>
      <w:lvlText w:val="%3."/>
      <w:lvlJc w:val="right"/>
      <w:pPr>
        <w:ind w:left="2160" w:hanging="180"/>
      </w:pPr>
    </w:lvl>
    <w:lvl w:ilvl="3" w:tplc="7EA64354" w:tentative="1">
      <w:start w:val="1"/>
      <w:numFmt w:val="decimal"/>
      <w:lvlText w:val="%4."/>
      <w:lvlJc w:val="left"/>
      <w:pPr>
        <w:ind w:left="2880" w:hanging="360"/>
      </w:pPr>
    </w:lvl>
    <w:lvl w:ilvl="4" w:tplc="4C9C79FE" w:tentative="1">
      <w:start w:val="1"/>
      <w:numFmt w:val="lowerLetter"/>
      <w:lvlText w:val="%5."/>
      <w:lvlJc w:val="left"/>
      <w:pPr>
        <w:ind w:left="3600" w:hanging="360"/>
      </w:pPr>
    </w:lvl>
    <w:lvl w:ilvl="5" w:tplc="7BAE57AA" w:tentative="1">
      <w:start w:val="1"/>
      <w:numFmt w:val="lowerRoman"/>
      <w:lvlText w:val="%6."/>
      <w:lvlJc w:val="right"/>
      <w:pPr>
        <w:ind w:left="4320" w:hanging="180"/>
      </w:pPr>
    </w:lvl>
    <w:lvl w:ilvl="6" w:tplc="7EACF652" w:tentative="1">
      <w:start w:val="1"/>
      <w:numFmt w:val="decimal"/>
      <w:lvlText w:val="%7."/>
      <w:lvlJc w:val="left"/>
      <w:pPr>
        <w:ind w:left="5040" w:hanging="360"/>
      </w:pPr>
    </w:lvl>
    <w:lvl w:ilvl="7" w:tplc="3F8E909E" w:tentative="1">
      <w:start w:val="1"/>
      <w:numFmt w:val="lowerLetter"/>
      <w:lvlText w:val="%8."/>
      <w:lvlJc w:val="left"/>
      <w:pPr>
        <w:ind w:left="5760" w:hanging="360"/>
      </w:pPr>
    </w:lvl>
    <w:lvl w:ilvl="8" w:tplc="92CAD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D966D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6A40E80" w:tentative="1">
      <w:start w:val="1"/>
      <w:numFmt w:val="lowerLetter"/>
      <w:lvlText w:val="%2."/>
      <w:lvlJc w:val="left"/>
      <w:pPr>
        <w:ind w:left="1364" w:hanging="360"/>
      </w:pPr>
    </w:lvl>
    <w:lvl w:ilvl="2" w:tplc="9D381474" w:tentative="1">
      <w:start w:val="1"/>
      <w:numFmt w:val="lowerRoman"/>
      <w:lvlText w:val="%3."/>
      <w:lvlJc w:val="right"/>
      <w:pPr>
        <w:ind w:left="2084" w:hanging="180"/>
      </w:pPr>
    </w:lvl>
    <w:lvl w:ilvl="3" w:tplc="24008B68" w:tentative="1">
      <w:start w:val="1"/>
      <w:numFmt w:val="decimal"/>
      <w:lvlText w:val="%4."/>
      <w:lvlJc w:val="left"/>
      <w:pPr>
        <w:ind w:left="2804" w:hanging="360"/>
      </w:pPr>
    </w:lvl>
    <w:lvl w:ilvl="4" w:tplc="B4800372" w:tentative="1">
      <w:start w:val="1"/>
      <w:numFmt w:val="lowerLetter"/>
      <w:lvlText w:val="%5."/>
      <w:lvlJc w:val="left"/>
      <w:pPr>
        <w:ind w:left="3524" w:hanging="360"/>
      </w:pPr>
    </w:lvl>
    <w:lvl w:ilvl="5" w:tplc="A088FC3E" w:tentative="1">
      <w:start w:val="1"/>
      <w:numFmt w:val="lowerRoman"/>
      <w:lvlText w:val="%6."/>
      <w:lvlJc w:val="right"/>
      <w:pPr>
        <w:ind w:left="4244" w:hanging="180"/>
      </w:pPr>
    </w:lvl>
    <w:lvl w:ilvl="6" w:tplc="6238887A" w:tentative="1">
      <w:start w:val="1"/>
      <w:numFmt w:val="decimal"/>
      <w:lvlText w:val="%7."/>
      <w:lvlJc w:val="left"/>
      <w:pPr>
        <w:ind w:left="4964" w:hanging="360"/>
      </w:pPr>
    </w:lvl>
    <w:lvl w:ilvl="7" w:tplc="3A424C66" w:tentative="1">
      <w:start w:val="1"/>
      <w:numFmt w:val="lowerLetter"/>
      <w:lvlText w:val="%8."/>
      <w:lvlJc w:val="left"/>
      <w:pPr>
        <w:ind w:left="5684" w:hanging="360"/>
      </w:pPr>
    </w:lvl>
    <w:lvl w:ilvl="8" w:tplc="36640E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01A2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FCEB14" w:tentative="1">
      <w:start w:val="1"/>
      <w:numFmt w:val="lowerLetter"/>
      <w:lvlText w:val="%2."/>
      <w:lvlJc w:val="left"/>
      <w:pPr>
        <w:ind w:left="1440" w:hanging="360"/>
      </w:pPr>
    </w:lvl>
    <w:lvl w:ilvl="2" w:tplc="037E3958" w:tentative="1">
      <w:start w:val="1"/>
      <w:numFmt w:val="lowerRoman"/>
      <w:lvlText w:val="%3."/>
      <w:lvlJc w:val="right"/>
      <w:pPr>
        <w:ind w:left="2160" w:hanging="180"/>
      </w:pPr>
    </w:lvl>
    <w:lvl w:ilvl="3" w:tplc="3D401D7E" w:tentative="1">
      <w:start w:val="1"/>
      <w:numFmt w:val="decimal"/>
      <w:lvlText w:val="%4."/>
      <w:lvlJc w:val="left"/>
      <w:pPr>
        <w:ind w:left="2880" w:hanging="360"/>
      </w:pPr>
    </w:lvl>
    <w:lvl w:ilvl="4" w:tplc="D7EE4942" w:tentative="1">
      <w:start w:val="1"/>
      <w:numFmt w:val="lowerLetter"/>
      <w:lvlText w:val="%5."/>
      <w:lvlJc w:val="left"/>
      <w:pPr>
        <w:ind w:left="3600" w:hanging="360"/>
      </w:pPr>
    </w:lvl>
    <w:lvl w:ilvl="5" w:tplc="DA9C0BF6" w:tentative="1">
      <w:start w:val="1"/>
      <w:numFmt w:val="lowerRoman"/>
      <w:lvlText w:val="%6."/>
      <w:lvlJc w:val="right"/>
      <w:pPr>
        <w:ind w:left="4320" w:hanging="180"/>
      </w:pPr>
    </w:lvl>
    <w:lvl w:ilvl="6" w:tplc="3A24C322" w:tentative="1">
      <w:start w:val="1"/>
      <w:numFmt w:val="decimal"/>
      <w:lvlText w:val="%7."/>
      <w:lvlJc w:val="left"/>
      <w:pPr>
        <w:ind w:left="5040" w:hanging="360"/>
      </w:pPr>
    </w:lvl>
    <w:lvl w:ilvl="7" w:tplc="99A62464" w:tentative="1">
      <w:start w:val="1"/>
      <w:numFmt w:val="lowerLetter"/>
      <w:lvlText w:val="%8."/>
      <w:lvlJc w:val="left"/>
      <w:pPr>
        <w:ind w:left="5760" w:hanging="360"/>
      </w:pPr>
    </w:lvl>
    <w:lvl w:ilvl="8" w:tplc="8C76F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0681"/>
    <w:rsid w:val="000713F6"/>
    <w:rsid w:val="00077483"/>
    <w:rsid w:val="000775D8"/>
    <w:rsid w:val="00081A75"/>
    <w:rsid w:val="000853DD"/>
    <w:rsid w:val="00087BCD"/>
    <w:rsid w:val="00093C61"/>
    <w:rsid w:val="000A4113"/>
    <w:rsid w:val="000A50B4"/>
    <w:rsid w:val="000A64D8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5316"/>
    <w:rsid w:val="00247145"/>
    <w:rsid w:val="002538AC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E13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367"/>
    <w:rsid w:val="004D0039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28D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32F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4484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F57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D11CE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3844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47B"/>
    <w:rsid w:val="00B91E44"/>
    <w:rsid w:val="00B93471"/>
    <w:rsid w:val="00B93767"/>
    <w:rsid w:val="00B948AC"/>
    <w:rsid w:val="00BA18AA"/>
    <w:rsid w:val="00BA1CCF"/>
    <w:rsid w:val="00BA4AAD"/>
    <w:rsid w:val="00BA5AAC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692E"/>
    <w:rsid w:val="00BE3CF1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551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22B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57AF2D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25DD-3B9A-4F94-9174-6FC94B36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2634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ANDREZA CAROLINE OLIVEIRA DA SILVA</cp:lastModifiedBy>
  <cp:revision>6</cp:revision>
  <cp:lastPrinted>2024-10-24T15:09:00Z</cp:lastPrinted>
  <dcterms:created xsi:type="dcterms:W3CDTF">2024-09-10T15:49:00Z</dcterms:created>
  <dcterms:modified xsi:type="dcterms:W3CDTF">2024-10-24T15:17:00Z</dcterms:modified>
</cp:coreProperties>
</file>