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1F376" w14:textId="2A118F81" w:rsidR="0042721F" w:rsidRPr="00042717" w:rsidRDefault="00042717" w:rsidP="00953A73">
      <w:pPr>
        <w:ind w:left="3402"/>
        <w:jc w:val="both"/>
        <w:rPr>
          <w:rFonts w:eastAsia="Arial Unicode MS"/>
          <w:b/>
        </w:rPr>
      </w:pPr>
      <w:r w:rsidRPr="00042717">
        <w:rPr>
          <w:rFonts w:eastAsia="Arial Unicode MS"/>
          <w:b/>
        </w:rPr>
        <w:t xml:space="preserve">LEI Nº </w:t>
      </w:r>
      <w:r w:rsidR="00953A73">
        <w:rPr>
          <w:rFonts w:eastAsia="Arial Unicode MS"/>
          <w:b/>
        </w:rPr>
        <w:t>3.603, DE 06 DE NOVEMBRO DE 2024</w:t>
      </w:r>
    </w:p>
    <w:p w14:paraId="1425AFDD" w14:textId="77777777" w:rsidR="0042721F" w:rsidRPr="00042717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7D200441" w14:textId="77777777" w:rsidR="0042721F" w:rsidRPr="00042717" w:rsidRDefault="0042721F" w:rsidP="0042721F">
      <w:pPr>
        <w:ind w:left="3402"/>
        <w:jc w:val="both"/>
        <w:rPr>
          <w:rFonts w:eastAsia="Arial"/>
          <w:color w:val="000000"/>
        </w:rPr>
      </w:pPr>
    </w:p>
    <w:p w14:paraId="50502514" w14:textId="4E9E13A1" w:rsidR="0042721F" w:rsidRPr="00042717" w:rsidRDefault="00042717" w:rsidP="004057E0">
      <w:pPr>
        <w:ind w:left="3402"/>
        <w:jc w:val="both"/>
        <w:rPr>
          <w:rFonts w:eastAsia="Arial"/>
          <w:color w:val="000000"/>
        </w:rPr>
      </w:pPr>
      <w:r w:rsidRPr="00042717">
        <w:t>Institui e inclui no Calendário Oficial de Eventos do Município de Sorriso/MT, a campanha denominada “</w:t>
      </w:r>
      <w:proofErr w:type="gramStart"/>
      <w:r w:rsidRPr="00042717">
        <w:t>Maio</w:t>
      </w:r>
      <w:proofErr w:type="gramEnd"/>
      <w:r w:rsidRPr="00042717">
        <w:t xml:space="preserve"> Laranja”, de enfrentamento e prevenção ao abuso e à exploração sexual de crianças e adolescentes.</w:t>
      </w:r>
    </w:p>
    <w:p w14:paraId="2DAB5472" w14:textId="77777777" w:rsidR="0042721F" w:rsidRPr="00042717" w:rsidRDefault="0042721F" w:rsidP="0042721F">
      <w:pPr>
        <w:ind w:left="3402"/>
        <w:jc w:val="both"/>
        <w:rPr>
          <w:rFonts w:eastAsia="Arial"/>
          <w:b/>
          <w:color w:val="000000"/>
        </w:rPr>
      </w:pPr>
    </w:p>
    <w:p w14:paraId="20D36DA3" w14:textId="77777777" w:rsidR="0042721F" w:rsidRPr="00042717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5F56C84B" w14:textId="77777777" w:rsidR="00CC35AC" w:rsidRDefault="00CC35AC" w:rsidP="00CC35AC">
      <w:pPr>
        <w:shd w:val="clear" w:color="auto" w:fill="FFFFFF"/>
        <w:ind w:firstLine="1418"/>
        <w:jc w:val="both"/>
      </w:pPr>
      <w:r>
        <w:t>Gerson Luiz Bicego, Vice-prefeito Municipal em Exercício de Sorriso, Estado do Mato</w:t>
      </w:r>
      <w:r>
        <w:rPr>
          <w:spacing w:val="1"/>
        </w:rPr>
        <w:t xml:space="preserve"> </w:t>
      </w:r>
      <w:r>
        <w:t>Grosso, faço saber que a Câmara Muncipal de Sorriso aprovou e eu sanciono a seguinte Lei:</w:t>
      </w:r>
    </w:p>
    <w:p w14:paraId="2BCF021C" w14:textId="64514428" w:rsidR="0042721F" w:rsidRPr="00042717" w:rsidRDefault="0042721F" w:rsidP="0042721F">
      <w:pPr>
        <w:ind w:firstLine="709"/>
        <w:jc w:val="both"/>
        <w:rPr>
          <w:b/>
        </w:rPr>
      </w:pPr>
    </w:p>
    <w:p w14:paraId="1CB0B1B0" w14:textId="77777777" w:rsidR="00042717" w:rsidRPr="00042717" w:rsidRDefault="00042717" w:rsidP="0042721F">
      <w:pPr>
        <w:ind w:firstLine="709"/>
        <w:jc w:val="both"/>
        <w:rPr>
          <w:b/>
        </w:rPr>
      </w:pPr>
    </w:p>
    <w:p w14:paraId="1D014961" w14:textId="77777777" w:rsidR="00042717" w:rsidRPr="00042717" w:rsidRDefault="00042717" w:rsidP="00042717">
      <w:pPr>
        <w:ind w:firstLine="1418"/>
        <w:jc w:val="both"/>
        <w:rPr>
          <w:rStyle w:val="Forte"/>
        </w:rPr>
      </w:pPr>
      <w:r w:rsidRPr="00042717">
        <w:rPr>
          <w:rStyle w:val="Forte"/>
        </w:rPr>
        <w:t xml:space="preserve">Art. 1º </w:t>
      </w:r>
      <w:r w:rsidRPr="00042717">
        <w:rPr>
          <w:rStyle w:val="Forte"/>
          <w:b w:val="0"/>
        </w:rPr>
        <w:t xml:space="preserve">Fica instituída e inserida </w:t>
      </w:r>
      <w:r w:rsidRPr="00042717">
        <w:t>no Calendário Oficial de Eventos do Município</w:t>
      </w:r>
      <w:r w:rsidRPr="00042717">
        <w:rPr>
          <w:rStyle w:val="Forte"/>
        </w:rPr>
        <w:t xml:space="preserve">, </w:t>
      </w:r>
      <w:r w:rsidRPr="00042717">
        <w:rPr>
          <w:rStyle w:val="Forte"/>
          <w:b w:val="0"/>
        </w:rPr>
        <w:t>a</w:t>
      </w:r>
      <w:r w:rsidRPr="00042717">
        <w:rPr>
          <w:rStyle w:val="Forte"/>
        </w:rPr>
        <w:t xml:space="preserve"> </w:t>
      </w:r>
      <w:r w:rsidRPr="00042717">
        <w:t>campanha denominada “</w:t>
      </w:r>
      <w:proofErr w:type="gramStart"/>
      <w:r w:rsidRPr="00042717">
        <w:t>Maio</w:t>
      </w:r>
      <w:proofErr w:type="gramEnd"/>
      <w:r w:rsidRPr="00042717">
        <w:t xml:space="preserve"> Laranja”, de enfrentamento e prevenção ao abuso e à exploração sexual de crianças e adolescentes.</w:t>
      </w:r>
    </w:p>
    <w:p w14:paraId="5568D738" w14:textId="77777777" w:rsidR="00042717" w:rsidRPr="00042717" w:rsidRDefault="00042717" w:rsidP="00042717">
      <w:pPr>
        <w:ind w:firstLine="1418"/>
        <w:jc w:val="both"/>
        <w:rPr>
          <w:rStyle w:val="Forte"/>
        </w:rPr>
      </w:pPr>
    </w:p>
    <w:p w14:paraId="32155609" w14:textId="77777777" w:rsidR="00042717" w:rsidRPr="00042717" w:rsidRDefault="00042717" w:rsidP="00042717">
      <w:pPr>
        <w:ind w:firstLine="1418"/>
        <w:jc w:val="both"/>
        <w:rPr>
          <w:rStyle w:val="Forte"/>
          <w:b w:val="0"/>
        </w:rPr>
      </w:pPr>
      <w:r w:rsidRPr="00042717">
        <w:rPr>
          <w:rStyle w:val="Forte"/>
        </w:rPr>
        <w:t xml:space="preserve">Art. 2º </w:t>
      </w:r>
      <w:r w:rsidRPr="00042717">
        <w:rPr>
          <w:rStyle w:val="Forte"/>
          <w:b w:val="0"/>
        </w:rPr>
        <w:t>O “Maio Laranja” passa a integrar o Calendário Oficial de Eventos da cidade de Sorriso a ser comemorado anualmente no mês de maio de cada ano.</w:t>
      </w:r>
    </w:p>
    <w:p w14:paraId="7792772D" w14:textId="77777777" w:rsidR="00042717" w:rsidRPr="00042717" w:rsidRDefault="00042717" w:rsidP="00042717">
      <w:pPr>
        <w:jc w:val="both"/>
        <w:rPr>
          <w:rStyle w:val="Forte"/>
        </w:rPr>
      </w:pPr>
    </w:p>
    <w:p w14:paraId="3EB88B1D" w14:textId="48F2E65E" w:rsidR="0042721F" w:rsidRPr="00042717" w:rsidRDefault="00042717" w:rsidP="00042717">
      <w:pPr>
        <w:ind w:firstLine="1418"/>
        <w:jc w:val="both"/>
        <w:rPr>
          <w:bCs/>
          <w:lang w:val="en-US"/>
        </w:rPr>
      </w:pPr>
      <w:r w:rsidRPr="00042717">
        <w:rPr>
          <w:rStyle w:val="Forte"/>
        </w:rPr>
        <w:t xml:space="preserve">Art. 3º </w:t>
      </w:r>
      <w:r w:rsidRPr="00042717">
        <w:t>Esta Lei entra em vigor na data de sua publicação.</w:t>
      </w:r>
      <w:r w:rsidRPr="00042717">
        <w:rPr>
          <w:bCs/>
          <w:lang w:val="en-US"/>
        </w:rPr>
        <w:t xml:space="preserve"> </w:t>
      </w:r>
    </w:p>
    <w:p w14:paraId="48BDA7C8" w14:textId="77777777" w:rsidR="0042721F" w:rsidRPr="00042717" w:rsidRDefault="0042721F" w:rsidP="0042721F">
      <w:pPr>
        <w:ind w:firstLine="1418"/>
        <w:jc w:val="both"/>
        <w:rPr>
          <w:iCs/>
          <w:lang w:val="en-US"/>
        </w:rPr>
      </w:pPr>
    </w:p>
    <w:p w14:paraId="2EDA921A" w14:textId="77777777" w:rsidR="0042721F" w:rsidRPr="00042717" w:rsidRDefault="0042721F" w:rsidP="0042721F">
      <w:pPr>
        <w:ind w:firstLine="1418"/>
        <w:jc w:val="both"/>
        <w:rPr>
          <w:iCs/>
          <w:lang w:val="en-US"/>
        </w:rPr>
      </w:pPr>
    </w:p>
    <w:p w14:paraId="1223BF3F" w14:textId="14013F67" w:rsidR="0042721F" w:rsidRPr="00042717" w:rsidRDefault="00042717" w:rsidP="0042721F">
      <w:pPr>
        <w:ind w:firstLine="1418"/>
        <w:jc w:val="both"/>
      </w:pPr>
      <w:r w:rsidRPr="00042717">
        <w:rPr>
          <w:iCs/>
        </w:rPr>
        <w:t xml:space="preserve">Sorriso, Estado de Mato Grosso, em </w:t>
      </w:r>
      <w:r w:rsidR="00CC35AC">
        <w:rPr>
          <w:iCs/>
        </w:rPr>
        <w:t>06</w:t>
      </w:r>
      <w:r w:rsidRPr="00042717">
        <w:rPr>
          <w:iCs/>
        </w:rPr>
        <w:t xml:space="preserve"> de novembro de 2024.</w:t>
      </w:r>
    </w:p>
    <w:p w14:paraId="006C9886" w14:textId="77777777" w:rsidR="0042721F" w:rsidRPr="00042717" w:rsidRDefault="0042721F" w:rsidP="0042721F"/>
    <w:p w14:paraId="61240ED7" w14:textId="419D69C8" w:rsidR="0042721F" w:rsidRPr="00042717" w:rsidRDefault="0042721F" w:rsidP="0042721F">
      <w:pPr>
        <w:jc w:val="center"/>
        <w:rPr>
          <w:b/>
          <w:bCs/>
        </w:rPr>
      </w:pPr>
    </w:p>
    <w:p w14:paraId="4EEFE403" w14:textId="77777777" w:rsidR="00042717" w:rsidRPr="00042717" w:rsidRDefault="00042717" w:rsidP="0042721F">
      <w:pPr>
        <w:jc w:val="center"/>
        <w:rPr>
          <w:b/>
          <w:bCs/>
        </w:rPr>
      </w:pPr>
    </w:p>
    <w:p w14:paraId="3F5A36DB" w14:textId="77777777" w:rsidR="0042721F" w:rsidRPr="00042717" w:rsidRDefault="0042721F" w:rsidP="0042721F">
      <w:pPr>
        <w:jc w:val="center"/>
        <w:rPr>
          <w:b/>
          <w:bCs/>
        </w:rPr>
      </w:pPr>
    </w:p>
    <w:p w14:paraId="60103780" w14:textId="70A4F019" w:rsidR="00CC35AC" w:rsidRPr="00CC35AC" w:rsidRDefault="00CC35AC" w:rsidP="00CC35AC">
      <w:pPr>
        <w:pStyle w:val="Recuodecorpodetexto2"/>
        <w:jc w:val="center"/>
        <w:rPr>
          <w:rFonts w:ascii="Times New Roman" w:eastAsia="Arial Unicode MS" w:hAnsi="Times New Roman" w:cs="Times New Roman"/>
          <w:i/>
          <w:sz w:val="20"/>
          <w:szCs w:val="20"/>
        </w:rPr>
      </w:pPr>
      <w:r>
        <w:rPr>
          <w:rFonts w:eastAsia="Arial Unicode MS"/>
          <w:i/>
          <w:sz w:val="20"/>
          <w:szCs w:val="20"/>
        </w:rPr>
        <w:t xml:space="preserve">                                    </w:t>
      </w:r>
    </w:p>
    <w:p w14:paraId="692E24AE" w14:textId="77777777" w:rsidR="00CC35AC" w:rsidRDefault="00CC35AC" w:rsidP="00CC35A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GERSON LUIZ BICEGO</w:t>
      </w:r>
    </w:p>
    <w:p w14:paraId="2A4218BB" w14:textId="77777777" w:rsidR="00CC35AC" w:rsidRDefault="00CC35AC" w:rsidP="00CC35AC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Vice-prefeito Municipal em Exercício</w:t>
      </w:r>
    </w:p>
    <w:p w14:paraId="44BB7887" w14:textId="77777777" w:rsidR="00CC35AC" w:rsidRDefault="00CC35AC" w:rsidP="00CC35AC">
      <w:pPr>
        <w:pStyle w:val="Recuodecorpodetexto2"/>
        <w:jc w:val="center"/>
        <w:rPr>
          <w:rFonts w:eastAsia="Arial Unicode MS"/>
          <w:i/>
          <w:sz w:val="20"/>
          <w:szCs w:val="20"/>
        </w:rPr>
      </w:pPr>
    </w:p>
    <w:p w14:paraId="670BAE87" w14:textId="77777777" w:rsidR="00CC35AC" w:rsidRDefault="00CC35AC" w:rsidP="00CC35AC">
      <w:pPr>
        <w:pStyle w:val="Recuodecorpodetexto2"/>
        <w:jc w:val="center"/>
        <w:rPr>
          <w:rFonts w:eastAsia="Arial Unicode MS"/>
          <w:i/>
          <w:sz w:val="20"/>
          <w:szCs w:val="20"/>
        </w:rPr>
      </w:pPr>
    </w:p>
    <w:p w14:paraId="19C8326E" w14:textId="77777777" w:rsidR="00CC35AC" w:rsidRDefault="00CC35AC" w:rsidP="00CC35AC">
      <w:pPr>
        <w:pStyle w:val="Recuodecorpodetexto2"/>
        <w:ind w:firstLine="0"/>
        <w:rPr>
          <w:rFonts w:eastAsia="Arial Unicode MS"/>
          <w:i/>
          <w:sz w:val="20"/>
          <w:szCs w:val="20"/>
        </w:rPr>
      </w:pPr>
    </w:p>
    <w:p w14:paraId="3D4D3DEA" w14:textId="029BD271" w:rsidR="00CC35AC" w:rsidRPr="00CC35AC" w:rsidRDefault="00CC35AC" w:rsidP="00CC35AC">
      <w:pPr>
        <w:pStyle w:val="Recuodecorpodetexto2"/>
        <w:ind w:firstLine="0"/>
        <w:rPr>
          <w:rFonts w:ascii="Times New Roman" w:eastAsia="Arial Unicode MS" w:hAnsi="Times New Roman" w:cs="Times New Roman"/>
          <w:i/>
          <w:sz w:val="20"/>
          <w:szCs w:val="20"/>
        </w:rPr>
      </w:pPr>
      <w:r>
        <w:rPr>
          <w:rFonts w:eastAsia="Arial Unicode MS"/>
          <w:i/>
          <w:sz w:val="20"/>
          <w:szCs w:val="20"/>
        </w:rPr>
        <w:t xml:space="preserve">                          </w:t>
      </w:r>
      <w:bookmarkStart w:id="0" w:name="_GoBack"/>
      <w:bookmarkEnd w:id="0"/>
    </w:p>
    <w:p w14:paraId="574D1079" w14:textId="77777777" w:rsidR="00CC35AC" w:rsidRDefault="00CC35AC" w:rsidP="00CC35AC">
      <w:pPr>
        <w:autoSpaceDE w:val="0"/>
        <w:autoSpaceDN w:val="0"/>
        <w:adjustRightInd w:val="0"/>
        <w:rPr>
          <w:b/>
        </w:rPr>
      </w:pPr>
      <w:r>
        <w:rPr>
          <w:b/>
        </w:rPr>
        <w:t>BRUNO EDUARDO PECINELLI DELGADO</w:t>
      </w:r>
    </w:p>
    <w:p w14:paraId="427DE353" w14:textId="77777777" w:rsidR="00CC35AC" w:rsidRDefault="00CC35AC" w:rsidP="00CC35AC">
      <w:pPr>
        <w:autoSpaceDE w:val="0"/>
        <w:autoSpaceDN w:val="0"/>
        <w:adjustRightInd w:val="0"/>
      </w:pPr>
      <w:r>
        <w:t xml:space="preserve">        Secretário Municipal de Administração</w:t>
      </w:r>
    </w:p>
    <w:p w14:paraId="75524804" w14:textId="77777777" w:rsidR="00B474E9" w:rsidRPr="00042717" w:rsidRDefault="00B474E9" w:rsidP="0042721F"/>
    <w:sectPr w:rsidR="00B474E9" w:rsidRPr="00042717" w:rsidSect="00953A73">
      <w:headerReference w:type="default" r:id="rId8"/>
      <w:footerReference w:type="even" r:id="rId9"/>
      <w:type w:val="continuous"/>
      <w:pgSz w:w="11907" w:h="16840" w:code="9"/>
      <w:pgMar w:top="2836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206D7" w14:textId="77777777" w:rsidR="001802B2" w:rsidRDefault="00042717">
      <w:r>
        <w:separator/>
      </w:r>
    </w:p>
  </w:endnote>
  <w:endnote w:type="continuationSeparator" w:id="0">
    <w:p w14:paraId="7FA4D85B" w14:textId="77777777" w:rsidR="001802B2" w:rsidRDefault="00042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042717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8793C" w14:textId="77777777" w:rsidR="001802B2" w:rsidRDefault="00042717">
      <w:r>
        <w:separator/>
      </w:r>
    </w:p>
  </w:footnote>
  <w:footnote w:type="continuationSeparator" w:id="0">
    <w:p w14:paraId="3435C8F6" w14:textId="77777777" w:rsidR="001802B2" w:rsidRDefault="00042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23F0C" w14:textId="77777777" w:rsidR="00627E79" w:rsidRPr="00BC0A74" w:rsidRDefault="00042717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EDC8BCE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256047C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0C23C7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1E2467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478464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2485EE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1CE053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FA66B8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E9E0EE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8A7C31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36E365A" w:tentative="1">
      <w:start w:val="1"/>
      <w:numFmt w:val="lowerLetter"/>
      <w:lvlText w:val="%2."/>
      <w:lvlJc w:val="left"/>
      <w:pPr>
        <w:ind w:left="1440" w:hanging="360"/>
      </w:pPr>
    </w:lvl>
    <w:lvl w:ilvl="2" w:tplc="7AC8D1F0" w:tentative="1">
      <w:start w:val="1"/>
      <w:numFmt w:val="lowerRoman"/>
      <w:lvlText w:val="%3."/>
      <w:lvlJc w:val="right"/>
      <w:pPr>
        <w:ind w:left="2160" w:hanging="180"/>
      </w:pPr>
    </w:lvl>
    <w:lvl w:ilvl="3" w:tplc="86ACD92C" w:tentative="1">
      <w:start w:val="1"/>
      <w:numFmt w:val="decimal"/>
      <w:lvlText w:val="%4."/>
      <w:lvlJc w:val="left"/>
      <w:pPr>
        <w:ind w:left="2880" w:hanging="360"/>
      </w:pPr>
    </w:lvl>
    <w:lvl w:ilvl="4" w:tplc="26061508" w:tentative="1">
      <w:start w:val="1"/>
      <w:numFmt w:val="lowerLetter"/>
      <w:lvlText w:val="%5."/>
      <w:lvlJc w:val="left"/>
      <w:pPr>
        <w:ind w:left="3600" w:hanging="360"/>
      </w:pPr>
    </w:lvl>
    <w:lvl w:ilvl="5" w:tplc="37AC1948" w:tentative="1">
      <w:start w:val="1"/>
      <w:numFmt w:val="lowerRoman"/>
      <w:lvlText w:val="%6."/>
      <w:lvlJc w:val="right"/>
      <w:pPr>
        <w:ind w:left="4320" w:hanging="180"/>
      </w:pPr>
    </w:lvl>
    <w:lvl w:ilvl="6" w:tplc="3E78EEC4" w:tentative="1">
      <w:start w:val="1"/>
      <w:numFmt w:val="decimal"/>
      <w:lvlText w:val="%7."/>
      <w:lvlJc w:val="left"/>
      <w:pPr>
        <w:ind w:left="5040" w:hanging="360"/>
      </w:pPr>
    </w:lvl>
    <w:lvl w:ilvl="7" w:tplc="87DC9A70" w:tentative="1">
      <w:start w:val="1"/>
      <w:numFmt w:val="lowerLetter"/>
      <w:lvlText w:val="%8."/>
      <w:lvlJc w:val="left"/>
      <w:pPr>
        <w:ind w:left="5760" w:hanging="360"/>
      </w:pPr>
    </w:lvl>
    <w:lvl w:ilvl="8" w:tplc="642442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98CEC5D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AF688E0" w:tentative="1">
      <w:start w:val="1"/>
      <w:numFmt w:val="lowerLetter"/>
      <w:lvlText w:val="%2."/>
      <w:lvlJc w:val="left"/>
      <w:pPr>
        <w:ind w:left="1440" w:hanging="360"/>
      </w:pPr>
    </w:lvl>
    <w:lvl w:ilvl="2" w:tplc="93E2BE90" w:tentative="1">
      <w:start w:val="1"/>
      <w:numFmt w:val="lowerRoman"/>
      <w:lvlText w:val="%3."/>
      <w:lvlJc w:val="right"/>
      <w:pPr>
        <w:ind w:left="2160" w:hanging="180"/>
      </w:pPr>
    </w:lvl>
    <w:lvl w:ilvl="3" w:tplc="4202A52A" w:tentative="1">
      <w:start w:val="1"/>
      <w:numFmt w:val="decimal"/>
      <w:lvlText w:val="%4."/>
      <w:lvlJc w:val="left"/>
      <w:pPr>
        <w:ind w:left="2880" w:hanging="360"/>
      </w:pPr>
    </w:lvl>
    <w:lvl w:ilvl="4" w:tplc="DA92CBEA" w:tentative="1">
      <w:start w:val="1"/>
      <w:numFmt w:val="lowerLetter"/>
      <w:lvlText w:val="%5."/>
      <w:lvlJc w:val="left"/>
      <w:pPr>
        <w:ind w:left="3600" w:hanging="360"/>
      </w:pPr>
    </w:lvl>
    <w:lvl w:ilvl="5" w:tplc="526692E8" w:tentative="1">
      <w:start w:val="1"/>
      <w:numFmt w:val="lowerRoman"/>
      <w:lvlText w:val="%6."/>
      <w:lvlJc w:val="right"/>
      <w:pPr>
        <w:ind w:left="4320" w:hanging="180"/>
      </w:pPr>
    </w:lvl>
    <w:lvl w:ilvl="6" w:tplc="33245ECC" w:tentative="1">
      <w:start w:val="1"/>
      <w:numFmt w:val="decimal"/>
      <w:lvlText w:val="%7."/>
      <w:lvlJc w:val="left"/>
      <w:pPr>
        <w:ind w:left="5040" w:hanging="360"/>
      </w:pPr>
    </w:lvl>
    <w:lvl w:ilvl="7" w:tplc="3494671A" w:tentative="1">
      <w:start w:val="1"/>
      <w:numFmt w:val="lowerLetter"/>
      <w:lvlText w:val="%8."/>
      <w:lvlJc w:val="left"/>
      <w:pPr>
        <w:ind w:left="5760" w:hanging="360"/>
      </w:pPr>
    </w:lvl>
    <w:lvl w:ilvl="8" w:tplc="EFAA10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4B22BD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2129246" w:tentative="1">
      <w:start w:val="1"/>
      <w:numFmt w:val="lowerLetter"/>
      <w:lvlText w:val="%2."/>
      <w:lvlJc w:val="left"/>
      <w:pPr>
        <w:ind w:left="1440" w:hanging="360"/>
      </w:pPr>
    </w:lvl>
    <w:lvl w:ilvl="2" w:tplc="005E641C" w:tentative="1">
      <w:start w:val="1"/>
      <w:numFmt w:val="lowerRoman"/>
      <w:lvlText w:val="%3."/>
      <w:lvlJc w:val="right"/>
      <w:pPr>
        <w:ind w:left="2160" w:hanging="180"/>
      </w:pPr>
    </w:lvl>
    <w:lvl w:ilvl="3" w:tplc="F0E89306" w:tentative="1">
      <w:start w:val="1"/>
      <w:numFmt w:val="decimal"/>
      <w:lvlText w:val="%4."/>
      <w:lvlJc w:val="left"/>
      <w:pPr>
        <w:ind w:left="2880" w:hanging="360"/>
      </w:pPr>
    </w:lvl>
    <w:lvl w:ilvl="4" w:tplc="F90039AA" w:tentative="1">
      <w:start w:val="1"/>
      <w:numFmt w:val="lowerLetter"/>
      <w:lvlText w:val="%5."/>
      <w:lvlJc w:val="left"/>
      <w:pPr>
        <w:ind w:left="3600" w:hanging="360"/>
      </w:pPr>
    </w:lvl>
    <w:lvl w:ilvl="5" w:tplc="B9E2B1C8" w:tentative="1">
      <w:start w:val="1"/>
      <w:numFmt w:val="lowerRoman"/>
      <w:lvlText w:val="%6."/>
      <w:lvlJc w:val="right"/>
      <w:pPr>
        <w:ind w:left="4320" w:hanging="180"/>
      </w:pPr>
    </w:lvl>
    <w:lvl w:ilvl="6" w:tplc="B58A0642" w:tentative="1">
      <w:start w:val="1"/>
      <w:numFmt w:val="decimal"/>
      <w:lvlText w:val="%7."/>
      <w:lvlJc w:val="left"/>
      <w:pPr>
        <w:ind w:left="5040" w:hanging="360"/>
      </w:pPr>
    </w:lvl>
    <w:lvl w:ilvl="7" w:tplc="58DEBD7E" w:tentative="1">
      <w:start w:val="1"/>
      <w:numFmt w:val="lowerLetter"/>
      <w:lvlText w:val="%8."/>
      <w:lvlJc w:val="left"/>
      <w:pPr>
        <w:ind w:left="5760" w:hanging="360"/>
      </w:pPr>
    </w:lvl>
    <w:lvl w:ilvl="8" w:tplc="FBC096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A386CA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9F044D6" w:tentative="1">
      <w:start w:val="1"/>
      <w:numFmt w:val="lowerLetter"/>
      <w:lvlText w:val="%2."/>
      <w:lvlJc w:val="left"/>
      <w:pPr>
        <w:ind w:left="1440" w:hanging="360"/>
      </w:pPr>
    </w:lvl>
    <w:lvl w:ilvl="2" w:tplc="5B94C2C2" w:tentative="1">
      <w:start w:val="1"/>
      <w:numFmt w:val="lowerRoman"/>
      <w:lvlText w:val="%3."/>
      <w:lvlJc w:val="right"/>
      <w:pPr>
        <w:ind w:left="2160" w:hanging="180"/>
      </w:pPr>
    </w:lvl>
    <w:lvl w:ilvl="3" w:tplc="33466E48" w:tentative="1">
      <w:start w:val="1"/>
      <w:numFmt w:val="decimal"/>
      <w:lvlText w:val="%4."/>
      <w:lvlJc w:val="left"/>
      <w:pPr>
        <w:ind w:left="2880" w:hanging="360"/>
      </w:pPr>
    </w:lvl>
    <w:lvl w:ilvl="4" w:tplc="2D349434" w:tentative="1">
      <w:start w:val="1"/>
      <w:numFmt w:val="lowerLetter"/>
      <w:lvlText w:val="%5."/>
      <w:lvlJc w:val="left"/>
      <w:pPr>
        <w:ind w:left="3600" w:hanging="360"/>
      </w:pPr>
    </w:lvl>
    <w:lvl w:ilvl="5" w:tplc="085E7400" w:tentative="1">
      <w:start w:val="1"/>
      <w:numFmt w:val="lowerRoman"/>
      <w:lvlText w:val="%6."/>
      <w:lvlJc w:val="right"/>
      <w:pPr>
        <w:ind w:left="4320" w:hanging="180"/>
      </w:pPr>
    </w:lvl>
    <w:lvl w:ilvl="6" w:tplc="C8F6FE60" w:tentative="1">
      <w:start w:val="1"/>
      <w:numFmt w:val="decimal"/>
      <w:lvlText w:val="%7."/>
      <w:lvlJc w:val="left"/>
      <w:pPr>
        <w:ind w:left="5040" w:hanging="360"/>
      </w:pPr>
    </w:lvl>
    <w:lvl w:ilvl="7" w:tplc="3DA8C09C" w:tentative="1">
      <w:start w:val="1"/>
      <w:numFmt w:val="lowerLetter"/>
      <w:lvlText w:val="%8."/>
      <w:lvlJc w:val="left"/>
      <w:pPr>
        <w:ind w:left="5760" w:hanging="360"/>
      </w:pPr>
    </w:lvl>
    <w:lvl w:ilvl="8" w:tplc="97A04F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31B8C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F2B07A" w:tentative="1">
      <w:start w:val="1"/>
      <w:numFmt w:val="lowerLetter"/>
      <w:lvlText w:val="%2."/>
      <w:lvlJc w:val="left"/>
      <w:pPr>
        <w:ind w:left="1440" w:hanging="360"/>
      </w:pPr>
    </w:lvl>
    <w:lvl w:ilvl="2" w:tplc="EF845064" w:tentative="1">
      <w:start w:val="1"/>
      <w:numFmt w:val="lowerRoman"/>
      <w:lvlText w:val="%3."/>
      <w:lvlJc w:val="right"/>
      <w:pPr>
        <w:ind w:left="2160" w:hanging="180"/>
      </w:pPr>
    </w:lvl>
    <w:lvl w:ilvl="3" w:tplc="879AAFEC" w:tentative="1">
      <w:start w:val="1"/>
      <w:numFmt w:val="decimal"/>
      <w:lvlText w:val="%4."/>
      <w:lvlJc w:val="left"/>
      <w:pPr>
        <w:ind w:left="2880" w:hanging="360"/>
      </w:pPr>
    </w:lvl>
    <w:lvl w:ilvl="4" w:tplc="A20AC492" w:tentative="1">
      <w:start w:val="1"/>
      <w:numFmt w:val="lowerLetter"/>
      <w:lvlText w:val="%5."/>
      <w:lvlJc w:val="left"/>
      <w:pPr>
        <w:ind w:left="3600" w:hanging="360"/>
      </w:pPr>
    </w:lvl>
    <w:lvl w:ilvl="5" w:tplc="A95A619C" w:tentative="1">
      <w:start w:val="1"/>
      <w:numFmt w:val="lowerRoman"/>
      <w:lvlText w:val="%6."/>
      <w:lvlJc w:val="right"/>
      <w:pPr>
        <w:ind w:left="4320" w:hanging="180"/>
      </w:pPr>
    </w:lvl>
    <w:lvl w:ilvl="6" w:tplc="078CD84C" w:tentative="1">
      <w:start w:val="1"/>
      <w:numFmt w:val="decimal"/>
      <w:lvlText w:val="%7."/>
      <w:lvlJc w:val="left"/>
      <w:pPr>
        <w:ind w:left="5040" w:hanging="360"/>
      </w:pPr>
    </w:lvl>
    <w:lvl w:ilvl="7" w:tplc="629A091C" w:tentative="1">
      <w:start w:val="1"/>
      <w:numFmt w:val="lowerLetter"/>
      <w:lvlText w:val="%8."/>
      <w:lvlJc w:val="left"/>
      <w:pPr>
        <w:ind w:left="5760" w:hanging="360"/>
      </w:pPr>
    </w:lvl>
    <w:lvl w:ilvl="8" w:tplc="EC7866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40FEBB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80A6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28E8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12E0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CC96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3051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F2ED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9A18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C85D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EC4E0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A6A568" w:tentative="1">
      <w:start w:val="1"/>
      <w:numFmt w:val="lowerLetter"/>
      <w:lvlText w:val="%2."/>
      <w:lvlJc w:val="left"/>
      <w:pPr>
        <w:ind w:left="1440" w:hanging="360"/>
      </w:pPr>
    </w:lvl>
    <w:lvl w:ilvl="2" w:tplc="065074E0" w:tentative="1">
      <w:start w:val="1"/>
      <w:numFmt w:val="lowerRoman"/>
      <w:lvlText w:val="%3."/>
      <w:lvlJc w:val="right"/>
      <w:pPr>
        <w:ind w:left="2160" w:hanging="180"/>
      </w:pPr>
    </w:lvl>
    <w:lvl w:ilvl="3" w:tplc="280A5F6E" w:tentative="1">
      <w:start w:val="1"/>
      <w:numFmt w:val="decimal"/>
      <w:lvlText w:val="%4."/>
      <w:lvlJc w:val="left"/>
      <w:pPr>
        <w:ind w:left="2880" w:hanging="360"/>
      </w:pPr>
    </w:lvl>
    <w:lvl w:ilvl="4" w:tplc="84006CCA" w:tentative="1">
      <w:start w:val="1"/>
      <w:numFmt w:val="lowerLetter"/>
      <w:lvlText w:val="%5."/>
      <w:lvlJc w:val="left"/>
      <w:pPr>
        <w:ind w:left="3600" w:hanging="360"/>
      </w:pPr>
    </w:lvl>
    <w:lvl w:ilvl="5" w:tplc="E0362882" w:tentative="1">
      <w:start w:val="1"/>
      <w:numFmt w:val="lowerRoman"/>
      <w:lvlText w:val="%6."/>
      <w:lvlJc w:val="right"/>
      <w:pPr>
        <w:ind w:left="4320" w:hanging="180"/>
      </w:pPr>
    </w:lvl>
    <w:lvl w:ilvl="6" w:tplc="7B74B330" w:tentative="1">
      <w:start w:val="1"/>
      <w:numFmt w:val="decimal"/>
      <w:lvlText w:val="%7."/>
      <w:lvlJc w:val="left"/>
      <w:pPr>
        <w:ind w:left="5040" w:hanging="360"/>
      </w:pPr>
    </w:lvl>
    <w:lvl w:ilvl="7" w:tplc="EA0ECE62" w:tentative="1">
      <w:start w:val="1"/>
      <w:numFmt w:val="lowerLetter"/>
      <w:lvlText w:val="%8."/>
      <w:lvlJc w:val="left"/>
      <w:pPr>
        <w:ind w:left="5760" w:hanging="360"/>
      </w:pPr>
    </w:lvl>
    <w:lvl w:ilvl="8" w:tplc="F9E0C3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C04804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F94FB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FE05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DA03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D443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D669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EEFE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6C0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CC3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043A6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2E6D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720E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4C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5C38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2D24A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B67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2E04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82A2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BB3EE7D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E1212D0">
      <w:start w:val="1"/>
      <w:numFmt w:val="lowerLetter"/>
      <w:lvlText w:val="%2."/>
      <w:lvlJc w:val="left"/>
      <w:pPr>
        <w:ind w:left="1364" w:hanging="360"/>
      </w:pPr>
    </w:lvl>
    <w:lvl w:ilvl="2" w:tplc="FF284E9A">
      <w:start w:val="1"/>
      <w:numFmt w:val="lowerRoman"/>
      <w:lvlText w:val="%3."/>
      <w:lvlJc w:val="right"/>
      <w:pPr>
        <w:ind w:left="2084" w:hanging="180"/>
      </w:pPr>
    </w:lvl>
    <w:lvl w:ilvl="3" w:tplc="C2D04518">
      <w:start w:val="1"/>
      <w:numFmt w:val="decimal"/>
      <w:lvlText w:val="%4."/>
      <w:lvlJc w:val="left"/>
      <w:pPr>
        <w:ind w:left="2804" w:hanging="360"/>
      </w:pPr>
    </w:lvl>
    <w:lvl w:ilvl="4" w:tplc="314A47E2">
      <w:start w:val="1"/>
      <w:numFmt w:val="lowerLetter"/>
      <w:lvlText w:val="%5."/>
      <w:lvlJc w:val="left"/>
      <w:pPr>
        <w:ind w:left="3524" w:hanging="360"/>
      </w:pPr>
    </w:lvl>
    <w:lvl w:ilvl="5" w:tplc="37840E70">
      <w:start w:val="1"/>
      <w:numFmt w:val="lowerRoman"/>
      <w:lvlText w:val="%6."/>
      <w:lvlJc w:val="right"/>
      <w:pPr>
        <w:ind w:left="4244" w:hanging="180"/>
      </w:pPr>
    </w:lvl>
    <w:lvl w:ilvl="6" w:tplc="39ACCD1E">
      <w:start w:val="1"/>
      <w:numFmt w:val="decimal"/>
      <w:lvlText w:val="%7."/>
      <w:lvlJc w:val="left"/>
      <w:pPr>
        <w:ind w:left="4964" w:hanging="360"/>
      </w:pPr>
    </w:lvl>
    <w:lvl w:ilvl="7" w:tplc="933AB224">
      <w:start w:val="1"/>
      <w:numFmt w:val="lowerLetter"/>
      <w:lvlText w:val="%8."/>
      <w:lvlJc w:val="left"/>
      <w:pPr>
        <w:ind w:left="5684" w:hanging="360"/>
      </w:pPr>
    </w:lvl>
    <w:lvl w:ilvl="8" w:tplc="9CD63B2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15E2BEC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7C09F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C84A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7A8A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064B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62E0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FED8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A89B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DE05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AA7A8B9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6B40B0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DE622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E4A835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25043F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C4EC9A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17297B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E28E52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78E615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6A56F5E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BCEE6A0" w:tentative="1">
      <w:start w:val="1"/>
      <w:numFmt w:val="lowerLetter"/>
      <w:lvlText w:val="%2."/>
      <w:lvlJc w:val="left"/>
      <w:pPr>
        <w:ind w:left="1440" w:hanging="360"/>
      </w:pPr>
    </w:lvl>
    <w:lvl w:ilvl="2" w:tplc="44C6D596" w:tentative="1">
      <w:start w:val="1"/>
      <w:numFmt w:val="lowerRoman"/>
      <w:lvlText w:val="%3."/>
      <w:lvlJc w:val="right"/>
      <w:pPr>
        <w:ind w:left="2160" w:hanging="180"/>
      </w:pPr>
    </w:lvl>
    <w:lvl w:ilvl="3" w:tplc="6EFC1914" w:tentative="1">
      <w:start w:val="1"/>
      <w:numFmt w:val="decimal"/>
      <w:lvlText w:val="%4."/>
      <w:lvlJc w:val="left"/>
      <w:pPr>
        <w:ind w:left="2880" w:hanging="360"/>
      </w:pPr>
    </w:lvl>
    <w:lvl w:ilvl="4" w:tplc="848C663C" w:tentative="1">
      <w:start w:val="1"/>
      <w:numFmt w:val="lowerLetter"/>
      <w:lvlText w:val="%5."/>
      <w:lvlJc w:val="left"/>
      <w:pPr>
        <w:ind w:left="3600" w:hanging="360"/>
      </w:pPr>
    </w:lvl>
    <w:lvl w:ilvl="5" w:tplc="7DEAEF28" w:tentative="1">
      <w:start w:val="1"/>
      <w:numFmt w:val="lowerRoman"/>
      <w:lvlText w:val="%6."/>
      <w:lvlJc w:val="right"/>
      <w:pPr>
        <w:ind w:left="4320" w:hanging="180"/>
      </w:pPr>
    </w:lvl>
    <w:lvl w:ilvl="6" w:tplc="52505570" w:tentative="1">
      <w:start w:val="1"/>
      <w:numFmt w:val="decimal"/>
      <w:lvlText w:val="%7."/>
      <w:lvlJc w:val="left"/>
      <w:pPr>
        <w:ind w:left="5040" w:hanging="360"/>
      </w:pPr>
    </w:lvl>
    <w:lvl w:ilvl="7" w:tplc="03589376" w:tentative="1">
      <w:start w:val="1"/>
      <w:numFmt w:val="lowerLetter"/>
      <w:lvlText w:val="%8."/>
      <w:lvlJc w:val="left"/>
      <w:pPr>
        <w:ind w:left="5760" w:hanging="360"/>
      </w:pPr>
    </w:lvl>
    <w:lvl w:ilvl="8" w:tplc="AA4811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CC98A0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30880E" w:tentative="1">
      <w:start w:val="1"/>
      <w:numFmt w:val="lowerLetter"/>
      <w:lvlText w:val="%2."/>
      <w:lvlJc w:val="left"/>
      <w:pPr>
        <w:ind w:left="1440" w:hanging="360"/>
      </w:pPr>
    </w:lvl>
    <w:lvl w:ilvl="2" w:tplc="FED4908C" w:tentative="1">
      <w:start w:val="1"/>
      <w:numFmt w:val="lowerRoman"/>
      <w:lvlText w:val="%3."/>
      <w:lvlJc w:val="right"/>
      <w:pPr>
        <w:ind w:left="2160" w:hanging="180"/>
      </w:pPr>
    </w:lvl>
    <w:lvl w:ilvl="3" w:tplc="F01C0EB2" w:tentative="1">
      <w:start w:val="1"/>
      <w:numFmt w:val="decimal"/>
      <w:lvlText w:val="%4."/>
      <w:lvlJc w:val="left"/>
      <w:pPr>
        <w:ind w:left="2880" w:hanging="360"/>
      </w:pPr>
    </w:lvl>
    <w:lvl w:ilvl="4" w:tplc="2F80BA5A" w:tentative="1">
      <w:start w:val="1"/>
      <w:numFmt w:val="lowerLetter"/>
      <w:lvlText w:val="%5."/>
      <w:lvlJc w:val="left"/>
      <w:pPr>
        <w:ind w:left="3600" w:hanging="360"/>
      </w:pPr>
    </w:lvl>
    <w:lvl w:ilvl="5" w:tplc="8140F50E" w:tentative="1">
      <w:start w:val="1"/>
      <w:numFmt w:val="lowerRoman"/>
      <w:lvlText w:val="%6."/>
      <w:lvlJc w:val="right"/>
      <w:pPr>
        <w:ind w:left="4320" w:hanging="180"/>
      </w:pPr>
    </w:lvl>
    <w:lvl w:ilvl="6" w:tplc="E44855D6" w:tentative="1">
      <w:start w:val="1"/>
      <w:numFmt w:val="decimal"/>
      <w:lvlText w:val="%7."/>
      <w:lvlJc w:val="left"/>
      <w:pPr>
        <w:ind w:left="5040" w:hanging="360"/>
      </w:pPr>
    </w:lvl>
    <w:lvl w:ilvl="7" w:tplc="87461542" w:tentative="1">
      <w:start w:val="1"/>
      <w:numFmt w:val="lowerLetter"/>
      <w:lvlText w:val="%8."/>
      <w:lvlJc w:val="left"/>
      <w:pPr>
        <w:ind w:left="5760" w:hanging="360"/>
      </w:pPr>
    </w:lvl>
    <w:lvl w:ilvl="8" w:tplc="0C208E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64E4EF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E9E1BF2" w:tentative="1">
      <w:start w:val="1"/>
      <w:numFmt w:val="lowerLetter"/>
      <w:lvlText w:val="%2."/>
      <w:lvlJc w:val="left"/>
      <w:pPr>
        <w:ind w:left="1440" w:hanging="360"/>
      </w:pPr>
    </w:lvl>
    <w:lvl w:ilvl="2" w:tplc="8D8801D6" w:tentative="1">
      <w:start w:val="1"/>
      <w:numFmt w:val="lowerRoman"/>
      <w:lvlText w:val="%3."/>
      <w:lvlJc w:val="right"/>
      <w:pPr>
        <w:ind w:left="2160" w:hanging="180"/>
      </w:pPr>
    </w:lvl>
    <w:lvl w:ilvl="3" w:tplc="B04A96CE" w:tentative="1">
      <w:start w:val="1"/>
      <w:numFmt w:val="decimal"/>
      <w:lvlText w:val="%4."/>
      <w:lvlJc w:val="left"/>
      <w:pPr>
        <w:ind w:left="2880" w:hanging="360"/>
      </w:pPr>
    </w:lvl>
    <w:lvl w:ilvl="4" w:tplc="FD1EEAC6" w:tentative="1">
      <w:start w:val="1"/>
      <w:numFmt w:val="lowerLetter"/>
      <w:lvlText w:val="%5."/>
      <w:lvlJc w:val="left"/>
      <w:pPr>
        <w:ind w:left="3600" w:hanging="360"/>
      </w:pPr>
    </w:lvl>
    <w:lvl w:ilvl="5" w:tplc="7484528E" w:tentative="1">
      <w:start w:val="1"/>
      <w:numFmt w:val="lowerRoman"/>
      <w:lvlText w:val="%6."/>
      <w:lvlJc w:val="right"/>
      <w:pPr>
        <w:ind w:left="4320" w:hanging="180"/>
      </w:pPr>
    </w:lvl>
    <w:lvl w:ilvl="6" w:tplc="6B56382A" w:tentative="1">
      <w:start w:val="1"/>
      <w:numFmt w:val="decimal"/>
      <w:lvlText w:val="%7."/>
      <w:lvlJc w:val="left"/>
      <w:pPr>
        <w:ind w:left="5040" w:hanging="360"/>
      </w:pPr>
    </w:lvl>
    <w:lvl w:ilvl="7" w:tplc="2CA2B8EA" w:tentative="1">
      <w:start w:val="1"/>
      <w:numFmt w:val="lowerLetter"/>
      <w:lvlText w:val="%8."/>
      <w:lvlJc w:val="left"/>
      <w:pPr>
        <w:ind w:left="5760" w:hanging="360"/>
      </w:pPr>
    </w:lvl>
    <w:lvl w:ilvl="8" w:tplc="787833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78282A5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19AAAD4" w:tentative="1">
      <w:start w:val="1"/>
      <w:numFmt w:val="lowerLetter"/>
      <w:lvlText w:val="%2."/>
      <w:lvlJc w:val="left"/>
      <w:pPr>
        <w:ind w:left="1364" w:hanging="360"/>
      </w:pPr>
    </w:lvl>
    <w:lvl w:ilvl="2" w:tplc="0FD6D614" w:tentative="1">
      <w:start w:val="1"/>
      <w:numFmt w:val="lowerRoman"/>
      <w:lvlText w:val="%3."/>
      <w:lvlJc w:val="right"/>
      <w:pPr>
        <w:ind w:left="2084" w:hanging="180"/>
      </w:pPr>
    </w:lvl>
    <w:lvl w:ilvl="3" w:tplc="5614B278" w:tentative="1">
      <w:start w:val="1"/>
      <w:numFmt w:val="decimal"/>
      <w:lvlText w:val="%4."/>
      <w:lvlJc w:val="left"/>
      <w:pPr>
        <w:ind w:left="2804" w:hanging="360"/>
      </w:pPr>
    </w:lvl>
    <w:lvl w:ilvl="4" w:tplc="316C7142" w:tentative="1">
      <w:start w:val="1"/>
      <w:numFmt w:val="lowerLetter"/>
      <w:lvlText w:val="%5."/>
      <w:lvlJc w:val="left"/>
      <w:pPr>
        <w:ind w:left="3524" w:hanging="360"/>
      </w:pPr>
    </w:lvl>
    <w:lvl w:ilvl="5" w:tplc="4B94BFAA" w:tentative="1">
      <w:start w:val="1"/>
      <w:numFmt w:val="lowerRoman"/>
      <w:lvlText w:val="%6."/>
      <w:lvlJc w:val="right"/>
      <w:pPr>
        <w:ind w:left="4244" w:hanging="180"/>
      </w:pPr>
    </w:lvl>
    <w:lvl w:ilvl="6" w:tplc="8528ADBE" w:tentative="1">
      <w:start w:val="1"/>
      <w:numFmt w:val="decimal"/>
      <w:lvlText w:val="%7."/>
      <w:lvlJc w:val="left"/>
      <w:pPr>
        <w:ind w:left="4964" w:hanging="360"/>
      </w:pPr>
    </w:lvl>
    <w:lvl w:ilvl="7" w:tplc="FD08E95C" w:tentative="1">
      <w:start w:val="1"/>
      <w:numFmt w:val="lowerLetter"/>
      <w:lvlText w:val="%8."/>
      <w:lvlJc w:val="left"/>
      <w:pPr>
        <w:ind w:left="5684" w:hanging="360"/>
      </w:pPr>
    </w:lvl>
    <w:lvl w:ilvl="8" w:tplc="076C249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2D56C2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0243B80" w:tentative="1">
      <w:start w:val="1"/>
      <w:numFmt w:val="lowerLetter"/>
      <w:lvlText w:val="%2."/>
      <w:lvlJc w:val="left"/>
      <w:pPr>
        <w:ind w:left="1440" w:hanging="360"/>
      </w:pPr>
    </w:lvl>
    <w:lvl w:ilvl="2" w:tplc="F322F526" w:tentative="1">
      <w:start w:val="1"/>
      <w:numFmt w:val="lowerRoman"/>
      <w:lvlText w:val="%3."/>
      <w:lvlJc w:val="right"/>
      <w:pPr>
        <w:ind w:left="2160" w:hanging="180"/>
      </w:pPr>
    </w:lvl>
    <w:lvl w:ilvl="3" w:tplc="3CC2321C" w:tentative="1">
      <w:start w:val="1"/>
      <w:numFmt w:val="decimal"/>
      <w:lvlText w:val="%4."/>
      <w:lvlJc w:val="left"/>
      <w:pPr>
        <w:ind w:left="2880" w:hanging="360"/>
      </w:pPr>
    </w:lvl>
    <w:lvl w:ilvl="4" w:tplc="AC70B53C" w:tentative="1">
      <w:start w:val="1"/>
      <w:numFmt w:val="lowerLetter"/>
      <w:lvlText w:val="%5."/>
      <w:lvlJc w:val="left"/>
      <w:pPr>
        <w:ind w:left="3600" w:hanging="360"/>
      </w:pPr>
    </w:lvl>
    <w:lvl w:ilvl="5" w:tplc="6CF08EFE" w:tentative="1">
      <w:start w:val="1"/>
      <w:numFmt w:val="lowerRoman"/>
      <w:lvlText w:val="%6."/>
      <w:lvlJc w:val="right"/>
      <w:pPr>
        <w:ind w:left="4320" w:hanging="180"/>
      </w:pPr>
    </w:lvl>
    <w:lvl w:ilvl="6" w:tplc="3A18FBC2" w:tentative="1">
      <w:start w:val="1"/>
      <w:numFmt w:val="decimal"/>
      <w:lvlText w:val="%7."/>
      <w:lvlJc w:val="left"/>
      <w:pPr>
        <w:ind w:left="5040" w:hanging="360"/>
      </w:pPr>
    </w:lvl>
    <w:lvl w:ilvl="7" w:tplc="CB58AB0E" w:tentative="1">
      <w:start w:val="1"/>
      <w:numFmt w:val="lowerLetter"/>
      <w:lvlText w:val="%8."/>
      <w:lvlJc w:val="left"/>
      <w:pPr>
        <w:ind w:left="5760" w:hanging="360"/>
      </w:pPr>
    </w:lvl>
    <w:lvl w:ilvl="8" w:tplc="D5E67E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717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02B2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444D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533A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BED"/>
    <w:rsid w:val="00937D53"/>
    <w:rsid w:val="0094793C"/>
    <w:rsid w:val="00953A73"/>
    <w:rsid w:val="0095682E"/>
    <w:rsid w:val="00961CF2"/>
    <w:rsid w:val="00963AE4"/>
    <w:rsid w:val="009659DC"/>
    <w:rsid w:val="00972C37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35AC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3BC57F9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uiPriority="22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uiPriority w:val="22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4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44301-95DD-4DEC-999B-1A11CC5C6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BELONI BRUNORO</cp:lastModifiedBy>
  <cp:revision>5</cp:revision>
  <cp:lastPrinted>2024-11-06T15:48:00Z</cp:lastPrinted>
  <dcterms:created xsi:type="dcterms:W3CDTF">2024-11-06T10:56:00Z</dcterms:created>
  <dcterms:modified xsi:type="dcterms:W3CDTF">2024-11-06T15:48:00Z</dcterms:modified>
</cp:coreProperties>
</file>