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26EA85A6" w:rsidR="00B474E9" w:rsidRPr="00EE390D" w:rsidRDefault="00EE390D" w:rsidP="00EE390D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EE390D">
        <w:rPr>
          <w:rFonts w:ascii="Times New Roman" w:hAnsi="Times New Roman" w:cs="Times New Roman"/>
        </w:rPr>
        <w:t>DECRETO LEGISLATIVO Nº 56, DE 1</w:t>
      </w:r>
      <w:r w:rsidR="009F33E4">
        <w:rPr>
          <w:rFonts w:ascii="Times New Roman" w:hAnsi="Times New Roman" w:cs="Times New Roman"/>
        </w:rPr>
        <w:t>3</w:t>
      </w:r>
      <w:r w:rsidRPr="00EE390D">
        <w:rPr>
          <w:rFonts w:ascii="Times New Roman" w:hAnsi="Times New Roman" w:cs="Times New Roman"/>
        </w:rPr>
        <w:t xml:space="preserve"> DE NOVEMBRO DE 2024.</w:t>
      </w:r>
    </w:p>
    <w:p w14:paraId="0D18B52D" w14:textId="77777777" w:rsidR="00B474E9" w:rsidRPr="00EE390D" w:rsidRDefault="00B474E9" w:rsidP="00EE390D">
      <w:pPr>
        <w:ind w:left="3402"/>
        <w:rPr>
          <w:rFonts w:eastAsia="Calibri"/>
        </w:rPr>
      </w:pPr>
    </w:p>
    <w:p w14:paraId="7290C608" w14:textId="77777777" w:rsidR="00A84140" w:rsidRPr="00EE390D" w:rsidRDefault="00A84140" w:rsidP="00EE390D">
      <w:pPr>
        <w:ind w:left="3402"/>
        <w:rPr>
          <w:rFonts w:eastAsia="Calibri"/>
        </w:rPr>
      </w:pPr>
    </w:p>
    <w:p w14:paraId="63492E7F" w14:textId="7B6FA3DE" w:rsidR="00B474E9" w:rsidRPr="00EE390D" w:rsidRDefault="00EE390D" w:rsidP="00EE390D">
      <w:pPr>
        <w:ind w:left="3402"/>
        <w:jc w:val="both"/>
        <w:rPr>
          <w:bCs/>
        </w:rPr>
      </w:pPr>
      <w:r w:rsidRPr="00EE390D">
        <w:t>Aprova as Contas de Governo da Prefeitura Municipal de Sorriso - MT, Exercício de 2023 e dá outras providências.</w:t>
      </w:r>
    </w:p>
    <w:p w14:paraId="0989B49A" w14:textId="77777777" w:rsidR="00B474E9" w:rsidRPr="00EE390D" w:rsidRDefault="00B474E9" w:rsidP="00EE390D">
      <w:pPr>
        <w:ind w:firstLine="1418"/>
        <w:jc w:val="both"/>
        <w:rPr>
          <w:bCs/>
        </w:rPr>
      </w:pPr>
    </w:p>
    <w:p w14:paraId="02E23218" w14:textId="7907369F" w:rsidR="00B474E9" w:rsidRDefault="00B474E9" w:rsidP="00EE390D">
      <w:pPr>
        <w:ind w:firstLine="1418"/>
        <w:jc w:val="both"/>
        <w:rPr>
          <w:bCs/>
        </w:rPr>
      </w:pPr>
    </w:p>
    <w:p w14:paraId="24C768AD" w14:textId="77777777" w:rsidR="00062CCC" w:rsidRPr="00EE390D" w:rsidRDefault="00062CCC" w:rsidP="00EE390D">
      <w:pPr>
        <w:ind w:firstLine="1418"/>
        <w:jc w:val="both"/>
        <w:rPr>
          <w:bCs/>
        </w:rPr>
      </w:pPr>
    </w:p>
    <w:p w14:paraId="6B94AF61" w14:textId="04EE714A" w:rsidR="00A84140" w:rsidRPr="00EE390D" w:rsidRDefault="00BB732E" w:rsidP="00EE390D">
      <w:pPr>
        <w:ind w:firstLine="1418"/>
        <w:jc w:val="both"/>
        <w:rPr>
          <w:bCs/>
          <w:iCs/>
        </w:rPr>
      </w:pPr>
      <w:r w:rsidRPr="00EE390D">
        <w:rPr>
          <w:bCs/>
          <w:iCs/>
        </w:rPr>
        <w:t xml:space="preserve">O Excelentíssimo Senhor Iago </w:t>
      </w:r>
      <w:proofErr w:type="spellStart"/>
      <w:r w:rsidRPr="00EE390D">
        <w:rPr>
          <w:bCs/>
          <w:iCs/>
        </w:rPr>
        <w:t>Mella</w:t>
      </w:r>
      <w:proofErr w:type="spellEnd"/>
      <w:r w:rsidRPr="00EE390D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4A7CDE40" w14:textId="77777777" w:rsidR="00EE390D" w:rsidRPr="00EE390D" w:rsidRDefault="00EE390D" w:rsidP="00EE390D">
      <w:pPr>
        <w:ind w:firstLine="1418"/>
        <w:jc w:val="both"/>
      </w:pPr>
    </w:p>
    <w:p w14:paraId="16106DC3" w14:textId="77777777" w:rsidR="00B474E9" w:rsidRPr="00EE390D" w:rsidRDefault="00B474E9" w:rsidP="00EE390D">
      <w:pPr>
        <w:ind w:firstLine="1418"/>
        <w:jc w:val="both"/>
        <w:rPr>
          <w:bCs/>
        </w:rPr>
      </w:pPr>
    </w:p>
    <w:p w14:paraId="3D88417F" w14:textId="77777777" w:rsidR="00EE390D" w:rsidRPr="00EE390D" w:rsidRDefault="00EE390D" w:rsidP="00EE390D">
      <w:pPr>
        <w:ind w:firstLine="1418"/>
        <w:jc w:val="both"/>
      </w:pPr>
      <w:r w:rsidRPr="00EE390D">
        <w:t xml:space="preserve">Art. 1° Ficam aprovadas as Contas de Governo da Prefeitura Municipal de Sorriso - MT, Exercício de 2023, Gestão do Prefeito Municipal, Exmo. Senhor Ari </w:t>
      </w:r>
      <w:proofErr w:type="spellStart"/>
      <w:r w:rsidRPr="00EE390D">
        <w:t>Genézio</w:t>
      </w:r>
      <w:proofErr w:type="spellEnd"/>
      <w:r w:rsidRPr="00EE390D">
        <w:t xml:space="preserve"> </w:t>
      </w:r>
      <w:proofErr w:type="spellStart"/>
      <w:r w:rsidRPr="00EE390D">
        <w:t>Lafin</w:t>
      </w:r>
      <w:proofErr w:type="spellEnd"/>
      <w:r w:rsidRPr="00EE390D">
        <w:t>.</w:t>
      </w:r>
    </w:p>
    <w:p w14:paraId="2F4579E2" w14:textId="77777777" w:rsidR="00EE390D" w:rsidRPr="00EE390D" w:rsidRDefault="00EE390D" w:rsidP="00EE390D">
      <w:pPr>
        <w:ind w:firstLine="1418"/>
        <w:jc w:val="both"/>
      </w:pPr>
    </w:p>
    <w:p w14:paraId="1761974A" w14:textId="77777777" w:rsidR="00EE390D" w:rsidRPr="00EE390D" w:rsidRDefault="00EE390D" w:rsidP="00EE390D">
      <w:pPr>
        <w:ind w:firstLine="1418"/>
        <w:jc w:val="both"/>
      </w:pPr>
      <w:r w:rsidRPr="00EE390D">
        <w:t>Art. 2° É parte integrante deste Decreto Legislativo, o relatório aprovado pela Comissão de Finanças, Orçamentos e Fiscalização.</w:t>
      </w:r>
    </w:p>
    <w:p w14:paraId="15F5B09A" w14:textId="77777777" w:rsidR="00EE390D" w:rsidRPr="00EE390D" w:rsidRDefault="00EE390D" w:rsidP="00EE390D">
      <w:pPr>
        <w:ind w:firstLine="1418"/>
        <w:jc w:val="both"/>
      </w:pPr>
    </w:p>
    <w:p w14:paraId="586A362E" w14:textId="0D84B8B3" w:rsidR="00A84140" w:rsidRPr="00EE390D" w:rsidRDefault="00EE390D" w:rsidP="00EE390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EE390D">
        <w:rPr>
          <w:sz w:val="24"/>
          <w:szCs w:val="24"/>
        </w:rPr>
        <w:t>Art. 3° Este Decreto Legislativo entra em vigor na data de sua publicação.</w:t>
      </w:r>
    </w:p>
    <w:p w14:paraId="7DAD7892" w14:textId="1E00711D" w:rsidR="00A84140" w:rsidRDefault="00A84140" w:rsidP="00EE390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120038B6" w14:textId="77777777" w:rsidR="00EE390D" w:rsidRPr="00EE390D" w:rsidRDefault="00EE390D" w:rsidP="00EE390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FDC9181" w14:textId="7C82F575" w:rsidR="00EE390D" w:rsidRPr="00EE390D" w:rsidRDefault="00EE390D" w:rsidP="00EE390D">
      <w:pPr>
        <w:tabs>
          <w:tab w:val="left" w:pos="9355"/>
        </w:tabs>
        <w:ind w:firstLine="1418"/>
        <w:jc w:val="both"/>
        <w:rPr>
          <w:iCs/>
        </w:rPr>
      </w:pPr>
      <w:r w:rsidRPr="00EE390D">
        <w:rPr>
          <w:iCs/>
        </w:rPr>
        <w:t>Câmara Municipal de Sorriso, Estado do Mato Grosso, em 1</w:t>
      </w:r>
      <w:r w:rsidR="009F33E4">
        <w:rPr>
          <w:iCs/>
        </w:rPr>
        <w:t>3</w:t>
      </w:r>
      <w:r w:rsidRPr="00EE390D">
        <w:rPr>
          <w:iCs/>
        </w:rPr>
        <w:t xml:space="preserve"> de novembro de 2024.</w:t>
      </w:r>
    </w:p>
    <w:p w14:paraId="4BC70C2E" w14:textId="77777777" w:rsidR="00EE390D" w:rsidRPr="00EE390D" w:rsidRDefault="00EE390D" w:rsidP="00EE390D">
      <w:pPr>
        <w:tabs>
          <w:tab w:val="left" w:pos="9355"/>
        </w:tabs>
        <w:jc w:val="both"/>
        <w:rPr>
          <w:iCs/>
        </w:rPr>
      </w:pPr>
    </w:p>
    <w:p w14:paraId="2E2B268A" w14:textId="77777777" w:rsidR="00EE390D" w:rsidRPr="00EE390D" w:rsidRDefault="00EE390D" w:rsidP="00EE390D">
      <w:pPr>
        <w:tabs>
          <w:tab w:val="left" w:pos="9355"/>
        </w:tabs>
        <w:jc w:val="both"/>
        <w:rPr>
          <w:iCs/>
        </w:rPr>
      </w:pPr>
    </w:p>
    <w:p w14:paraId="48725034" w14:textId="77777777" w:rsidR="00EE390D" w:rsidRPr="00EE390D" w:rsidRDefault="00EE390D" w:rsidP="00EE390D">
      <w:pPr>
        <w:tabs>
          <w:tab w:val="left" w:pos="9355"/>
        </w:tabs>
        <w:jc w:val="both"/>
        <w:rPr>
          <w:iCs/>
        </w:rPr>
      </w:pPr>
    </w:p>
    <w:p w14:paraId="647BAD16" w14:textId="11077284" w:rsidR="00EE390D" w:rsidRDefault="00EE390D" w:rsidP="00EE390D">
      <w:pPr>
        <w:jc w:val="both"/>
        <w:rPr>
          <w:iCs/>
        </w:rPr>
      </w:pPr>
    </w:p>
    <w:p w14:paraId="65C0F83C" w14:textId="77777777" w:rsidR="00062CCC" w:rsidRPr="00EE390D" w:rsidRDefault="00062CCC" w:rsidP="00EE390D">
      <w:pPr>
        <w:jc w:val="both"/>
        <w:rPr>
          <w:iCs/>
        </w:rPr>
      </w:pPr>
      <w:bookmarkStart w:id="0" w:name="_GoBack"/>
      <w:bookmarkEnd w:id="0"/>
    </w:p>
    <w:p w14:paraId="77AC08CB" w14:textId="77777777" w:rsidR="00EE390D" w:rsidRPr="00EE390D" w:rsidRDefault="00EE390D" w:rsidP="00EE390D">
      <w:pPr>
        <w:tabs>
          <w:tab w:val="left" w:pos="9355"/>
        </w:tabs>
        <w:ind w:firstLine="1418"/>
        <w:jc w:val="both"/>
        <w:rPr>
          <w:iCs/>
        </w:rPr>
      </w:pPr>
    </w:p>
    <w:p w14:paraId="1DDA51DA" w14:textId="77777777" w:rsidR="00EE390D" w:rsidRPr="00EE390D" w:rsidRDefault="00EE390D" w:rsidP="00EE390D">
      <w:pPr>
        <w:tabs>
          <w:tab w:val="left" w:pos="9355"/>
        </w:tabs>
        <w:jc w:val="center"/>
        <w:rPr>
          <w:b/>
          <w:iCs/>
        </w:rPr>
      </w:pPr>
      <w:r w:rsidRPr="00EE390D">
        <w:rPr>
          <w:b/>
          <w:iCs/>
        </w:rPr>
        <w:t>IAGO MELLA</w:t>
      </w:r>
    </w:p>
    <w:p w14:paraId="5B82E6A5" w14:textId="77777777" w:rsidR="00EE390D" w:rsidRPr="00EE390D" w:rsidRDefault="00EE390D" w:rsidP="00EE390D">
      <w:pPr>
        <w:tabs>
          <w:tab w:val="left" w:pos="9355"/>
        </w:tabs>
        <w:jc w:val="center"/>
        <w:rPr>
          <w:b/>
          <w:iCs/>
        </w:rPr>
      </w:pPr>
      <w:r w:rsidRPr="00EE390D">
        <w:rPr>
          <w:b/>
          <w:iCs/>
        </w:rPr>
        <w:t>Presidente</w:t>
      </w:r>
    </w:p>
    <w:p w14:paraId="47D72899" w14:textId="77777777" w:rsidR="00EE390D" w:rsidRPr="00EE390D" w:rsidRDefault="00EE390D" w:rsidP="00EE390D">
      <w:pPr>
        <w:tabs>
          <w:tab w:val="left" w:pos="9355"/>
        </w:tabs>
        <w:jc w:val="both"/>
        <w:rPr>
          <w:b/>
          <w:iCs/>
        </w:rPr>
      </w:pPr>
    </w:p>
    <w:p w14:paraId="243D5B90" w14:textId="77777777" w:rsidR="00EE390D" w:rsidRPr="00EE390D" w:rsidRDefault="00EE390D" w:rsidP="00EE390D">
      <w:pPr>
        <w:tabs>
          <w:tab w:val="left" w:pos="9355"/>
        </w:tabs>
        <w:jc w:val="both"/>
        <w:rPr>
          <w:b/>
          <w:iCs/>
        </w:rPr>
      </w:pPr>
    </w:p>
    <w:p w14:paraId="60EE5EF4" w14:textId="77777777" w:rsidR="00EE390D" w:rsidRPr="00EE390D" w:rsidRDefault="00EE390D" w:rsidP="00EE390D">
      <w:pPr>
        <w:tabs>
          <w:tab w:val="left" w:pos="9355"/>
        </w:tabs>
        <w:jc w:val="both"/>
        <w:rPr>
          <w:b/>
          <w:iCs/>
        </w:rPr>
      </w:pPr>
    </w:p>
    <w:p w14:paraId="33BDA6F6" w14:textId="77777777" w:rsidR="00EE390D" w:rsidRPr="00EE390D" w:rsidRDefault="00EE390D" w:rsidP="00EE390D">
      <w:pPr>
        <w:tabs>
          <w:tab w:val="left" w:pos="9355"/>
        </w:tabs>
        <w:jc w:val="both"/>
        <w:rPr>
          <w:b/>
          <w:iCs/>
        </w:rPr>
      </w:pPr>
    </w:p>
    <w:p w14:paraId="6809CE31" w14:textId="0DBAE990" w:rsidR="00A84140" w:rsidRPr="00EE390D" w:rsidRDefault="00EE390D" w:rsidP="00EE390D">
      <w:pPr>
        <w:tabs>
          <w:tab w:val="left" w:pos="5320"/>
        </w:tabs>
        <w:rPr>
          <w:b/>
        </w:rPr>
      </w:pPr>
      <w:r w:rsidRPr="00EE390D">
        <w:rPr>
          <w:b/>
          <w:iCs/>
        </w:rPr>
        <w:t>Registre-se. Publique-se. Cumpra-se.</w:t>
      </w:r>
    </w:p>
    <w:p w14:paraId="75524804" w14:textId="77777777" w:rsidR="00B474E9" w:rsidRPr="00EE390D" w:rsidRDefault="00B474E9" w:rsidP="00EE390D">
      <w:pPr>
        <w:jc w:val="center"/>
      </w:pPr>
    </w:p>
    <w:sectPr w:rsidR="00B474E9" w:rsidRPr="00EE390D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C0E2" w14:textId="77777777" w:rsidR="00745D90" w:rsidRDefault="00745D90">
      <w:r>
        <w:separator/>
      </w:r>
    </w:p>
  </w:endnote>
  <w:endnote w:type="continuationSeparator" w:id="0">
    <w:p w14:paraId="13541ED8" w14:textId="77777777" w:rsidR="00745D90" w:rsidRDefault="007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B732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B732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B732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B732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E7D21" w14:textId="77777777" w:rsidR="00745D90" w:rsidRDefault="00745D90">
      <w:r>
        <w:separator/>
      </w:r>
    </w:p>
  </w:footnote>
  <w:footnote w:type="continuationSeparator" w:id="0">
    <w:p w14:paraId="7A4326B6" w14:textId="77777777" w:rsidR="00745D90" w:rsidRDefault="0074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45D9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B2F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93080" r:id="rId2"/>
      </w:object>
    </w:r>
    <w:r w:rsidR="00BB732E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B732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B732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B732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B732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066A8C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10C6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784E0C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A8E3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D89EF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1D8EE5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2285F3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530920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4B2C84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A247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FA8DF8" w:tentative="1">
      <w:start w:val="1"/>
      <w:numFmt w:val="lowerLetter"/>
      <w:lvlText w:val="%2."/>
      <w:lvlJc w:val="left"/>
      <w:pPr>
        <w:ind w:left="1440" w:hanging="360"/>
      </w:pPr>
    </w:lvl>
    <w:lvl w:ilvl="2" w:tplc="EB84B3F4" w:tentative="1">
      <w:start w:val="1"/>
      <w:numFmt w:val="lowerRoman"/>
      <w:lvlText w:val="%3."/>
      <w:lvlJc w:val="right"/>
      <w:pPr>
        <w:ind w:left="2160" w:hanging="180"/>
      </w:pPr>
    </w:lvl>
    <w:lvl w:ilvl="3" w:tplc="05025D56" w:tentative="1">
      <w:start w:val="1"/>
      <w:numFmt w:val="decimal"/>
      <w:lvlText w:val="%4."/>
      <w:lvlJc w:val="left"/>
      <w:pPr>
        <w:ind w:left="2880" w:hanging="360"/>
      </w:pPr>
    </w:lvl>
    <w:lvl w:ilvl="4" w:tplc="3F04083C" w:tentative="1">
      <w:start w:val="1"/>
      <w:numFmt w:val="lowerLetter"/>
      <w:lvlText w:val="%5."/>
      <w:lvlJc w:val="left"/>
      <w:pPr>
        <w:ind w:left="3600" w:hanging="360"/>
      </w:pPr>
    </w:lvl>
    <w:lvl w:ilvl="5" w:tplc="3086ED46" w:tentative="1">
      <w:start w:val="1"/>
      <w:numFmt w:val="lowerRoman"/>
      <w:lvlText w:val="%6."/>
      <w:lvlJc w:val="right"/>
      <w:pPr>
        <w:ind w:left="4320" w:hanging="180"/>
      </w:pPr>
    </w:lvl>
    <w:lvl w:ilvl="6" w:tplc="174660E6" w:tentative="1">
      <w:start w:val="1"/>
      <w:numFmt w:val="decimal"/>
      <w:lvlText w:val="%7."/>
      <w:lvlJc w:val="left"/>
      <w:pPr>
        <w:ind w:left="5040" w:hanging="360"/>
      </w:pPr>
    </w:lvl>
    <w:lvl w:ilvl="7" w:tplc="DD42E1EC" w:tentative="1">
      <w:start w:val="1"/>
      <w:numFmt w:val="lowerLetter"/>
      <w:lvlText w:val="%8."/>
      <w:lvlJc w:val="left"/>
      <w:pPr>
        <w:ind w:left="5760" w:hanging="360"/>
      </w:pPr>
    </w:lvl>
    <w:lvl w:ilvl="8" w:tplc="AE488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E3A33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040C00" w:tentative="1">
      <w:start w:val="1"/>
      <w:numFmt w:val="lowerLetter"/>
      <w:lvlText w:val="%2."/>
      <w:lvlJc w:val="left"/>
      <w:pPr>
        <w:ind w:left="1440" w:hanging="360"/>
      </w:pPr>
    </w:lvl>
    <w:lvl w:ilvl="2" w:tplc="B8E6ED44" w:tentative="1">
      <w:start w:val="1"/>
      <w:numFmt w:val="lowerRoman"/>
      <w:lvlText w:val="%3."/>
      <w:lvlJc w:val="right"/>
      <w:pPr>
        <w:ind w:left="2160" w:hanging="180"/>
      </w:pPr>
    </w:lvl>
    <w:lvl w:ilvl="3" w:tplc="0ED423F4" w:tentative="1">
      <w:start w:val="1"/>
      <w:numFmt w:val="decimal"/>
      <w:lvlText w:val="%4."/>
      <w:lvlJc w:val="left"/>
      <w:pPr>
        <w:ind w:left="2880" w:hanging="360"/>
      </w:pPr>
    </w:lvl>
    <w:lvl w:ilvl="4" w:tplc="CBDE84FA" w:tentative="1">
      <w:start w:val="1"/>
      <w:numFmt w:val="lowerLetter"/>
      <w:lvlText w:val="%5."/>
      <w:lvlJc w:val="left"/>
      <w:pPr>
        <w:ind w:left="3600" w:hanging="360"/>
      </w:pPr>
    </w:lvl>
    <w:lvl w:ilvl="5" w:tplc="F4B8D5F4" w:tentative="1">
      <w:start w:val="1"/>
      <w:numFmt w:val="lowerRoman"/>
      <w:lvlText w:val="%6."/>
      <w:lvlJc w:val="right"/>
      <w:pPr>
        <w:ind w:left="4320" w:hanging="180"/>
      </w:pPr>
    </w:lvl>
    <w:lvl w:ilvl="6" w:tplc="7C1EEFF2" w:tentative="1">
      <w:start w:val="1"/>
      <w:numFmt w:val="decimal"/>
      <w:lvlText w:val="%7."/>
      <w:lvlJc w:val="left"/>
      <w:pPr>
        <w:ind w:left="5040" w:hanging="360"/>
      </w:pPr>
    </w:lvl>
    <w:lvl w:ilvl="7" w:tplc="B1545ADA" w:tentative="1">
      <w:start w:val="1"/>
      <w:numFmt w:val="lowerLetter"/>
      <w:lvlText w:val="%8."/>
      <w:lvlJc w:val="left"/>
      <w:pPr>
        <w:ind w:left="5760" w:hanging="360"/>
      </w:pPr>
    </w:lvl>
    <w:lvl w:ilvl="8" w:tplc="DF52E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04EB4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94BB9C" w:tentative="1">
      <w:start w:val="1"/>
      <w:numFmt w:val="lowerLetter"/>
      <w:lvlText w:val="%2."/>
      <w:lvlJc w:val="left"/>
      <w:pPr>
        <w:ind w:left="1440" w:hanging="360"/>
      </w:pPr>
    </w:lvl>
    <w:lvl w:ilvl="2" w:tplc="E58E3B46" w:tentative="1">
      <w:start w:val="1"/>
      <w:numFmt w:val="lowerRoman"/>
      <w:lvlText w:val="%3."/>
      <w:lvlJc w:val="right"/>
      <w:pPr>
        <w:ind w:left="2160" w:hanging="180"/>
      </w:pPr>
    </w:lvl>
    <w:lvl w:ilvl="3" w:tplc="48B6E4E6" w:tentative="1">
      <w:start w:val="1"/>
      <w:numFmt w:val="decimal"/>
      <w:lvlText w:val="%4."/>
      <w:lvlJc w:val="left"/>
      <w:pPr>
        <w:ind w:left="2880" w:hanging="360"/>
      </w:pPr>
    </w:lvl>
    <w:lvl w:ilvl="4" w:tplc="05829602" w:tentative="1">
      <w:start w:val="1"/>
      <w:numFmt w:val="lowerLetter"/>
      <w:lvlText w:val="%5."/>
      <w:lvlJc w:val="left"/>
      <w:pPr>
        <w:ind w:left="3600" w:hanging="360"/>
      </w:pPr>
    </w:lvl>
    <w:lvl w:ilvl="5" w:tplc="3E001882" w:tentative="1">
      <w:start w:val="1"/>
      <w:numFmt w:val="lowerRoman"/>
      <w:lvlText w:val="%6."/>
      <w:lvlJc w:val="right"/>
      <w:pPr>
        <w:ind w:left="4320" w:hanging="180"/>
      </w:pPr>
    </w:lvl>
    <w:lvl w:ilvl="6" w:tplc="8C481FB0" w:tentative="1">
      <w:start w:val="1"/>
      <w:numFmt w:val="decimal"/>
      <w:lvlText w:val="%7."/>
      <w:lvlJc w:val="left"/>
      <w:pPr>
        <w:ind w:left="5040" w:hanging="360"/>
      </w:pPr>
    </w:lvl>
    <w:lvl w:ilvl="7" w:tplc="EBACA888" w:tentative="1">
      <w:start w:val="1"/>
      <w:numFmt w:val="lowerLetter"/>
      <w:lvlText w:val="%8."/>
      <w:lvlJc w:val="left"/>
      <w:pPr>
        <w:ind w:left="5760" w:hanging="360"/>
      </w:pPr>
    </w:lvl>
    <w:lvl w:ilvl="8" w:tplc="099C0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F243A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64F91E" w:tentative="1">
      <w:start w:val="1"/>
      <w:numFmt w:val="lowerLetter"/>
      <w:lvlText w:val="%2."/>
      <w:lvlJc w:val="left"/>
      <w:pPr>
        <w:ind w:left="1440" w:hanging="360"/>
      </w:pPr>
    </w:lvl>
    <w:lvl w:ilvl="2" w:tplc="76F2B722" w:tentative="1">
      <w:start w:val="1"/>
      <w:numFmt w:val="lowerRoman"/>
      <w:lvlText w:val="%3."/>
      <w:lvlJc w:val="right"/>
      <w:pPr>
        <w:ind w:left="2160" w:hanging="180"/>
      </w:pPr>
    </w:lvl>
    <w:lvl w:ilvl="3" w:tplc="0E286384" w:tentative="1">
      <w:start w:val="1"/>
      <w:numFmt w:val="decimal"/>
      <w:lvlText w:val="%4."/>
      <w:lvlJc w:val="left"/>
      <w:pPr>
        <w:ind w:left="2880" w:hanging="360"/>
      </w:pPr>
    </w:lvl>
    <w:lvl w:ilvl="4" w:tplc="1D5A5B58" w:tentative="1">
      <w:start w:val="1"/>
      <w:numFmt w:val="lowerLetter"/>
      <w:lvlText w:val="%5."/>
      <w:lvlJc w:val="left"/>
      <w:pPr>
        <w:ind w:left="3600" w:hanging="360"/>
      </w:pPr>
    </w:lvl>
    <w:lvl w:ilvl="5" w:tplc="B5D66F64" w:tentative="1">
      <w:start w:val="1"/>
      <w:numFmt w:val="lowerRoman"/>
      <w:lvlText w:val="%6."/>
      <w:lvlJc w:val="right"/>
      <w:pPr>
        <w:ind w:left="4320" w:hanging="180"/>
      </w:pPr>
    </w:lvl>
    <w:lvl w:ilvl="6" w:tplc="DFEE6318" w:tentative="1">
      <w:start w:val="1"/>
      <w:numFmt w:val="decimal"/>
      <w:lvlText w:val="%7."/>
      <w:lvlJc w:val="left"/>
      <w:pPr>
        <w:ind w:left="5040" w:hanging="360"/>
      </w:pPr>
    </w:lvl>
    <w:lvl w:ilvl="7" w:tplc="0DE087BC" w:tentative="1">
      <w:start w:val="1"/>
      <w:numFmt w:val="lowerLetter"/>
      <w:lvlText w:val="%8."/>
      <w:lvlJc w:val="left"/>
      <w:pPr>
        <w:ind w:left="5760" w:hanging="360"/>
      </w:pPr>
    </w:lvl>
    <w:lvl w:ilvl="8" w:tplc="D48ED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876B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545428" w:tentative="1">
      <w:start w:val="1"/>
      <w:numFmt w:val="lowerLetter"/>
      <w:lvlText w:val="%2."/>
      <w:lvlJc w:val="left"/>
      <w:pPr>
        <w:ind w:left="1440" w:hanging="360"/>
      </w:pPr>
    </w:lvl>
    <w:lvl w:ilvl="2" w:tplc="1BE2F064" w:tentative="1">
      <w:start w:val="1"/>
      <w:numFmt w:val="lowerRoman"/>
      <w:lvlText w:val="%3."/>
      <w:lvlJc w:val="right"/>
      <w:pPr>
        <w:ind w:left="2160" w:hanging="180"/>
      </w:pPr>
    </w:lvl>
    <w:lvl w:ilvl="3" w:tplc="EA56776E" w:tentative="1">
      <w:start w:val="1"/>
      <w:numFmt w:val="decimal"/>
      <w:lvlText w:val="%4."/>
      <w:lvlJc w:val="left"/>
      <w:pPr>
        <w:ind w:left="2880" w:hanging="360"/>
      </w:pPr>
    </w:lvl>
    <w:lvl w:ilvl="4" w:tplc="56B4A1A6" w:tentative="1">
      <w:start w:val="1"/>
      <w:numFmt w:val="lowerLetter"/>
      <w:lvlText w:val="%5."/>
      <w:lvlJc w:val="left"/>
      <w:pPr>
        <w:ind w:left="3600" w:hanging="360"/>
      </w:pPr>
    </w:lvl>
    <w:lvl w:ilvl="5" w:tplc="CF4E8480" w:tentative="1">
      <w:start w:val="1"/>
      <w:numFmt w:val="lowerRoman"/>
      <w:lvlText w:val="%6."/>
      <w:lvlJc w:val="right"/>
      <w:pPr>
        <w:ind w:left="4320" w:hanging="180"/>
      </w:pPr>
    </w:lvl>
    <w:lvl w:ilvl="6" w:tplc="A52E7CFE" w:tentative="1">
      <w:start w:val="1"/>
      <w:numFmt w:val="decimal"/>
      <w:lvlText w:val="%7."/>
      <w:lvlJc w:val="left"/>
      <w:pPr>
        <w:ind w:left="5040" w:hanging="360"/>
      </w:pPr>
    </w:lvl>
    <w:lvl w:ilvl="7" w:tplc="8138E5E6" w:tentative="1">
      <w:start w:val="1"/>
      <w:numFmt w:val="lowerLetter"/>
      <w:lvlText w:val="%8."/>
      <w:lvlJc w:val="left"/>
      <w:pPr>
        <w:ind w:left="5760" w:hanging="360"/>
      </w:pPr>
    </w:lvl>
    <w:lvl w:ilvl="8" w:tplc="5658E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7C6F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C6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66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82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0C9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82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89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C3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4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A44F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22CF2" w:tentative="1">
      <w:start w:val="1"/>
      <w:numFmt w:val="lowerLetter"/>
      <w:lvlText w:val="%2."/>
      <w:lvlJc w:val="left"/>
      <w:pPr>
        <w:ind w:left="1440" w:hanging="360"/>
      </w:pPr>
    </w:lvl>
    <w:lvl w:ilvl="2" w:tplc="AF1C6078" w:tentative="1">
      <w:start w:val="1"/>
      <w:numFmt w:val="lowerRoman"/>
      <w:lvlText w:val="%3."/>
      <w:lvlJc w:val="right"/>
      <w:pPr>
        <w:ind w:left="2160" w:hanging="180"/>
      </w:pPr>
    </w:lvl>
    <w:lvl w:ilvl="3" w:tplc="2F6E0850" w:tentative="1">
      <w:start w:val="1"/>
      <w:numFmt w:val="decimal"/>
      <w:lvlText w:val="%4."/>
      <w:lvlJc w:val="left"/>
      <w:pPr>
        <w:ind w:left="2880" w:hanging="360"/>
      </w:pPr>
    </w:lvl>
    <w:lvl w:ilvl="4" w:tplc="3500D064" w:tentative="1">
      <w:start w:val="1"/>
      <w:numFmt w:val="lowerLetter"/>
      <w:lvlText w:val="%5."/>
      <w:lvlJc w:val="left"/>
      <w:pPr>
        <w:ind w:left="3600" w:hanging="360"/>
      </w:pPr>
    </w:lvl>
    <w:lvl w:ilvl="5" w:tplc="049C5576" w:tentative="1">
      <w:start w:val="1"/>
      <w:numFmt w:val="lowerRoman"/>
      <w:lvlText w:val="%6."/>
      <w:lvlJc w:val="right"/>
      <w:pPr>
        <w:ind w:left="4320" w:hanging="180"/>
      </w:pPr>
    </w:lvl>
    <w:lvl w:ilvl="6" w:tplc="0B1EDD94" w:tentative="1">
      <w:start w:val="1"/>
      <w:numFmt w:val="decimal"/>
      <w:lvlText w:val="%7."/>
      <w:lvlJc w:val="left"/>
      <w:pPr>
        <w:ind w:left="5040" w:hanging="360"/>
      </w:pPr>
    </w:lvl>
    <w:lvl w:ilvl="7" w:tplc="2836F978" w:tentative="1">
      <w:start w:val="1"/>
      <w:numFmt w:val="lowerLetter"/>
      <w:lvlText w:val="%8."/>
      <w:lvlJc w:val="left"/>
      <w:pPr>
        <w:ind w:left="5760" w:hanging="360"/>
      </w:pPr>
    </w:lvl>
    <w:lvl w:ilvl="8" w:tplc="0A081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9DC4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455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6A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48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9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88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EC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A6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E1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1649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A1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D24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42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A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D8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2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2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080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3D423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DA4BAC">
      <w:start w:val="1"/>
      <w:numFmt w:val="lowerLetter"/>
      <w:lvlText w:val="%2."/>
      <w:lvlJc w:val="left"/>
      <w:pPr>
        <w:ind w:left="1364" w:hanging="360"/>
      </w:pPr>
    </w:lvl>
    <w:lvl w:ilvl="2" w:tplc="7BF280A2">
      <w:start w:val="1"/>
      <w:numFmt w:val="lowerRoman"/>
      <w:lvlText w:val="%3."/>
      <w:lvlJc w:val="right"/>
      <w:pPr>
        <w:ind w:left="2084" w:hanging="180"/>
      </w:pPr>
    </w:lvl>
    <w:lvl w:ilvl="3" w:tplc="5E2E84F2">
      <w:start w:val="1"/>
      <w:numFmt w:val="decimal"/>
      <w:lvlText w:val="%4."/>
      <w:lvlJc w:val="left"/>
      <w:pPr>
        <w:ind w:left="2804" w:hanging="360"/>
      </w:pPr>
    </w:lvl>
    <w:lvl w:ilvl="4" w:tplc="C9903AAE">
      <w:start w:val="1"/>
      <w:numFmt w:val="lowerLetter"/>
      <w:lvlText w:val="%5."/>
      <w:lvlJc w:val="left"/>
      <w:pPr>
        <w:ind w:left="3524" w:hanging="360"/>
      </w:pPr>
    </w:lvl>
    <w:lvl w:ilvl="5" w:tplc="9D6A7E72">
      <w:start w:val="1"/>
      <w:numFmt w:val="lowerRoman"/>
      <w:lvlText w:val="%6."/>
      <w:lvlJc w:val="right"/>
      <w:pPr>
        <w:ind w:left="4244" w:hanging="180"/>
      </w:pPr>
    </w:lvl>
    <w:lvl w:ilvl="6" w:tplc="381CE608">
      <w:start w:val="1"/>
      <w:numFmt w:val="decimal"/>
      <w:lvlText w:val="%7."/>
      <w:lvlJc w:val="left"/>
      <w:pPr>
        <w:ind w:left="4964" w:hanging="360"/>
      </w:pPr>
    </w:lvl>
    <w:lvl w:ilvl="7" w:tplc="7B12038E">
      <w:start w:val="1"/>
      <w:numFmt w:val="lowerLetter"/>
      <w:lvlText w:val="%8."/>
      <w:lvlJc w:val="left"/>
      <w:pPr>
        <w:ind w:left="5684" w:hanging="360"/>
      </w:pPr>
    </w:lvl>
    <w:lvl w:ilvl="8" w:tplc="9B48B24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A84D5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C68E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B80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CA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00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8AB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CE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EFF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BA7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45E5C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F88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8695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4AA3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7A8C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58F8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3C29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32DD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3881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76E00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7C0512C" w:tentative="1">
      <w:start w:val="1"/>
      <w:numFmt w:val="lowerLetter"/>
      <w:lvlText w:val="%2."/>
      <w:lvlJc w:val="left"/>
      <w:pPr>
        <w:ind w:left="1440" w:hanging="360"/>
      </w:pPr>
    </w:lvl>
    <w:lvl w:ilvl="2" w:tplc="6DD29E68" w:tentative="1">
      <w:start w:val="1"/>
      <w:numFmt w:val="lowerRoman"/>
      <w:lvlText w:val="%3."/>
      <w:lvlJc w:val="right"/>
      <w:pPr>
        <w:ind w:left="2160" w:hanging="180"/>
      </w:pPr>
    </w:lvl>
    <w:lvl w:ilvl="3" w:tplc="65086C94" w:tentative="1">
      <w:start w:val="1"/>
      <w:numFmt w:val="decimal"/>
      <w:lvlText w:val="%4."/>
      <w:lvlJc w:val="left"/>
      <w:pPr>
        <w:ind w:left="2880" w:hanging="360"/>
      </w:pPr>
    </w:lvl>
    <w:lvl w:ilvl="4" w:tplc="EF924BFA" w:tentative="1">
      <w:start w:val="1"/>
      <w:numFmt w:val="lowerLetter"/>
      <w:lvlText w:val="%5."/>
      <w:lvlJc w:val="left"/>
      <w:pPr>
        <w:ind w:left="3600" w:hanging="360"/>
      </w:pPr>
    </w:lvl>
    <w:lvl w:ilvl="5" w:tplc="337A3488" w:tentative="1">
      <w:start w:val="1"/>
      <w:numFmt w:val="lowerRoman"/>
      <w:lvlText w:val="%6."/>
      <w:lvlJc w:val="right"/>
      <w:pPr>
        <w:ind w:left="4320" w:hanging="180"/>
      </w:pPr>
    </w:lvl>
    <w:lvl w:ilvl="6" w:tplc="C1768180" w:tentative="1">
      <w:start w:val="1"/>
      <w:numFmt w:val="decimal"/>
      <w:lvlText w:val="%7."/>
      <w:lvlJc w:val="left"/>
      <w:pPr>
        <w:ind w:left="5040" w:hanging="360"/>
      </w:pPr>
    </w:lvl>
    <w:lvl w:ilvl="7" w:tplc="75E8E7D2" w:tentative="1">
      <w:start w:val="1"/>
      <w:numFmt w:val="lowerLetter"/>
      <w:lvlText w:val="%8."/>
      <w:lvlJc w:val="left"/>
      <w:pPr>
        <w:ind w:left="5760" w:hanging="360"/>
      </w:pPr>
    </w:lvl>
    <w:lvl w:ilvl="8" w:tplc="29FCF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682B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84739C" w:tentative="1">
      <w:start w:val="1"/>
      <w:numFmt w:val="lowerLetter"/>
      <w:lvlText w:val="%2."/>
      <w:lvlJc w:val="left"/>
      <w:pPr>
        <w:ind w:left="1440" w:hanging="360"/>
      </w:pPr>
    </w:lvl>
    <w:lvl w:ilvl="2" w:tplc="9056D05E" w:tentative="1">
      <w:start w:val="1"/>
      <w:numFmt w:val="lowerRoman"/>
      <w:lvlText w:val="%3."/>
      <w:lvlJc w:val="right"/>
      <w:pPr>
        <w:ind w:left="2160" w:hanging="180"/>
      </w:pPr>
    </w:lvl>
    <w:lvl w:ilvl="3" w:tplc="64B03DEA" w:tentative="1">
      <w:start w:val="1"/>
      <w:numFmt w:val="decimal"/>
      <w:lvlText w:val="%4."/>
      <w:lvlJc w:val="left"/>
      <w:pPr>
        <w:ind w:left="2880" w:hanging="360"/>
      </w:pPr>
    </w:lvl>
    <w:lvl w:ilvl="4" w:tplc="AEEC0FF6" w:tentative="1">
      <w:start w:val="1"/>
      <w:numFmt w:val="lowerLetter"/>
      <w:lvlText w:val="%5."/>
      <w:lvlJc w:val="left"/>
      <w:pPr>
        <w:ind w:left="3600" w:hanging="360"/>
      </w:pPr>
    </w:lvl>
    <w:lvl w:ilvl="5" w:tplc="B8F08734" w:tentative="1">
      <w:start w:val="1"/>
      <w:numFmt w:val="lowerRoman"/>
      <w:lvlText w:val="%6."/>
      <w:lvlJc w:val="right"/>
      <w:pPr>
        <w:ind w:left="4320" w:hanging="180"/>
      </w:pPr>
    </w:lvl>
    <w:lvl w:ilvl="6" w:tplc="631C8B88" w:tentative="1">
      <w:start w:val="1"/>
      <w:numFmt w:val="decimal"/>
      <w:lvlText w:val="%7."/>
      <w:lvlJc w:val="left"/>
      <w:pPr>
        <w:ind w:left="5040" w:hanging="360"/>
      </w:pPr>
    </w:lvl>
    <w:lvl w:ilvl="7" w:tplc="70249E42" w:tentative="1">
      <w:start w:val="1"/>
      <w:numFmt w:val="lowerLetter"/>
      <w:lvlText w:val="%8."/>
      <w:lvlJc w:val="left"/>
      <w:pPr>
        <w:ind w:left="5760" w:hanging="360"/>
      </w:pPr>
    </w:lvl>
    <w:lvl w:ilvl="8" w:tplc="E1DC4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8FACB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F0956E" w:tentative="1">
      <w:start w:val="1"/>
      <w:numFmt w:val="lowerLetter"/>
      <w:lvlText w:val="%2."/>
      <w:lvlJc w:val="left"/>
      <w:pPr>
        <w:ind w:left="1440" w:hanging="360"/>
      </w:pPr>
    </w:lvl>
    <w:lvl w:ilvl="2" w:tplc="2FE028AE" w:tentative="1">
      <w:start w:val="1"/>
      <w:numFmt w:val="lowerRoman"/>
      <w:lvlText w:val="%3."/>
      <w:lvlJc w:val="right"/>
      <w:pPr>
        <w:ind w:left="2160" w:hanging="180"/>
      </w:pPr>
    </w:lvl>
    <w:lvl w:ilvl="3" w:tplc="F9E8EB00" w:tentative="1">
      <w:start w:val="1"/>
      <w:numFmt w:val="decimal"/>
      <w:lvlText w:val="%4."/>
      <w:lvlJc w:val="left"/>
      <w:pPr>
        <w:ind w:left="2880" w:hanging="360"/>
      </w:pPr>
    </w:lvl>
    <w:lvl w:ilvl="4" w:tplc="1FFA3806" w:tentative="1">
      <w:start w:val="1"/>
      <w:numFmt w:val="lowerLetter"/>
      <w:lvlText w:val="%5."/>
      <w:lvlJc w:val="left"/>
      <w:pPr>
        <w:ind w:left="3600" w:hanging="360"/>
      </w:pPr>
    </w:lvl>
    <w:lvl w:ilvl="5" w:tplc="A9DCC878" w:tentative="1">
      <w:start w:val="1"/>
      <w:numFmt w:val="lowerRoman"/>
      <w:lvlText w:val="%6."/>
      <w:lvlJc w:val="right"/>
      <w:pPr>
        <w:ind w:left="4320" w:hanging="180"/>
      </w:pPr>
    </w:lvl>
    <w:lvl w:ilvl="6" w:tplc="59044834" w:tentative="1">
      <w:start w:val="1"/>
      <w:numFmt w:val="decimal"/>
      <w:lvlText w:val="%7."/>
      <w:lvlJc w:val="left"/>
      <w:pPr>
        <w:ind w:left="5040" w:hanging="360"/>
      </w:pPr>
    </w:lvl>
    <w:lvl w:ilvl="7" w:tplc="8076AC32" w:tentative="1">
      <w:start w:val="1"/>
      <w:numFmt w:val="lowerLetter"/>
      <w:lvlText w:val="%8."/>
      <w:lvlJc w:val="left"/>
      <w:pPr>
        <w:ind w:left="5760" w:hanging="360"/>
      </w:pPr>
    </w:lvl>
    <w:lvl w:ilvl="8" w:tplc="9B0CA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07E1C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EEDF10" w:tentative="1">
      <w:start w:val="1"/>
      <w:numFmt w:val="lowerLetter"/>
      <w:lvlText w:val="%2."/>
      <w:lvlJc w:val="left"/>
      <w:pPr>
        <w:ind w:left="1364" w:hanging="360"/>
      </w:pPr>
    </w:lvl>
    <w:lvl w:ilvl="2" w:tplc="27A8CC30" w:tentative="1">
      <w:start w:val="1"/>
      <w:numFmt w:val="lowerRoman"/>
      <w:lvlText w:val="%3."/>
      <w:lvlJc w:val="right"/>
      <w:pPr>
        <w:ind w:left="2084" w:hanging="180"/>
      </w:pPr>
    </w:lvl>
    <w:lvl w:ilvl="3" w:tplc="F648F3E8" w:tentative="1">
      <w:start w:val="1"/>
      <w:numFmt w:val="decimal"/>
      <w:lvlText w:val="%4."/>
      <w:lvlJc w:val="left"/>
      <w:pPr>
        <w:ind w:left="2804" w:hanging="360"/>
      </w:pPr>
    </w:lvl>
    <w:lvl w:ilvl="4" w:tplc="C21EA422" w:tentative="1">
      <w:start w:val="1"/>
      <w:numFmt w:val="lowerLetter"/>
      <w:lvlText w:val="%5."/>
      <w:lvlJc w:val="left"/>
      <w:pPr>
        <w:ind w:left="3524" w:hanging="360"/>
      </w:pPr>
    </w:lvl>
    <w:lvl w:ilvl="5" w:tplc="1E169BC4" w:tentative="1">
      <w:start w:val="1"/>
      <w:numFmt w:val="lowerRoman"/>
      <w:lvlText w:val="%6."/>
      <w:lvlJc w:val="right"/>
      <w:pPr>
        <w:ind w:left="4244" w:hanging="180"/>
      </w:pPr>
    </w:lvl>
    <w:lvl w:ilvl="6" w:tplc="21ECB6B4" w:tentative="1">
      <w:start w:val="1"/>
      <w:numFmt w:val="decimal"/>
      <w:lvlText w:val="%7."/>
      <w:lvlJc w:val="left"/>
      <w:pPr>
        <w:ind w:left="4964" w:hanging="360"/>
      </w:pPr>
    </w:lvl>
    <w:lvl w:ilvl="7" w:tplc="BD90BBB6" w:tentative="1">
      <w:start w:val="1"/>
      <w:numFmt w:val="lowerLetter"/>
      <w:lvlText w:val="%8."/>
      <w:lvlJc w:val="left"/>
      <w:pPr>
        <w:ind w:left="5684" w:hanging="360"/>
      </w:pPr>
    </w:lvl>
    <w:lvl w:ilvl="8" w:tplc="B4C200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9D44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9E504E" w:tentative="1">
      <w:start w:val="1"/>
      <w:numFmt w:val="lowerLetter"/>
      <w:lvlText w:val="%2."/>
      <w:lvlJc w:val="left"/>
      <w:pPr>
        <w:ind w:left="1440" w:hanging="360"/>
      </w:pPr>
    </w:lvl>
    <w:lvl w:ilvl="2" w:tplc="47367534" w:tentative="1">
      <w:start w:val="1"/>
      <w:numFmt w:val="lowerRoman"/>
      <w:lvlText w:val="%3."/>
      <w:lvlJc w:val="right"/>
      <w:pPr>
        <w:ind w:left="2160" w:hanging="180"/>
      </w:pPr>
    </w:lvl>
    <w:lvl w:ilvl="3" w:tplc="D5BE680E" w:tentative="1">
      <w:start w:val="1"/>
      <w:numFmt w:val="decimal"/>
      <w:lvlText w:val="%4."/>
      <w:lvlJc w:val="left"/>
      <w:pPr>
        <w:ind w:left="2880" w:hanging="360"/>
      </w:pPr>
    </w:lvl>
    <w:lvl w:ilvl="4" w:tplc="7DFC9A24" w:tentative="1">
      <w:start w:val="1"/>
      <w:numFmt w:val="lowerLetter"/>
      <w:lvlText w:val="%5."/>
      <w:lvlJc w:val="left"/>
      <w:pPr>
        <w:ind w:left="3600" w:hanging="360"/>
      </w:pPr>
    </w:lvl>
    <w:lvl w:ilvl="5" w:tplc="C444FAFE" w:tentative="1">
      <w:start w:val="1"/>
      <w:numFmt w:val="lowerRoman"/>
      <w:lvlText w:val="%6."/>
      <w:lvlJc w:val="right"/>
      <w:pPr>
        <w:ind w:left="4320" w:hanging="180"/>
      </w:pPr>
    </w:lvl>
    <w:lvl w:ilvl="6" w:tplc="74E4F456" w:tentative="1">
      <w:start w:val="1"/>
      <w:numFmt w:val="decimal"/>
      <w:lvlText w:val="%7."/>
      <w:lvlJc w:val="left"/>
      <w:pPr>
        <w:ind w:left="5040" w:hanging="360"/>
      </w:pPr>
    </w:lvl>
    <w:lvl w:ilvl="7" w:tplc="267A76F8" w:tentative="1">
      <w:start w:val="1"/>
      <w:numFmt w:val="lowerLetter"/>
      <w:lvlText w:val="%8."/>
      <w:lvlJc w:val="left"/>
      <w:pPr>
        <w:ind w:left="5760" w:hanging="360"/>
      </w:pPr>
    </w:lvl>
    <w:lvl w:ilvl="8" w:tplc="69545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2CCC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5D90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3E4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5D4F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732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390D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054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0FB97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66E6-257A-45EC-9F41-81A0A89F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2023-04-12T14:04:00Z</cp:lastPrinted>
  <dcterms:created xsi:type="dcterms:W3CDTF">2024-03-07T13:30:00Z</dcterms:created>
  <dcterms:modified xsi:type="dcterms:W3CDTF">2024-12-06T16:25:00Z</dcterms:modified>
</cp:coreProperties>
</file>