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3E5FB" w14:textId="12DA0D34" w:rsidR="00295068" w:rsidRPr="006158B6" w:rsidRDefault="00295068" w:rsidP="00295068">
      <w:pPr>
        <w:pStyle w:val="Ttulo"/>
        <w:ind w:left="3402" w:firstLine="0"/>
        <w:jc w:val="both"/>
        <w:rPr>
          <w:rFonts w:ascii="Times New Roman" w:eastAsia="Calibri" w:hAnsi="Times New Roman" w:cs="Times New Roman"/>
        </w:rPr>
      </w:pPr>
      <w:r w:rsidRPr="006158B6">
        <w:rPr>
          <w:rFonts w:ascii="Times New Roman" w:hAnsi="Times New Roman" w:cs="Times New Roman"/>
        </w:rPr>
        <w:t xml:space="preserve">DECRETO LEGISLATIVO Nº 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3</w:t>
      </w:r>
      <w:r w:rsidRPr="006158B6">
        <w:rPr>
          <w:rFonts w:ascii="Times New Roman" w:hAnsi="Times New Roman" w:cs="Times New Roman"/>
        </w:rPr>
        <w:t xml:space="preserve">, DE </w:t>
      </w:r>
      <w:r>
        <w:rPr>
          <w:rFonts w:ascii="Times New Roman" w:hAnsi="Times New Roman" w:cs="Times New Roman"/>
        </w:rPr>
        <w:t>19 DE NOVEMBRO DE 2024</w:t>
      </w:r>
    </w:p>
    <w:p w14:paraId="3FFA9A3C" w14:textId="77777777" w:rsidR="00295068" w:rsidRDefault="00295068" w:rsidP="00295068">
      <w:pPr>
        <w:ind w:left="3402"/>
        <w:rPr>
          <w:rFonts w:eastAsia="Calibri"/>
        </w:rPr>
      </w:pPr>
    </w:p>
    <w:p w14:paraId="0BFBD7A7" w14:textId="77777777" w:rsidR="00295068" w:rsidRDefault="00295068" w:rsidP="00295068">
      <w:pPr>
        <w:ind w:left="3402"/>
        <w:rPr>
          <w:rFonts w:eastAsia="Calibri"/>
        </w:rPr>
      </w:pPr>
    </w:p>
    <w:p w14:paraId="578CCBB4" w14:textId="1E245790" w:rsidR="00295068" w:rsidRDefault="00295068" w:rsidP="00295068">
      <w:pPr>
        <w:ind w:left="3402"/>
        <w:jc w:val="both"/>
        <w:rPr>
          <w:bCs/>
        </w:rPr>
      </w:pPr>
      <w:r w:rsidRPr="008908B5">
        <w:t xml:space="preserve">Concede Título de Cidadão </w:t>
      </w:r>
      <w:proofErr w:type="spellStart"/>
      <w:r w:rsidRPr="008908B5">
        <w:t>Sorrisense</w:t>
      </w:r>
      <w:proofErr w:type="spellEnd"/>
      <w:r w:rsidRPr="008908B5">
        <w:t xml:space="preserve"> ao Senhor Marcos </w:t>
      </w:r>
      <w:proofErr w:type="spellStart"/>
      <w:r w:rsidRPr="008908B5">
        <w:t>Calza</w:t>
      </w:r>
      <w:proofErr w:type="spellEnd"/>
      <w:r w:rsidRPr="008908B5">
        <w:t>.</w:t>
      </w:r>
    </w:p>
    <w:p w14:paraId="4F6F8E68" w14:textId="77777777" w:rsidR="00295068" w:rsidRDefault="00295068" w:rsidP="00295068">
      <w:pPr>
        <w:ind w:firstLine="1418"/>
        <w:jc w:val="both"/>
        <w:rPr>
          <w:bCs/>
        </w:rPr>
      </w:pPr>
    </w:p>
    <w:p w14:paraId="05B719B4" w14:textId="77777777" w:rsidR="00295068" w:rsidRDefault="00295068" w:rsidP="00295068">
      <w:pPr>
        <w:ind w:firstLine="1418"/>
        <w:jc w:val="both"/>
        <w:rPr>
          <w:bCs/>
        </w:rPr>
      </w:pPr>
    </w:p>
    <w:p w14:paraId="5C61D3C6" w14:textId="77777777" w:rsidR="00295068" w:rsidRPr="00B9091A" w:rsidRDefault="00295068" w:rsidP="00295068">
      <w:pPr>
        <w:ind w:firstLine="1418"/>
        <w:jc w:val="both"/>
      </w:pPr>
      <w:r>
        <w:rPr>
          <w:bCs/>
          <w:iCs/>
        </w:rPr>
        <w:t xml:space="preserve">O Excelentíssimo Senhor Iago </w:t>
      </w:r>
      <w:proofErr w:type="spellStart"/>
      <w:r>
        <w:rPr>
          <w:bCs/>
          <w:iCs/>
        </w:rPr>
        <w:t>Mella</w:t>
      </w:r>
      <w:proofErr w:type="spellEnd"/>
      <w:r>
        <w:rPr>
          <w:bCs/>
          <w:iCs/>
        </w:rPr>
        <w:t>, Presidente da Câmara Municipal de Sorriso, Estado de Mato Grosso, faz saber que o Plenário aprovou e ele promulga o seguinte Decreto Legislativo:</w:t>
      </w:r>
    </w:p>
    <w:p w14:paraId="3006346A" w14:textId="77777777" w:rsidR="00295068" w:rsidRDefault="00295068" w:rsidP="00295068">
      <w:pPr>
        <w:ind w:firstLine="1418"/>
        <w:jc w:val="both"/>
        <w:rPr>
          <w:bCs/>
        </w:rPr>
      </w:pPr>
    </w:p>
    <w:p w14:paraId="7915860B" w14:textId="77777777" w:rsidR="00295068" w:rsidRDefault="00295068" w:rsidP="00295068">
      <w:pPr>
        <w:ind w:firstLine="1418"/>
        <w:jc w:val="both"/>
        <w:rPr>
          <w:bCs/>
        </w:rPr>
      </w:pPr>
    </w:p>
    <w:p w14:paraId="635B4EDD" w14:textId="77777777" w:rsidR="00295068" w:rsidRPr="00295068" w:rsidRDefault="00295068" w:rsidP="00295068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295068">
        <w:rPr>
          <w:rFonts w:eastAsia="Calibri"/>
          <w:bCs/>
        </w:rPr>
        <w:t>Art. 1º</w:t>
      </w:r>
      <w:r w:rsidRPr="00295068">
        <w:rPr>
          <w:rFonts w:eastAsia="Calibri"/>
        </w:rPr>
        <w:t xml:space="preserve"> Fica concedido Título de Cidadão </w:t>
      </w:r>
      <w:proofErr w:type="spellStart"/>
      <w:r w:rsidRPr="00295068">
        <w:rPr>
          <w:rFonts w:eastAsia="Calibri"/>
        </w:rPr>
        <w:t>Sorrisense</w:t>
      </w:r>
      <w:proofErr w:type="spellEnd"/>
      <w:r w:rsidRPr="00295068">
        <w:rPr>
          <w:rFonts w:eastAsia="Calibri"/>
        </w:rPr>
        <w:t xml:space="preserve"> ao Senhor Marcos </w:t>
      </w:r>
      <w:proofErr w:type="spellStart"/>
      <w:r w:rsidRPr="00295068">
        <w:rPr>
          <w:rFonts w:eastAsia="Calibri"/>
        </w:rPr>
        <w:t>Calza</w:t>
      </w:r>
      <w:proofErr w:type="spellEnd"/>
      <w:r w:rsidRPr="00295068">
        <w:rPr>
          <w:rFonts w:eastAsia="Calibri"/>
        </w:rPr>
        <w:t>.</w:t>
      </w:r>
    </w:p>
    <w:p w14:paraId="40ED6919" w14:textId="77777777" w:rsidR="00295068" w:rsidRPr="00295068" w:rsidRDefault="00295068" w:rsidP="00295068">
      <w:pPr>
        <w:tabs>
          <w:tab w:val="left" w:pos="708"/>
          <w:tab w:val="left" w:pos="1128"/>
        </w:tabs>
        <w:ind w:firstLine="1418"/>
        <w:jc w:val="both"/>
        <w:rPr>
          <w:rFonts w:eastAsia="Calibri"/>
        </w:rPr>
      </w:pPr>
      <w:bookmarkStart w:id="0" w:name="_GoBack"/>
      <w:bookmarkEnd w:id="0"/>
    </w:p>
    <w:p w14:paraId="689ACE09" w14:textId="6EE5C4BD" w:rsidR="00295068" w:rsidRPr="007C405E" w:rsidRDefault="00295068" w:rsidP="00295068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4"/>
          <w:szCs w:val="24"/>
        </w:rPr>
      </w:pPr>
      <w:r w:rsidRPr="00295068">
        <w:rPr>
          <w:sz w:val="24"/>
          <w:szCs w:val="24"/>
        </w:rPr>
        <w:t>Art. 2º Em anexo, Curriculum Vitae, o qual faz parte integrante deste Decreto Legislativo.</w:t>
      </w:r>
    </w:p>
    <w:p w14:paraId="15DF25BC" w14:textId="77777777" w:rsidR="00295068" w:rsidRPr="007E5DFE" w:rsidRDefault="00295068" w:rsidP="00295068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4"/>
          <w:szCs w:val="24"/>
        </w:rPr>
      </w:pPr>
    </w:p>
    <w:p w14:paraId="2CB75771" w14:textId="77777777" w:rsidR="00295068" w:rsidRPr="007E5DFE" w:rsidRDefault="00295068" w:rsidP="00295068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4"/>
          <w:szCs w:val="24"/>
        </w:rPr>
      </w:pPr>
      <w:r w:rsidRPr="007E5DFE">
        <w:rPr>
          <w:bCs/>
          <w:sz w:val="24"/>
          <w:szCs w:val="24"/>
        </w:rPr>
        <w:t>Art. 3º</w:t>
      </w:r>
      <w:r w:rsidRPr="007E5DFE">
        <w:rPr>
          <w:sz w:val="24"/>
          <w:szCs w:val="24"/>
        </w:rPr>
        <w:t xml:space="preserve"> Este Decreto Legislativo entra em vigor na data de sua publicação.</w:t>
      </w:r>
    </w:p>
    <w:p w14:paraId="10A26218" w14:textId="77777777" w:rsidR="00295068" w:rsidRDefault="00295068" w:rsidP="00295068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4"/>
          <w:szCs w:val="24"/>
        </w:rPr>
      </w:pPr>
    </w:p>
    <w:p w14:paraId="4099F69B" w14:textId="77777777" w:rsidR="00295068" w:rsidRPr="007E5DFE" w:rsidRDefault="00295068" w:rsidP="00295068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4"/>
          <w:szCs w:val="24"/>
        </w:rPr>
      </w:pPr>
    </w:p>
    <w:p w14:paraId="6D966183" w14:textId="77777777" w:rsidR="00295068" w:rsidRPr="00B9091A" w:rsidRDefault="00295068" w:rsidP="00295068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/>
          <w:bCs/>
          <w:sz w:val="24"/>
          <w:szCs w:val="24"/>
        </w:rPr>
      </w:pPr>
      <w:r w:rsidRPr="007E5DFE">
        <w:rPr>
          <w:sz w:val="24"/>
          <w:szCs w:val="24"/>
        </w:rPr>
        <w:t xml:space="preserve">Câmara Municipal de Sorriso, Estado do Mato Grosso, em </w:t>
      </w:r>
      <w:r>
        <w:rPr>
          <w:sz w:val="24"/>
          <w:szCs w:val="24"/>
        </w:rPr>
        <w:t>19</w:t>
      </w:r>
      <w:r w:rsidRPr="007E5DFE">
        <w:rPr>
          <w:sz w:val="24"/>
          <w:szCs w:val="24"/>
        </w:rPr>
        <w:t xml:space="preserve"> de </w:t>
      </w:r>
      <w:r>
        <w:rPr>
          <w:sz w:val="24"/>
          <w:szCs w:val="24"/>
        </w:rPr>
        <w:t>nove</w:t>
      </w:r>
      <w:r w:rsidRPr="007E5DFE">
        <w:rPr>
          <w:sz w:val="24"/>
          <w:szCs w:val="24"/>
        </w:rPr>
        <w:t>mbro de 202</w:t>
      </w:r>
      <w:r>
        <w:rPr>
          <w:sz w:val="24"/>
          <w:szCs w:val="24"/>
        </w:rPr>
        <w:t>4</w:t>
      </w:r>
      <w:r w:rsidRPr="007E5DFE">
        <w:rPr>
          <w:sz w:val="24"/>
          <w:szCs w:val="24"/>
        </w:rPr>
        <w:t>.</w:t>
      </w:r>
    </w:p>
    <w:p w14:paraId="3D27CA30" w14:textId="77777777" w:rsidR="00295068" w:rsidRDefault="00295068" w:rsidP="00295068">
      <w:pPr>
        <w:tabs>
          <w:tab w:val="left" w:pos="5320"/>
        </w:tabs>
        <w:jc w:val="center"/>
        <w:rPr>
          <w:b/>
          <w:bCs/>
        </w:rPr>
      </w:pPr>
    </w:p>
    <w:p w14:paraId="3A8466FC" w14:textId="77777777" w:rsidR="00295068" w:rsidRDefault="00295068" w:rsidP="00295068">
      <w:pPr>
        <w:jc w:val="center"/>
        <w:rPr>
          <w:iCs/>
        </w:rPr>
      </w:pPr>
    </w:p>
    <w:p w14:paraId="046F9955" w14:textId="77777777" w:rsidR="00295068" w:rsidRDefault="00295068" w:rsidP="00295068">
      <w:pPr>
        <w:jc w:val="center"/>
        <w:rPr>
          <w:iCs/>
        </w:rPr>
      </w:pPr>
    </w:p>
    <w:p w14:paraId="485A05CE" w14:textId="77777777" w:rsidR="00295068" w:rsidRDefault="00295068" w:rsidP="00295068">
      <w:pPr>
        <w:jc w:val="center"/>
        <w:rPr>
          <w:iCs/>
        </w:rPr>
      </w:pPr>
    </w:p>
    <w:p w14:paraId="409D84F4" w14:textId="77777777" w:rsidR="00295068" w:rsidRDefault="00295068" w:rsidP="00295068">
      <w:pPr>
        <w:tabs>
          <w:tab w:val="left" w:pos="9355"/>
        </w:tabs>
        <w:ind w:firstLine="1418"/>
        <w:jc w:val="both"/>
        <w:rPr>
          <w:iCs/>
        </w:rPr>
      </w:pPr>
    </w:p>
    <w:p w14:paraId="76026BAA" w14:textId="77777777" w:rsidR="00295068" w:rsidRDefault="00295068" w:rsidP="00295068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IAGO MELLA</w:t>
      </w:r>
    </w:p>
    <w:p w14:paraId="55E94F98" w14:textId="77777777" w:rsidR="00295068" w:rsidRDefault="00295068" w:rsidP="00295068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Presidente</w:t>
      </w:r>
    </w:p>
    <w:p w14:paraId="729F575A" w14:textId="77777777" w:rsidR="00295068" w:rsidRDefault="00295068" w:rsidP="00295068">
      <w:pPr>
        <w:tabs>
          <w:tab w:val="left" w:pos="9355"/>
        </w:tabs>
        <w:jc w:val="center"/>
        <w:rPr>
          <w:b/>
          <w:iCs/>
        </w:rPr>
      </w:pPr>
    </w:p>
    <w:p w14:paraId="65E70F6E" w14:textId="77777777" w:rsidR="00295068" w:rsidRDefault="00295068" w:rsidP="00295068">
      <w:pPr>
        <w:tabs>
          <w:tab w:val="left" w:pos="9355"/>
        </w:tabs>
        <w:jc w:val="center"/>
        <w:rPr>
          <w:b/>
          <w:iCs/>
        </w:rPr>
      </w:pPr>
    </w:p>
    <w:p w14:paraId="6C47D2FD" w14:textId="77777777" w:rsidR="00295068" w:rsidRDefault="00295068" w:rsidP="00295068">
      <w:pPr>
        <w:tabs>
          <w:tab w:val="left" w:pos="9355"/>
        </w:tabs>
        <w:jc w:val="center"/>
        <w:rPr>
          <w:b/>
          <w:iCs/>
        </w:rPr>
      </w:pPr>
    </w:p>
    <w:p w14:paraId="1A76208F" w14:textId="77777777" w:rsidR="00295068" w:rsidRDefault="00295068" w:rsidP="00295068">
      <w:pPr>
        <w:tabs>
          <w:tab w:val="left" w:pos="9355"/>
        </w:tabs>
        <w:jc w:val="center"/>
        <w:rPr>
          <w:b/>
          <w:iCs/>
        </w:rPr>
      </w:pPr>
    </w:p>
    <w:p w14:paraId="40CBD01C" w14:textId="77777777" w:rsidR="00295068" w:rsidRDefault="00295068" w:rsidP="00295068">
      <w:pPr>
        <w:tabs>
          <w:tab w:val="left" w:pos="9355"/>
        </w:tabs>
        <w:jc w:val="center"/>
        <w:rPr>
          <w:b/>
          <w:iCs/>
        </w:rPr>
      </w:pPr>
    </w:p>
    <w:p w14:paraId="65FBAAEB" w14:textId="77777777" w:rsidR="00295068" w:rsidRDefault="00295068" w:rsidP="00295068">
      <w:pPr>
        <w:tabs>
          <w:tab w:val="left" w:pos="5320"/>
        </w:tabs>
        <w:rPr>
          <w:b/>
        </w:rPr>
      </w:pPr>
      <w:r>
        <w:rPr>
          <w:b/>
          <w:iCs/>
        </w:rPr>
        <w:t>Registre-se. Publique-se. Cumpra-se.</w:t>
      </w:r>
    </w:p>
    <w:p w14:paraId="02D8F708" w14:textId="77777777" w:rsidR="00295068" w:rsidRPr="00B474E9" w:rsidRDefault="00295068" w:rsidP="00295068">
      <w:pPr>
        <w:jc w:val="center"/>
      </w:pPr>
    </w:p>
    <w:p w14:paraId="58899278" w14:textId="77777777" w:rsidR="00295068" w:rsidRPr="00AF456A" w:rsidRDefault="00295068" w:rsidP="00295068"/>
    <w:p w14:paraId="30C4F803" w14:textId="77777777" w:rsidR="00295068" w:rsidRPr="007C405E" w:rsidRDefault="00295068" w:rsidP="00295068"/>
    <w:p w14:paraId="0F6B6395" w14:textId="77777777" w:rsidR="00295068" w:rsidRPr="002205D9" w:rsidRDefault="00295068" w:rsidP="00295068"/>
    <w:p w14:paraId="75524804" w14:textId="77777777" w:rsidR="00B474E9" w:rsidRPr="00295068" w:rsidRDefault="00B474E9" w:rsidP="00295068"/>
    <w:sectPr w:rsidR="00B474E9" w:rsidRPr="00295068" w:rsidSect="00295068">
      <w:headerReference w:type="default" r:id="rId8"/>
      <w:footerReference w:type="even" r:id="rId9"/>
      <w:footerReference w:type="default" r:id="rId10"/>
      <w:type w:val="continuous"/>
      <w:pgSz w:w="11907" w:h="16840" w:code="9"/>
      <w:pgMar w:top="2410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E1358" w14:textId="77777777" w:rsidR="00D9307B" w:rsidRDefault="00D9307B">
      <w:r>
        <w:separator/>
      </w:r>
    </w:p>
  </w:endnote>
  <w:endnote w:type="continuationSeparator" w:id="0">
    <w:p w14:paraId="6B313896" w14:textId="77777777" w:rsidR="00D9307B" w:rsidRDefault="00D9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D9307B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D9307B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D9307B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</w:t>
    </w:r>
    <w:r w:rsidRPr="00314FC7">
      <w:rPr>
        <w:sz w:val="20"/>
        <w:szCs w:val="20"/>
      </w:rPr>
      <w:t xml:space="preserve">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D9307B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E2832" w14:textId="77777777" w:rsidR="00D9307B" w:rsidRDefault="00D9307B">
      <w:r>
        <w:separator/>
      </w:r>
    </w:p>
  </w:footnote>
  <w:footnote w:type="continuationSeparator" w:id="0">
    <w:p w14:paraId="45072108" w14:textId="77777777" w:rsidR="00D9307B" w:rsidRDefault="00D93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D9307B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26BF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344668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D9307B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D9307B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D9307B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D9307B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</w:t>
    </w:r>
    <w:r>
      <w:rPr>
        <w:i/>
        <w:sz w:val="10"/>
        <w:szCs w:val="10"/>
        <w:lang w:val="pt-BR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CAE8D54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7904152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F8097E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672D906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B34276A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7D0EF35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FC01862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E14EFE66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DB29A6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0B46BE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17E302E" w:tentative="1">
      <w:start w:val="1"/>
      <w:numFmt w:val="lowerLetter"/>
      <w:lvlText w:val="%2."/>
      <w:lvlJc w:val="left"/>
      <w:pPr>
        <w:ind w:left="1440" w:hanging="360"/>
      </w:pPr>
    </w:lvl>
    <w:lvl w:ilvl="2" w:tplc="C6FAE604" w:tentative="1">
      <w:start w:val="1"/>
      <w:numFmt w:val="lowerRoman"/>
      <w:lvlText w:val="%3."/>
      <w:lvlJc w:val="right"/>
      <w:pPr>
        <w:ind w:left="2160" w:hanging="180"/>
      </w:pPr>
    </w:lvl>
    <w:lvl w:ilvl="3" w:tplc="C99C0856" w:tentative="1">
      <w:start w:val="1"/>
      <w:numFmt w:val="decimal"/>
      <w:lvlText w:val="%4."/>
      <w:lvlJc w:val="left"/>
      <w:pPr>
        <w:ind w:left="2880" w:hanging="360"/>
      </w:pPr>
    </w:lvl>
    <w:lvl w:ilvl="4" w:tplc="0592EECC" w:tentative="1">
      <w:start w:val="1"/>
      <w:numFmt w:val="lowerLetter"/>
      <w:lvlText w:val="%5."/>
      <w:lvlJc w:val="left"/>
      <w:pPr>
        <w:ind w:left="3600" w:hanging="360"/>
      </w:pPr>
    </w:lvl>
    <w:lvl w:ilvl="5" w:tplc="A3D25AB0" w:tentative="1">
      <w:start w:val="1"/>
      <w:numFmt w:val="lowerRoman"/>
      <w:lvlText w:val="%6."/>
      <w:lvlJc w:val="right"/>
      <w:pPr>
        <w:ind w:left="4320" w:hanging="180"/>
      </w:pPr>
    </w:lvl>
    <w:lvl w:ilvl="6" w:tplc="9FD09B28" w:tentative="1">
      <w:start w:val="1"/>
      <w:numFmt w:val="decimal"/>
      <w:lvlText w:val="%7."/>
      <w:lvlJc w:val="left"/>
      <w:pPr>
        <w:ind w:left="5040" w:hanging="360"/>
      </w:pPr>
    </w:lvl>
    <w:lvl w:ilvl="7" w:tplc="D17C26A8" w:tentative="1">
      <w:start w:val="1"/>
      <w:numFmt w:val="lowerLetter"/>
      <w:lvlText w:val="%8."/>
      <w:lvlJc w:val="left"/>
      <w:pPr>
        <w:ind w:left="5760" w:hanging="360"/>
      </w:pPr>
    </w:lvl>
    <w:lvl w:ilvl="8" w:tplc="7AAA6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B0F05F5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0969BF6" w:tentative="1">
      <w:start w:val="1"/>
      <w:numFmt w:val="lowerLetter"/>
      <w:lvlText w:val="%2."/>
      <w:lvlJc w:val="left"/>
      <w:pPr>
        <w:ind w:left="1440" w:hanging="360"/>
      </w:pPr>
    </w:lvl>
    <w:lvl w:ilvl="2" w:tplc="C53E4F30" w:tentative="1">
      <w:start w:val="1"/>
      <w:numFmt w:val="lowerRoman"/>
      <w:lvlText w:val="%3."/>
      <w:lvlJc w:val="right"/>
      <w:pPr>
        <w:ind w:left="2160" w:hanging="180"/>
      </w:pPr>
    </w:lvl>
    <w:lvl w:ilvl="3" w:tplc="34F06B7E" w:tentative="1">
      <w:start w:val="1"/>
      <w:numFmt w:val="decimal"/>
      <w:lvlText w:val="%4."/>
      <w:lvlJc w:val="left"/>
      <w:pPr>
        <w:ind w:left="2880" w:hanging="360"/>
      </w:pPr>
    </w:lvl>
    <w:lvl w:ilvl="4" w:tplc="48FEC868" w:tentative="1">
      <w:start w:val="1"/>
      <w:numFmt w:val="lowerLetter"/>
      <w:lvlText w:val="%5."/>
      <w:lvlJc w:val="left"/>
      <w:pPr>
        <w:ind w:left="3600" w:hanging="360"/>
      </w:pPr>
    </w:lvl>
    <w:lvl w:ilvl="5" w:tplc="C292DBC0" w:tentative="1">
      <w:start w:val="1"/>
      <w:numFmt w:val="lowerRoman"/>
      <w:lvlText w:val="%6."/>
      <w:lvlJc w:val="right"/>
      <w:pPr>
        <w:ind w:left="4320" w:hanging="180"/>
      </w:pPr>
    </w:lvl>
    <w:lvl w:ilvl="6" w:tplc="17987A30" w:tentative="1">
      <w:start w:val="1"/>
      <w:numFmt w:val="decimal"/>
      <w:lvlText w:val="%7."/>
      <w:lvlJc w:val="left"/>
      <w:pPr>
        <w:ind w:left="5040" w:hanging="360"/>
      </w:pPr>
    </w:lvl>
    <w:lvl w:ilvl="7" w:tplc="0024DB3A" w:tentative="1">
      <w:start w:val="1"/>
      <w:numFmt w:val="lowerLetter"/>
      <w:lvlText w:val="%8."/>
      <w:lvlJc w:val="left"/>
      <w:pPr>
        <w:ind w:left="5760" w:hanging="360"/>
      </w:pPr>
    </w:lvl>
    <w:lvl w:ilvl="8" w:tplc="C1264F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3CAA9A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EC398C" w:tentative="1">
      <w:start w:val="1"/>
      <w:numFmt w:val="lowerLetter"/>
      <w:lvlText w:val="%2."/>
      <w:lvlJc w:val="left"/>
      <w:pPr>
        <w:ind w:left="1440" w:hanging="360"/>
      </w:pPr>
    </w:lvl>
    <w:lvl w:ilvl="2" w:tplc="1D3E3EB2" w:tentative="1">
      <w:start w:val="1"/>
      <w:numFmt w:val="lowerRoman"/>
      <w:lvlText w:val="%3."/>
      <w:lvlJc w:val="right"/>
      <w:pPr>
        <w:ind w:left="2160" w:hanging="180"/>
      </w:pPr>
    </w:lvl>
    <w:lvl w:ilvl="3" w:tplc="C1124DC4" w:tentative="1">
      <w:start w:val="1"/>
      <w:numFmt w:val="decimal"/>
      <w:lvlText w:val="%4."/>
      <w:lvlJc w:val="left"/>
      <w:pPr>
        <w:ind w:left="2880" w:hanging="360"/>
      </w:pPr>
    </w:lvl>
    <w:lvl w:ilvl="4" w:tplc="C3422D22" w:tentative="1">
      <w:start w:val="1"/>
      <w:numFmt w:val="lowerLetter"/>
      <w:lvlText w:val="%5."/>
      <w:lvlJc w:val="left"/>
      <w:pPr>
        <w:ind w:left="3600" w:hanging="360"/>
      </w:pPr>
    </w:lvl>
    <w:lvl w:ilvl="5" w:tplc="E7F0601C" w:tentative="1">
      <w:start w:val="1"/>
      <w:numFmt w:val="lowerRoman"/>
      <w:lvlText w:val="%6."/>
      <w:lvlJc w:val="right"/>
      <w:pPr>
        <w:ind w:left="4320" w:hanging="180"/>
      </w:pPr>
    </w:lvl>
    <w:lvl w:ilvl="6" w:tplc="82547852" w:tentative="1">
      <w:start w:val="1"/>
      <w:numFmt w:val="decimal"/>
      <w:lvlText w:val="%7."/>
      <w:lvlJc w:val="left"/>
      <w:pPr>
        <w:ind w:left="5040" w:hanging="360"/>
      </w:pPr>
    </w:lvl>
    <w:lvl w:ilvl="7" w:tplc="5F862CF4" w:tentative="1">
      <w:start w:val="1"/>
      <w:numFmt w:val="lowerLetter"/>
      <w:lvlText w:val="%8."/>
      <w:lvlJc w:val="left"/>
      <w:pPr>
        <w:ind w:left="5760" w:hanging="360"/>
      </w:pPr>
    </w:lvl>
    <w:lvl w:ilvl="8" w:tplc="DB5A96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BEEA8C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B7A4008" w:tentative="1">
      <w:start w:val="1"/>
      <w:numFmt w:val="lowerLetter"/>
      <w:lvlText w:val="%2."/>
      <w:lvlJc w:val="left"/>
      <w:pPr>
        <w:ind w:left="1440" w:hanging="360"/>
      </w:pPr>
    </w:lvl>
    <w:lvl w:ilvl="2" w:tplc="F5C415A4" w:tentative="1">
      <w:start w:val="1"/>
      <w:numFmt w:val="lowerRoman"/>
      <w:lvlText w:val="%3."/>
      <w:lvlJc w:val="right"/>
      <w:pPr>
        <w:ind w:left="2160" w:hanging="180"/>
      </w:pPr>
    </w:lvl>
    <w:lvl w:ilvl="3" w:tplc="71EAB9F0" w:tentative="1">
      <w:start w:val="1"/>
      <w:numFmt w:val="decimal"/>
      <w:lvlText w:val="%4."/>
      <w:lvlJc w:val="left"/>
      <w:pPr>
        <w:ind w:left="2880" w:hanging="360"/>
      </w:pPr>
    </w:lvl>
    <w:lvl w:ilvl="4" w:tplc="B2E0AF00" w:tentative="1">
      <w:start w:val="1"/>
      <w:numFmt w:val="lowerLetter"/>
      <w:lvlText w:val="%5."/>
      <w:lvlJc w:val="left"/>
      <w:pPr>
        <w:ind w:left="3600" w:hanging="360"/>
      </w:pPr>
    </w:lvl>
    <w:lvl w:ilvl="5" w:tplc="2FAE8026" w:tentative="1">
      <w:start w:val="1"/>
      <w:numFmt w:val="lowerRoman"/>
      <w:lvlText w:val="%6."/>
      <w:lvlJc w:val="right"/>
      <w:pPr>
        <w:ind w:left="4320" w:hanging="180"/>
      </w:pPr>
    </w:lvl>
    <w:lvl w:ilvl="6" w:tplc="B3B6C7A6" w:tentative="1">
      <w:start w:val="1"/>
      <w:numFmt w:val="decimal"/>
      <w:lvlText w:val="%7."/>
      <w:lvlJc w:val="left"/>
      <w:pPr>
        <w:ind w:left="5040" w:hanging="360"/>
      </w:pPr>
    </w:lvl>
    <w:lvl w:ilvl="7" w:tplc="AD6C7A8A" w:tentative="1">
      <w:start w:val="1"/>
      <w:numFmt w:val="lowerLetter"/>
      <w:lvlText w:val="%8."/>
      <w:lvlJc w:val="left"/>
      <w:pPr>
        <w:ind w:left="5760" w:hanging="360"/>
      </w:pPr>
    </w:lvl>
    <w:lvl w:ilvl="8" w:tplc="9BCED1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749E5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EC5B72" w:tentative="1">
      <w:start w:val="1"/>
      <w:numFmt w:val="lowerLetter"/>
      <w:lvlText w:val="%2."/>
      <w:lvlJc w:val="left"/>
      <w:pPr>
        <w:ind w:left="1440" w:hanging="360"/>
      </w:pPr>
    </w:lvl>
    <w:lvl w:ilvl="2" w:tplc="A2041446" w:tentative="1">
      <w:start w:val="1"/>
      <w:numFmt w:val="lowerRoman"/>
      <w:lvlText w:val="%3."/>
      <w:lvlJc w:val="right"/>
      <w:pPr>
        <w:ind w:left="2160" w:hanging="180"/>
      </w:pPr>
    </w:lvl>
    <w:lvl w:ilvl="3" w:tplc="1672921C" w:tentative="1">
      <w:start w:val="1"/>
      <w:numFmt w:val="decimal"/>
      <w:lvlText w:val="%4."/>
      <w:lvlJc w:val="left"/>
      <w:pPr>
        <w:ind w:left="2880" w:hanging="360"/>
      </w:pPr>
    </w:lvl>
    <w:lvl w:ilvl="4" w:tplc="E2C2AFFA" w:tentative="1">
      <w:start w:val="1"/>
      <w:numFmt w:val="lowerLetter"/>
      <w:lvlText w:val="%5."/>
      <w:lvlJc w:val="left"/>
      <w:pPr>
        <w:ind w:left="3600" w:hanging="360"/>
      </w:pPr>
    </w:lvl>
    <w:lvl w:ilvl="5" w:tplc="8BF4998C" w:tentative="1">
      <w:start w:val="1"/>
      <w:numFmt w:val="lowerRoman"/>
      <w:lvlText w:val="%6."/>
      <w:lvlJc w:val="right"/>
      <w:pPr>
        <w:ind w:left="4320" w:hanging="180"/>
      </w:pPr>
    </w:lvl>
    <w:lvl w:ilvl="6" w:tplc="067E6EDE" w:tentative="1">
      <w:start w:val="1"/>
      <w:numFmt w:val="decimal"/>
      <w:lvlText w:val="%7."/>
      <w:lvlJc w:val="left"/>
      <w:pPr>
        <w:ind w:left="5040" w:hanging="360"/>
      </w:pPr>
    </w:lvl>
    <w:lvl w:ilvl="7" w:tplc="CE4A7650" w:tentative="1">
      <w:start w:val="1"/>
      <w:numFmt w:val="lowerLetter"/>
      <w:lvlText w:val="%8."/>
      <w:lvlJc w:val="left"/>
      <w:pPr>
        <w:ind w:left="5760" w:hanging="360"/>
      </w:pPr>
    </w:lvl>
    <w:lvl w:ilvl="8" w:tplc="3678F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4914E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3652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86B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12B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6290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BCDA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2EA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661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9ADE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3034A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1E0B58" w:tentative="1">
      <w:start w:val="1"/>
      <w:numFmt w:val="lowerLetter"/>
      <w:lvlText w:val="%2."/>
      <w:lvlJc w:val="left"/>
      <w:pPr>
        <w:ind w:left="1440" w:hanging="360"/>
      </w:pPr>
    </w:lvl>
    <w:lvl w:ilvl="2" w:tplc="6AFEE99E" w:tentative="1">
      <w:start w:val="1"/>
      <w:numFmt w:val="lowerRoman"/>
      <w:lvlText w:val="%3."/>
      <w:lvlJc w:val="right"/>
      <w:pPr>
        <w:ind w:left="2160" w:hanging="180"/>
      </w:pPr>
    </w:lvl>
    <w:lvl w:ilvl="3" w:tplc="D044614E" w:tentative="1">
      <w:start w:val="1"/>
      <w:numFmt w:val="decimal"/>
      <w:lvlText w:val="%4."/>
      <w:lvlJc w:val="left"/>
      <w:pPr>
        <w:ind w:left="2880" w:hanging="360"/>
      </w:pPr>
    </w:lvl>
    <w:lvl w:ilvl="4" w:tplc="8AF8F676" w:tentative="1">
      <w:start w:val="1"/>
      <w:numFmt w:val="lowerLetter"/>
      <w:lvlText w:val="%5."/>
      <w:lvlJc w:val="left"/>
      <w:pPr>
        <w:ind w:left="3600" w:hanging="360"/>
      </w:pPr>
    </w:lvl>
    <w:lvl w:ilvl="5" w:tplc="C7DE1AFA" w:tentative="1">
      <w:start w:val="1"/>
      <w:numFmt w:val="lowerRoman"/>
      <w:lvlText w:val="%6."/>
      <w:lvlJc w:val="right"/>
      <w:pPr>
        <w:ind w:left="4320" w:hanging="180"/>
      </w:pPr>
    </w:lvl>
    <w:lvl w:ilvl="6" w:tplc="2B863262" w:tentative="1">
      <w:start w:val="1"/>
      <w:numFmt w:val="decimal"/>
      <w:lvlText w:val="%7."/>
      <w:lvlJc w:val="left"/>
      <w:pPr>
        <w:ind w:left="5040" w:hanging="360"/>
      </w:pPr>
    </w:lvl>
    <w:lvl w:ilvl="7" w:tplc="621A1BF2" w:tentative="1">
      <w:start w:val="1"/>
      <w:numFmt w:val="lowerLetter"/>
      <w:lvlText w:val="%8."/>
      <w:lvlJc w:val="left"/>
      <w:pPr>
        <w:ind w:left="5760" w:hanging="360"/>
      </w:pPr>
    </w:lvl>
    <w:lvl w:ilvl="8" w:tplc="51965A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D1B6D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06B0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347C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105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7AA5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12DA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A03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5C32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C003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5D1EA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823B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75ED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A4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3E05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9A0E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CB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7AC3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55A8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226CD85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AC0B6F4">
      <w:start w:val="1"/>
      <w:numFmt w:val="lowerLetter"/>
      <w:lvlText w:val="%2."/>
      <w:lvlJc w:val="left"/>
      <w:pPr>
        <w:ind w:left="1364" w:hanging="360"/>
      </w:pPr>
    </w:lvl>
    <w:lvl w:ilvl="2" w:tplc="44861754">
      <w:start w:val="1"/>
      <w:numFmt w:val="lowerRoman"/>
      <w:lvlText w:val="%3."/>
      <w:lvlJc w:val="right"/>
      <w:pPr>
        <w:ind w:left="2084" w:hanging="180"/>
      </w:pPr>
    </w:lvl>
    <w:lvl w:ilvl="3" w:tplc="73085D32">
      <w:start w:val="1"/>
      <w:numFmt w:val="decimal"/>
      <w:lvlText w:val="%4."/>
      <w:lvlJc w:val="left"/>
      <w:pPr>
        <w:ind w:left="2804" w:hanging="360"/>
      </w:pPr>
    </w:lvl>
    <w:lvl w:ilvl="4" w:tplc="C542119A">
      <w:start w:val="1"/>
      <w:numFmt w:val="lowerLetter"/>
      <w:lvlText w:val="%5."/>
      <w:lvlJc w:val="left"/>
      <w:pPr>
        <w:ind w:left="3524" w:hanging="360"/>
      </w:pPr>
    </w:lvl>
    <w:lvl w:ilvl="5" w:tplc="948E8B86">
      <w:start w:val="1"/>
      <w:numFmt w:val="lowerRoman"/>
      <w:lvlText w:val="%6."/>
      <w:lvlJc w:val="right"/>
      <w:pPr>
        <w:ind w:left="4244" w:hanging="180"/>
      </w:pPr>
    </w:lvl>
    <w:lvl w:ilvl="6" w:tplc="02BEB1FA">
      <w:start w:val="1"/>
      <w:numFmt w:val="decimal"/>
      <w:lvlText w:val="%7."/>
      <w:lvlJc w:val="left"/>
      <w:pPr>
        <w:ind w:left="4964" w:hanging="360"/>
      </w:pPr>
    </w:lvl>
    <w:lvl w:ilvl="7" w:tplc="62CCB662">
      <w:start w:val="1"/>
      <w:numFmt w:val="lowerLetter"/>
      <w:lvlText w:val="%8."/>
      <w:lvlJc w:val="left"/>
      <w:pPr>
        <w:ind w:left="5684" w:hanging="360"/>
      </w:pPr>
    </w:lvl>
    <w:lvl w:ilvl="8" w:tplc="6D6AEA16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EA1820E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63064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6CE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E4EC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9463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4821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6EF1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7E7E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8CA3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5926620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9C8A02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428EB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498097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36087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1A057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144EC0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D30E24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0E2AAC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0354FA4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F9A152E" w:tentative="1">
      <w:start w:val="1"/>
      <w:numFmt w:val="lowerLetter"/>
      <w:lvlText w:val="%2."/>
      <w:lvlJc w:val="left"/>
      <w:pPr>
        <w:ind w:left="1440" w:hanging="360"/>
      </w:pPr>
    </w:lvl>
    <w:lvl w:ilvl="2" w:tplc="EE84CA2E" w:tentative="1">
      <w:start w:val="1"/>
      <w:numFmt w:val="lowerRoman"/>
      <w:lvlText w:val="%3."/>
      <w:lvlJc w:val="right"/>
      <w:pPr>
        <w:ind w:left="2160" w:hanging="180"/>
      </w:pPr>
    </w:lvl>
    <w:lvl w:ilvl="3" w:tplc="BD5018C0" w:tentative="1">
      <w:start w:val="1"/>
      <w:numFmt w:val="decimal"/>
      <w:lvlText w:val="%4."/>
      <w:lvlJc w:val="left"/>
      <w:pPr>
        <w:ind w:left="2880" w:hanging="360"/>
      </w:pPr>
    </w:lvl>
    <w:lvl w:ilvl="4" w:tplc="FB64B0D0" w:tentative="1">
      <w:start w:val="1"/>
      <w:numFmt w:val="lowerLetter"/>
      <w:lvlText w:val="%5."/>
      <w:lvlJc w:val="left"/>
      <w:pPr>
        <w:ind w:left="3600" w:hanging="360"/>
      </w:pPr>
    </w:lvl>
    <w:lvl w:ilvl="5" w:tplc="A8F65010" w:tentative="1">
      <w:start w:val="1"/>
      <w:numFmt w:val="lowerRoman"/>
      <w:lvlText w:val="%6."/>
      <w:lvlJc w:val="right"/>
      <w:pPr>
        <w:ind w:left="4320" w:hanging="180"/>
      </w:pPr>
    </w:lvl>
    <w:lvl w:ilvl="6" w:tplc="04C0B034" w:tentative="1">
      <w:start w:val="1"/>
      <w:numFmt w:val="decimal"/>
      <w:lvlText w:val="%7."/>
      <w:lvlJc w:val="left"/>
      <w:pPr>
        <w:ind w:left="5040" w:hanging="360"/>
      </w:pPr>
    </w:lvl>
    <w:lvl w:ilvl="7" w:tplc="6D748A94" w:tentative="1">
      <w:start w:val="1"/>
      <w:numFmt w:val="lowerLetter"/>
      <w:lvlText w:val="%8."/>
      <w:lvlJc w:val="left"/>
      <w:pPr>
        <w:ind w:left="5760" w:hanging="360"/>
      </w:pPr>
    </w:lvl>
    <w:lvl w:ilvl="8" w:tplc="EE5256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CC56A8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F7E9B50" w:tentative="1">
      <w:start w:val="1"/>
      <w:numFmt w:val="lowerLetter"/>
      <w:lvlText w:val="%2."/>
      <w:lvlJc w:val="left"/>
      <w:pPr>
        <w:ind w:left="1440" w:hanging="360"/>
      </w:pPr>
    </w:lvl>
    <w:lvl w:ilvl="2" w:tplc="ECF89640" w:tentative="1">
      <w:start w:val="1"/>
      <w:numFmt w:val="lowerRoman"/>
      <w:lvlText w:val="%3."/>
      <w:lvlJc w:val="right"/>
      <w:pPr>
        <w:ind w:left="2160" w:hanging="180"/>
      </w:pPr>
    </w:lvl>
    <w:lvl w:ilvl="3" w:tplc="8796EE1C" w:tentative="1">
      <w:start w:val="1"/>
      <w:numFmt w:val="decimal"/>
      <w:lvlText w:val="%4."/>
      <w:lvlJc w:val="left"/>
      <w:pPr>
        <w:ind w:left="2880" w:hanging="360"/>
      </w:pPr>
    </w:lvl>
    <w:lvl w:ilvl="4" w:tplc="5560B544" w:tentative="1">
      <w:start w:val="1"/>
      <w:numFmt w:val="lowerLetter"/>
      <w:lvlText w:val="%5."/>
      <w:lvlJc w:val="left"/>
      <w:pPr>
        <w:ind w:left="3600" w:hanging="360"/>
      </w:pPr>
    </w:lvl>
    <w:lvl w:ilvl="5" w:tplc="5FDE25E4" w:tentative="1">
      <w:start w:val="1"/>
      <w:numFmt w:val="lowerRoman"/>
      <w:lvlText w:val="%6."/>
      <w:lvlJc w:val="right"/>
      <w:pPr>
        <w:ind w:left="4320" w:hanging="180"/>
      </w:pPr>
    </w:lvl>
    <w:lvl w:ilvl="6" w:tplc="EC32D870" w:tentative="1">
      <w:start w:val="1"/>
      <w:numFmt w:val="decimal"/>
      <w:lvlText w:val="%7."/>
      <w:lvlJc w:val="left"/>
      <w:pPr>
        <w:ind w:left="5040" w:hanging="360"/>
      </w:pPr>
    </w:lvl>
    <w:lvl w:ilvl="7" w:tplc="F162F3DE" w:tentative="1">
      <w:start w:val="1"/>
      <w:numFmt w:val="lowerLetter"/>
      <w:lvlText w:val="%8."/>
      <w:lvlJc w:val="left"/>
      <w:pPr>
        <w:ind w:left="5760" w:hanging="360"/>
      </w:pPr>
    </w:lvl>
    <w:lvl w:ilvl="8" w:tplc="192064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AA82CC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0AE1A24" w:tentative="1">
      <w:start w:val="1"/>
      <w:numFmt w:val="lowerLetter"/>
      <w:lvlText w:val="%2."/>
      <w:lvlJc w:val="left"/>
      <w:pPr>
        <w:ind w:left="1440" w:hanging="360"/>
      </w:pPr>
    </w:lvl>
    <w:lvl w:ilvl="2" w:tplc="18B2C48A" w:tentative="1">
      <w:start w:val="1"/>
      <w:numFmt w:val="lowerRoman"/>
      <w:lvlText w:val="%3."/>
      <w:lvlJc w:val="right"/>
      <w:pPr>
        <w:ind w:left="2160" w:hanging="180"/>
      </w:pPr>
    </w:lvl>
    <w:lvl w:ilvl="3" w:tplc="99304E3E" w:tentative="1">
      <w:start w:val="1"/>
      <w:numFmt w:val="decimal"/>
      <w:lvlText w:val="%4."/>
      <w:lvlJc w:val="left"/>
      <w:pPr>
        <w:ind w:left="2880" w:hanging="360"/>
      </w:pPr>
    </w:lvl>
    <w:lvl w:ilvl="4" w:tplc="F31889EA" w:tentative="1">
      <w:start w:val="1"/>
      <w:numFmt w:val="lowerLetter"/>
      <w:lvlText w:val="%5."/>
      <w:lvlJc w:val="left"/>
      <w:pPr>
        <w:ind w:left="3600" w:hanging="360"/>
      </w:pPr>
    </w:lvl>
    <w:lvl w:ilvl="5" w:tplc="607038FC" w:tentative="1">
      <w:start w:val="1"/>
      <w:numFmt w:val="lowerRoman"/>
      <w:lvlText w:val="%6."/>
      <w:lvlJc w:val="right"/>
      <w:pPr>
        <w:ind w:left="4320" w:hanging="180"/>
      </w:pPr>
    </w:lvl>
    <w:lvl w:ilvl="6" w:tplc="736ECE5C" w:tentative="1">
      <w:start w:val="1"/>
      <w:numFmt w:val="decimal"/>
      <w:lvlText w:val="%7."/>
      <w:lvlJc w:val="left"/>
      <w:pPr>
        <w:ind w:left="5040" w:hanging="360"/>
      </w:pPr>
    </w:lvl>
    <w:lvl w:ilvl="7" w:tplc="47D8BF66" w:tentative="1">
      <w:start w:val="1"/>
      <w:numFmt w:val="lowerLetter"/>
      <w:lvlText w:val="%8."/>
      <w:lvlJc w:val="left"/>
      <w:pPr>
        <w:ind w:left="5760" w:hanging="360"/>
      </w:pPr>
    </w:lvl>
    <w:lvl w:ilvl="8" w:tplc="65EC8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F7AE908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E16A90C" w:tentative="1">
      <w:start w:val="1"/>
      <w:numFmt w:val="lowerLetter"/>
      <w:lvlText w:val="%2."/>
      <w:lvlJc w:val="left"/>
      <w:pPr>
        <w:ind w:left="1364" w:hanging="360"/>
      </w:pPr>
    </w:lvl>
    <w:lvl w:ilvl="2" w:tplc="A88A53B4" w:tentative="1">
      <w:start w:val="1"/>
      <w:numFmt w:val="lowerRoman"/>
      <w:lvlText w:val="%3."/>
      <w:lvlJc w:val="right"/>
      <w:pPr>
        <w:ind w:left="2084" w:hanging="180"/>
      </w:pPr>
    </w:lvl>
    <w:lvl w:ilvl="3" w:tplc="A2C4A43C" w:tentative="1">
      <w:start w:val="1"/>
      <w:numFmt w:val="decimal"/>
      <w:lvlText w:val="%4."/>
      <w:lvlJc w:val="left"/>
      <w:pPr>
        <w:ind w:left="2804" w:hanging="360"/>
      </w:pPr>
    </w:lvl>
    <w:lvl w:ilvl="4" w:tplc="3D428E38" w:tentative="1">
      <w:start w:val="1"/>
      <w:numFmt w:val="lowerLetter"/>
      <w:lvlText w:val="%5."/>
      <w:lvlJc w:val="left"/>
      <w:pPr>
        <w:ind w:left="3524" w:hanging="360"/>
      </w:pPr>
    </w:lvl>
    <w:lvl w:ilvl="5" w:tplc="6B94923C" w:tentative="1">
      <w:start w:val="1"/>
      <w:numFmt w:val="lowerRoman"/>
      <w:lvlText w:val="%6."/>
      <w:lvlJc w:val="right"/>
      <w:pPr>
        <w:ind w:left="4244" w:hanging="180"/>
      </w:pPr>
    </w:lvl>
    <w:lvl w:ilvl="6" w:tplc="9F3C5006" w:tentative="1">
      <w:start w:val="1"/>
      <w:numFmt w:val="decimal"/>
      <w:lvlText w:val="%7."/>
      <w:lvlJc w:val="left"/>
      <w:pPr>
        <w:ind w:left="4964" w:hanging="360"/>
      </w:pPr>
    </w:lvl>
    <w:lvl w:ilvl="7" w:tplc="609E1C2E" w:tentative="1">
      <w:start w:val="1"/>
      <w:numFmt w:val="lowerLetter"/>
      <w:lvlText w:val="%8."/>
      <w:lvlJc w:val="left"/>
      <w:pPr>
        <w:ind w:left="5684" w:hanging="360"/>
      </w:pPr>
    </w:lvl>
    <w:lvl w:ilvl="8" w:tplc="5442F74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94921D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82A46FC" w:tentative="1">
      <w:start w:val="1"/>
      <w:numFmt w:val="lowerLetter"/>
      <w:lvlText w:val="%2."/>
      <w:lvlJc w:val="left"/>
      <w:pPr>
        <w:ind w:left="1440" w:hanging="360"/>
      </w:pPr>
    </w:lvl>
    <w:lvl w:ilvl="2" w:tplc="99F0032C" w:tentative="1">
      <w:start w:val="1"/>
      <w:numFmt w:val="lowerRoman"/>
      <w:lvlText w:val="%3."/>
      <w:lvlJc w:val="right"/>
      <w:pPr>
        <w:ind w:left="2160" w:hanging="180"/>
      </w:pPr>
    </w:lvl>
    <w:lvl w:ilvl="3" w:tplc="E8A47C72" w:tentative="1">
      <w:start w:val="1"/>
      <w:numFmt w:val="decimal"/>
      <w:lvlText w:val="%4."/>
      <w:lvlJc w:val="left"/>
      <w:pPr>
        <w:ind w:left="2880" w:hanging="360"/>
      </w:pPr>
    </w:lvl>
    <w:lvl w:ilvl="4" w:tplc="91AE3B30" w:tentative="1">
      <w:start w:val="1"/>
      <w:numFmt w:val="lowerLetter"/>
      <w:lvlText w:val="%5."/>
      <w:lvlJc w:val="left"/>
      <w:pPr>
        <w:ind w:left="3600" w:hanging="360"/>
      </w:pPr>
    </w:lvl>
    <w:lvl w:ilvl="5" w:tplc="EBE2F078" w:tentative="1">
      <w:start w:val="1"/>
      <w:numFmt w:val="lowerRoman"/>
      <w:lvlText w:val="%6."/>
      <w:lvlJc w:val="right"/>
      <w:pPr>
        <w:ind w:left="4320" w:hanging="180"/>
      </w:pPr>
    </w:lvl>
    <w:lvl w:ilvl="6" w:tplc="CB3A067E" w:tentative="1">
      <w:start w:val="1"/>
      <w:numFmt w:val="decimal"/>
      <w:lvlText w:val="%7."/>
      <w:lvlJc w:val="left"/>
      <w:pPr>
        <w:ind w:left="5040" w:hanging="360"/>
      </w:pPr>
    </w:lvl>
    <w:lvl w:ilvl="7" w:tplc="55586B04" w:tentative="1">
      <w:start w:val="1"/>
      <w:numFmt w:val="lowerLetter"/>
      <w:lvlText w:val="%8."/>
      <w:lvlJc w:val="left"/>
      <w:pPr>
        <w:ind w:left="5760" w:hanging="360"/>
      </w:pPr>
    </w:lvl>
    <w:lvl w:ilvl="8" w:tplc="F814B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95068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07B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9D47C0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4C970-1CC7-402F-8FBD-904790D0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6</cp:revision>
  <cp:lastPrinted>2023-04-12T14:04:00Z</cp:lastPrinted>
  <dcterms:created xsi:type="dcterms:W3CDTF">2024-03-07T13:30:00Z</dcterms:created>
  <dcterms:modified xsi:type="dcterms:W3CDTF">2024-11-18T18:51:00Z</dcterms:modified>
</cp:coreProperties>
</file>