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7672C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405/2024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C8DE89F" w:rsidR="002A1E6C" w:rsidRPr="002A1E6C" w:rsidRDefault="00EE0A7C" w:rsidP="00EE0A7C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bookmarkStart w:id="0" w:name="_GoBack"/>
      <w:bookmarkEnd w:id="0"/>
    </w:p>
    <w:p w14:paraId="434B693B" w14:textId="77777777" w:rsidR="002A1E6C" w:rsidRPr="002A1E6C" w:rsidRDefault="007672CF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7672CF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25 de novembro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77777777" w:rsidR="00033F45" w:rsidRPr="007F46E4" w:rsidRDefault="00033F45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Ao</w:t>
      </w:r>
    </w:p>
    <w:p w14:paraId="0045739D" w14:textId="4A88DAD0" w:rsidR="00033F45" w:rsidRPr="007F46E4" w:rsidRDefault="00033F45" w:rsidP="00033F45">
      <w:pPr>
        <w:tabs>
          <w:tab w:val="left" w:pos="4820"/>
        </w:tabs>
        <w:rPr>
          <w:b/>
          <w:iCs/>
        </w:rPr>
      </w:pPr>
      <w:r>
        <w:rPr>
          <w:b/>
          <w:bCs/>
          <w:iCs/>
        </w:rPr>
        <w:t xml:space="preserve">LOTEAMENTO SÃO MANOEL SPE </w:t>
      </w:r>
      <w:r w:rsidRPr="007F46E4">
        <w:rPr>
          <w:b/>
          <w:bCs/>
          <w:iCs/>
        </w:rPr>
        <w:t>LTDA</w:t>
      </w:r>
    </w:p>
    <w:p w14:paraId="03710C3B" w14:textId="66750560" w:rsidR="00033F45" w:rsidRPr="007F46E4" w:rsidRDefault="00033F45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CNPJ: 52.</w:t>
      </w:r>
      <w:r>
        <w:rPr>
          <w:bCs/>
          <w:iCs/>
        </w:rPr>
        <w:t>995</w:t>
      </w:r>
      <w:r w:rsidRPr="007F46E4">
        <w:rPr>
          <w:bCs/>
          <w:iCs/>
        </w:rPr>
        <w:t>.</w:t>
      </w:r>
      <w:r>
        <w:rPr>
          <w:bCs/>
          <w:iCs/>
        </w:rPr>
        <w:t>872</w:t>
      </w:r>
      <w:r w:rsidRPr="007F46E4">
        <w:rPr>
          <w:bCs/>
          <w:iCs/>
        </w:rPr>
        <w:t>/0001-</w:t>
      </w:r>
      <w:r>
        <w:rPr>
          <w:bCs/>
          <w:iCs/>
        </w:rPr>
        <w:t>30</w:t>
      </w:r>
    </w:p>
    <w:p w14:paraId="22EEDDC6" w14:textId="1290457D" w:rsidR="00033F45" w:rsidRPr="007F46E4" w:rsidRDefault="00033F45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6D51C557" w14:textId="77777777" w:rsidR="00033F45" w:rsidRPr="007F46E4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33F45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7EF7F06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08CE1874" w14:textId="77777777" w:rsidR="00033F45" w:rsidRPr="007F46E4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  <w:proofErr w:type="gramStart"/>
      <w:r w:rsidRPr="007F46E4">
        <w:rPr>
          <w:bCs/>
          <w:iCs/>
        </w:rPr>
        <w:t>Senhor(</w:t>
      </w:r>
      <w:proofErr w:type="gramEnd"/>
      <w:r w:rsidRPr="007F46E4">
        <w:rPr>
          <w:bCs/>
          <w:iCs/>
        </w:rPr>
        <w:t>a),</w:t>
      </w:r>
    </w:p>
    <w:p w14:paraId="6659F0D3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2378CDCF" w14:textId="77777777" w:rsidR="00033F45" w:rsidRPr="007F46E4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7C2D9812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Ofício de autoria de Vossa Senhoria, protocolada nesta Casa, que solicita aprovação de nomes das vias do empreendimento imobiliário denominado </w:t>
      </w:r>
      <w:r w:rsidRPr="00033F45">
        <w:rPr>
          <w:b/>
          <w:bCs/>
          <w:iCs/>
        </w:rPr>
        <w:t>Loteamento São Manoel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7F46E4" w:rsidRDefault="00033F45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7F46E4" w:rsidRDefault="00033F45" w:rsidP="00033F45">
      <w:pPr>
        <w:ind w:left="2552"/>
        <w:jc w:val="both"/>
        <w:rPr>
          <w:b/>
          <w:i/>
        </w:rPr>
      </w:pPr>
    </w:p>
    <w:p w14:paraId="6886D6E8" w14:textId="77777777" w:rsidR="00033F45" w:rsidRPr="007F46E4" w:rsidRDefault="00033F45" w:rsidP="00033F45">
      <w:pPr>
        <w:ind w:left="2552"/>
        <w:jc w:val="both"/>
        <w:rPr>
          <w:b/>
          <w:i/>
        </w:rPr>
      </w:pPr>
      <w:r w:rsidRPr="007F46E4">
        <w:rPr>
          <w:b/>
          <w:i/>
        </w:rPr>
        <w:t xml:space="preserve">Parágrafo único. As ruas e avenidas restantes serão denominadas por proposição dos </w:t>
      </w:r>
      <w:proofErr w:type="gramStart"/>
      <w:r w:rsidRPr="007F46E4">
        <w:rPr>
          <w:b/>
          <w:i/>
        </w:rPr>
        <w:t>Vereadores.”</w:t>
      </w:r>
      <w:proofErr w:type="gramEnd"/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E52FAA3" w14:textId="2BC8DAAD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na</w:t>
      </w:r>
      <w:r w:rsidRPr="007F46E4">
        <w:rPr>
          <w:b/>
          <w:spacing w:val="-10"/>
          <w:u w:val="single"/>
        </w:rPr>
        <w:t xml:space="preserve"> </w:t>
      </w:r>
      <w:r w:rsidRPr="007F46E4">
        <w:rPr>
          <w:b/>
          <w:u w:val="single"/>
        </w:rPr>
        <w:t>íntegra</w:t>
      </w:r>
      <w:r w:rsidRPr="007F46E4">
        <w:rPr>
          <w:b/>
        </w:rPr>
        <w:t>,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 xml:space="preserve">sugeridos por Vossa Senhoria, </w:t>
      </w:r>
      <w:r w:rsidR="0001482D">
        <w:t>com alteração/correção</w:t>
      </w:r>
      <w:r w:rsidR="007E17B0">
        <w:t xml:space="preserve"> ortográfica</w:t>
      </w:r>
      <w:r w:rsidR="0001482D">
        <w:t xml:space="preserve"> no nome da Avenida</w:t>
      </w:r>
      <w:r w:rsidR="007E17B0">
        <w:t xml:space="preserve">, </w:t>
      </w:r>
      <w:r w:rsidRPr="007F46E4">
        <w:t>quais sejam:</w:t>
      </w:r>
    </w:p>
    <w:p w14:paraId="00663395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6BD5920D" w14:textId="2E17B2A5" w:rsidR="00033F45" w:rsidRPr="007F46E4" w:rsidRDefault="0001482D" w:rsidP="00033F4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Ruas/</w:t>
      </w:r>
      <w:r w:rsidR="00033F45" w:rsidRPr="007F46E4">
        <w:rPr>
          <w:b/>
          <w:bCs/>
        </w:rPr>
        <w:t>Avenida:</w:t>
      </w:r>
    </w:p>
    <w:p w14:paraId="7B50DC08" w14:textId="27A2E40E" w:rsidR="00033F45" w:rsidRDefault="00033F45" w:rsidP="00033F45">
      <w:pPr>
        <w:autoSpaceDE w:val="0"/>
        <w:autoSpaceDN w:val="0"/>
        <w:adjustRightInd w:val="0"/>
      </w:pPr>
      <w:r w:rsidRPr="007F46E4">
        <w:t>Avenida</w:t>
      </w:r>
      <w:r w:rsidR="0001482D">
        <w:t xml:space="preserve"> São Petersburgo</w:t>
      </w:r>
    </w:p>
    <w:p w14:paraId="2F13B8B1" w14:textId="2BBDECF0" w:rsidR="0001482D" w:rsidRDefault="0001482D" w:rsidP="00033F45">
      <w:pPr>
        <w:autoSpaceDE w:val="0"/>
        <w:autoSpaceDN w:val="0"/>
        <w:adjustRightInd w:val="0"/>
      </w:pPr>
      <w:r>
        <w:t>Rua Cabo Coral</w:t>
      </w:r>
    </w:p>
    <w:p w14:paraId="30376CCF" w14:textId="72B72780" w:rsidR="0001482D" w:rsidRDefault="0001482D" w:rsidP="00033F45">
      <w:pPr>
        <w:autoSpaceDE w:val="0"/>
        <w:autoSpaceDN w:val="0"/>
        <w:adjustRightInd w:val="0"/>
      </w:pPr>
      <w:r>
        <w:t xml:space="preserve">Rua </w:t>
      </w:r>
      <w:proofErr w:type="spellStart"/>
      <w:r>
        <w:t>Kerala</w:t>
      </w:r>
      <w:proofErr w:type="spellEnd"/>
    </w:p>
    <w:p w14:paraId="77735E0C" w14:textId="1C20E3A4" w:rsidR="0001482D" w:rsidRDefault="0001482D" w:rsidP="00033F45">
      <w:pPr>
        <w:autoSpaceDE w:val="0"/>
        <w:autoSpaceDN w:val="0"/>
        <w:adjustRightInd w:val="0"/>
      </w:pPr>
      <w:r>
        <w:t>Rua Bangko</w:t>
      </w:r>
      <w:r w:rsidR="00155799">
        <w:t>k</w:t>
      </w:r>
      <w:r>
        <w:t xml:space="preserve"> (contorno)</w:t>
      </w:r>
    </w:p>
    <w:p w14:paraId="51E01C16" w14:textId="7B06235C" w:rsidR="0001482D" w:rsidRDefault="0001482D" w:rsidP="00033F45">
      <w:pPr>
        <w:autoSpaceDE w:val="0"/>
        <w:autoSpaceDN w:val="0"/>
        <w:adjustRightInd w:val="0"/>
      </w:pPr>
      <w:r>
        <w:lastRenderedPageBreak/>
        <w:t xml:space="preserve">Rua </w:t>
      </w:r>
      <w:proofErr w:type="spellStart"/>
      <w:r>
        <w:t>Annecy</w:t>
      </w:r>
      <w:proofErr w:type="spellEnd"/>
    </w:p>
    <w:p w14:paraId="35876880" w14:textId="06384DBE" w:rsidR="0001482D" w:rsidRPr="007F46E4" w:rsidRDefault="0001482D" w:rsidP="00033F45">
      <w:pPr>
        <w:autoSpaceDE w:val="0"/>
        <w:autoSpaceDN w:val="0"/>
        <w:adjustRightInd w:val="0"/>
      </w:pPr>
      <w:r>
        <w:t>Alameda Livorno</w:t>
      </w:r>
    </w:p>
    <w:p w14:paraId="3FDAD920" w14:textId="77777777" w:rsidR="0001482D" w:rsidRPr="007F46E4" w:rsidRDefault="0001482D" w:rsidP="00033F45">
      <w:pPr>
        <w:autoSpaceDE w:val="0"/>
        <w:autoSpaceDN w:val="0"/>
        <w:adjustRightInd w:val="0"/>
        <w:rPr>
          <w:b/>
          <w:bCs/>
        </w:rPr>
      </w:pPr>
    </w:p>
    <w:p w14:paraId="30616D33" w14:textId="4DE019C0" w:rsidR="00033F45" w:rsidRPr="007F46E4" w:rsidRDefault="0001482D" w:rsidP="00033F4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Lagos:</w:t>
      </w:r>
    </w:p>
    <w:p w14:paraId="78091A52" w14:textId="29F9725B" w:rsidR="00033F45" w:rsidRDefault="0001482D" w:rsidP="00033F45">
      <w:pPr>
        <w:tabs>
          <w:tab w:val="left" w:pos="4820"/>
        </w:tabs>
        <w:rPr>
          <w:iCs/>
        </w:rPr>
      </w:pPr>
      <w:r>
        <w:rPr>
          <w:iCs/>
        </w:rPr>
        <w:t>Pampulha</w:t>
      </w:r>
    </w:p>
    <w:p w14:paraId="61A4D43D" w14:textId="6DC527D1" w:rsidR="0001482D" w:rsidRDefault="0001482D" w:rsidP="00033F45">
      <w:pPr>
        <w:tabs>
          <w:tab w:val="left" w:pos="4820"/>
        </w:tabs>
        <w:rPr>
          <w:iCs/>
        </w:rPr>
      </w:pPr>
      <w:r>
        <w:rPr>
          <w:iCs/>
        </w:rPr>
        <w:t>Paranoá</w:t>
      </w:r>
    </w:p>
    <w:p w14:paraId="3F956F57" w14:textId="50E751FB" w:rsidR="0001482D" w:rsidRDefault="0001482D" w:rsidP="00033F45">
      <w:pPr>
        <w:tabs>
          <w:tab w:val="left" w:pos="4820"/>
        </w:tabs>
        <w:rPr>
          <w:iCs/>
        </w:rPr>
      </w:pPr>
      <w:r>
        <w:rPr>
          <w:iCs/>
        </w:rPr>
        <w:t>Rodrigo de Freitas</w:t>
      </w:r>
    </w:p>
    <w:p w14:paraId="5540DD0E" w14:textId="41025E78" w:rsidR="0001482D" w:rsidRPr="007F46E4" w:rsidRDefault="0001482D" w:rsidP="00033F45">
      <w:pPr>
        <w:tabs>
          <w:tab w:val="left" w:pos="4820"/>
        </w:tabs>
        <w:rPr>
          <w:iCs/>
        </w:rPr>
      </w:pPr>
      <w:r>
        <w:rPr>
          <w:iCs/>
        </w:rPr>
        <w:t>Abaeté</w:t>
      </w:r>
    </w:p>
    <w:p w14:paraId="1043B38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33F45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17C0273E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41AE39DC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3EE7993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7EBACF45" w14:textId="77777777" w:rsidR="00033F45" w:rsidRPr="007F46E4" w:rsidRDefault="00033F45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7F46E4">
        <w:rPr>
          <w:b/>
          <w:bCs/>
          <w:iCs/>
        </w:rPr>
        <w:t>IAGO MELLA</w:t>
      </w:r>
    </w:p>
    <w:p w14:paraId="119797D4" w14:textId="77777777" w:rsidR="00033F45" w:rsidRPr="007F46E4" w:rsidRDefault="00033F45" w:rsidP="00033F45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p w14:paraId="40386F6A" w14:textId="67AA295D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8D5B8" w14:textId="77777777" w:rsidR="00402106" w:rsidRDefault="00402106">
      <w:r>
        <w:separator/>
      </w:r>
    </w:p>
  </w:endnote>
  <w:endnote w:type="continuationSeparator" w:id="0">
    <w:p w14:paraId="0B76BE30" w14:textId="77777777" w:rsidR="00402106" w:rsidRDefault="0040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672CF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7672CF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672CF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672CF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E48F" w14:textId="77777777" w:rsidR="00402106" w:rsidRDefault="00402106">
      <w:r>
        <w:separator/>
      </w:r>
    </w:p>
  </w:footnote>
  <w:footnote w:type="continuationSeparator" w:id="0">
    <w:p w14:paraId="2F4CA5C5" w14:textId="77777777" w:rsidR="00402106" w:rsidRDefault="0040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0210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4468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110764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672C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672C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672CF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672CF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6485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66F192" w:tentative="1">
      <w:start w:val="1"/>
      <w:numFmt w:val="lowerLetter"/>
      <w:lvlText w:val="%2."/>
      <w:lvlJc w:val="left"/>
      <w:pPr>
        <w:ind w:left="1440" w:hanging="360"/>
      </w:pPr>
    </w:lvl>
    <w:lvl w:ilvl="2" w:tplc="36AE0AF8" w:tentative="1">
      <w:start w:val="1"/>
      <w:numFmt w:val="lowerRoman"/>
      <w:lvlText w:val="%3."/>
      <w:lvlJc w:val="right"/>
      <w:pPr>
        <w:ind w:left="2160" w:hanging="180"/>
      </w:pPr>
    </w:lvl>
    <w:lvl w:ilvl="3" w:tplc="2DAEEA92" w:tentative="1">
      <w:start w:val="1"/>
      <w:numFmt w:val="decimal"/>
      <w:lvlText w:val="%4."/>
      <w:lvlJc w:val="left"/>
      <w:pPr>
        <w:ind w:left="2880" w:hanging="360"/>
      </w:pPr>
    </w:lvl>
    <w:lvl w:ilvl="4" w:tplc="8A18315A" w:tentative="1">
      <w:start w:val="1"/>
      <w:numFmt w:val="lowerLetter"/>
      <w:lvlText w:val="%5."/>
      <w:lvlJc w:val="left"/>
      <w:pPr>
        <w:ind w:left="3600" w:hanging="360"/>
      </w:pPr>
    </w:lvl>
    <w:lvl w:ilvl="5" w:tplc="C0BA4370" w:tentative="1">
      <w:start w:val="1"/>
      <w:numFmt w:val="lowerRoman"/>
      <w:lvlText w:val="%6."/>
      <w:lvlJc w:val="right"/>
      <w:pPr>
        <w:ind w:left="4320" w:hanging="180"/>
      </w:pPr>
    </w:lvl>
    <w:lvl w:ilvl="6" w:tplc="A426E4B0" w:tentative="1">
      <w:start w:val="1"/>
      <w:numFmt w:val="decimal"/>
      <w:lvlText w:val="%7."/>
      <w:lvlJc w:val="left"/>
      <w:pPr>
        <w:ind w:left="5040" w:hanging="360"/>
      </w:pPr>
    </w:lvl>
    <w:lvl w:ilvl="7" w:tplc="AEE657D8" w:tentative="1">
      <w:start w:val="1"/>
      <w:numFmt w:val="lowerLetter"/>
      <w:lvlText w:val="%8."/>
      <w:lvlJc w:val="left"/>
      <w:pPr>
        <w:ind w:left="5760" w:hanging="360"/>
      </w:pPr>
    </w:lvl>
    <w:lvl w:ilvl="8" w:tplc="8BC6D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CEC1B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83A56A2" w:tentative="1">
      <w:start w:val="1"/>
      <w:numFmt w:val="lowerLetter"/>
      <w:lvlText w:val="%2."/>
      <w:lvlJc w:val="left"/>
      <w:pPr>
        <w:ind w:left="1440" w:hanging="360"/>
      </w:pPr>
    </w:lvl>
    <w:lvl w:ilvl="2" w:tplc="FDB005B8" w:tentative="1">
      <w:start w:val="1"/>
      <w:numFmt w:val="lowerRoman"/>
      <w:lvlText w:val="%3."/>
      <w:lvlJc w:val="right"/>
      <w:pPr>
        <w:ind w:left="2160" w:hanging="180"/>
      </w:pPr>
    </w:lvl>
    <w:lvl w:ilvl="3" w:tplc="D3F29DAE" w:tentative="1">
      <w:start w:val="1"/>
      <w:numFmt w:val="decimal"/>
      <w:lvlText w:val="%4."/>
      <w:lvlJc w:val="left"/>
      <w:pPr>
        <w:ind w:left="2880" w:hanging="360"/>
      </w:pPr>
    </w:lvl>
    <w:lvl w:ilvl="4" w:tplc="B3AC847C" w:tentative="1">
      <w:start w:val="1"/>
      <w:numFmt w:val="lowerLetter"/>
      <w:lvlText w:val="%5."/>
      <w:lvlJc w:val="left"/>
      <w:pPr>
        <w:ind w:left="3600" w:hanging="360"/>
      </w:pPr>
    </w:lvl>
    <w:lvl w:ilvl="5" w:tplc="0AAE0F24" w:tentative="1">
      <w:start w:val="1"/>
      <w:numFmt w:val="lowerRoman"/>
      <w:lvlText w:val="%6."/>
      <w:lvlJc w:val="right"/>
      <w:pPr>
        <w:ind w:left="4320" w:hanging="180"/>
      </w:pPr>
    </w:lvl>
    <w:lvl w:ilvl="6" w:tplc="2210092C" w:tentative="1">
      <w:start w:val="1"/>
      <w:numFmt w:val="decimal"/>
      <w:lvlText w:val="%7."/>
      <w:lvlJc w:val="left"/>
      <w:pPr>
        <w:ind w:left="5040" w:hanging="360"/>
      </w:pPr>
    </w:lvl>
    <w:lvl w:ilvl="7" w:tplc="44AE56F8" w:tentative="1">
      <w:start w:val="1"/>
      <w:numFmt w:val="lowerLetter"/>
      <w:lvlText w:val="%8."/>
      <w:lvlJc w:val="left"/>
      <w:pPr>
        <w:ind w:left="5760" w:hanging="360"/>
      </w:pPr>
    </w:lvl>
    <w:lvl w:ilvl="8" w:tplc="DF9AC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10A1A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7CA16A" w:tentative="1">
      <w:start w:val="1"/>
      <w:numFmt w:val="lowerLetter"/>
      <w:lvlText w:val="%2."/>
      <w:lvlJc w:val="left"/>
      <w:pPr>
        <w:ind w:left="1440" w:hanging="360"/>
      </w:pPr>
    </w:lvl>
    <w:lvl w:ilvl="2" w:tplc="DF5A2DB4" w:tentative="1">
      <w:start w:val="1"/>
      <w:numFmt w:val="lowerRoman"/>
      <w:lvlText w:val="%3."/>
      <w:lvlJc w:val="right"/>
      <w:pPr>
        <w:ind w:left="2160" w:hanging="180"/>
      </w:pPr>
    </w:lvl>
    <w:lvl w:ilvl="3" w:tplc="A0242506" w:tentative="1">
      <w:start w:val="1"/>
      <w:numFmt w:val="decimal"/>
      <w:lvlText w:val="%4."/>
      <w:lvlJc w:val="left"/>
      <w:pPr>
        <w:ind w:left="2880" w:hanging="360"/>
      </w:pPr>
    </w:lvl>
    <w:lvl w:ilvl="4" w:tplc="BEAEB642" w:tentative="1">
      <w:start w:val="1"/>
      <w:numFmt w:val="lowerLetter"/>
      <w:lvlText w:val="%5."/>
      <w:lvlJc w:val="left"/>
      <w:pPr>
        <w:ind w:left="3600" w:hanging="360"/>
      </w:pPr>
    </w:lvl>
    <w:lvl w:ilvl="5" w:tplc="B12EA6F8" w:tentative="1">
      <w:start w:val="1"/>
      <w:numFmt w:val="lowerRoman"/>
      <w:lvlText w:val="%6."/>
      <w:lvlJc w:val="right"/>
      <w:pPr>
        <w:ind w:left="4320" w:hanging="180"/>
      </w:pPr>
    </w:lvl>
    <w:lvl w:ilvl="6" w:tplc="FDE0FD20" w:tentative="1">
      <w:start w:val="1"/>
      <w:numFmt w:val="decimal"/>
      <w:lvlText w:val="%7."/>
      <w:lvlJc w:val="left"/>
      <w:pPr>
        <w:ind w:left="5040" w:hanging="360"/>
      </w:pPr>
    </w:lvl>
    <w:lvl w:ilvl="7" w:tplc="6E16B4E8" w:tentative="1">
      <w:start w:val="1"/>
      <w:numFmt w:val="lowerLetter"/>
      <w:lvlText w:val="%8."/>
      <w:lvlJc w:val="left"/>
      <w:pPr>
        <w:ind w:left="5760" w:hanging="360"/>
      </w:pPr>
    </w:lvl>
    <w:lvl w:ilvl="8" w:tplc="C6B24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BFC9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B4E42E" w:tentative="1">
      <w:start w:val="1"/>
      <w:numFmt w:val="lowerLetter"/>
      <w:lvlText w:val="%2."/>
      <w:lvlJc w:val="left"/>
      <w:pPr>
        <w:ind w:left="1440" w:hanging="360"/>
      </w:pPr>
    </w:lvl>
    <w:lvl w:ilvl="2" w:tplc="6F64DA6C" w:tentative="1">
      <w:start w:val="1"/>
      <w:numFmt w:val="lowerRoman"/>
      <w:lvlText w:val="%3."/>
      <w:lvlJc w:val="right"/>
      <w:pPr>
        <w:ind w:left="2160" w:hanging="180"/>
      </w:pPr>
    </w:lvl>
    <w:lvl w:ilvl="3" w:tplc="026640EE" w:tentative="1">
      <w:start w:val="1"/>
      <w:numFmt w:val="decimal"/>
      <w:lvlText w:val="%4."/>
      <w:lvlJc w:val="left"/>
      <w:pPr>
        <w:ind w:left="2880" w:hanging="360"/>
      </w:pPr>
    </w:lvl>
    <w:lvl w:ilvl="4" w:tplc="6F186D10" w:tentative="1">
      <w:start w:val="1"/>
      <w:numFmt w:val="lowerLetter"/>
      <w:lvlText w:val="%5."/>
      <w:lvlJc w:val="left"/>
      <w:pPr>
        <w:ind w:left="3600" w:hanging="360"/>
      </w:pPr>
    </w:lvl>
    <w:lvl w:ilvl="5" w:tplc="9F2E155C" w:tentative="1">
      <w:start w:val="1"/>
      <w:numFmt w:val="lowerRoman"/>
      <w:lvlText w:val="%6."/>
      <w:lvlJc w:val="right"/>
      <w:pPr>
        <w:ind w:left="4320" w:hanging="180"/>
      </w:pPr>
    </w:lvl>
    <w:lvl w:ilvl="6" w:tplc="DA0ECD46" w:tentative="1">
      <w:start w:val="1"/>
      <w:numFmt w:val="decimal"/>
      <w:lvlText w:val="%7."/>
      <w:lvlJc w:val="left"/>
      <w:pPr>
        <w:ind w:left="5040" w:hanging="360"/>
      </w:pPr>
    </w:lvl>
    <w:lvl w:ilvl="7" w:tplc="B65C80CE" w:tentative="1">
      <w:start w:val="1"/>
      <w:numFmt w:val="lowerLetter"/>
      <w:lvlText w:val="%8."/>
      <w:lvlJc w:val="left"/>
      <w:pPr>
        <w:ind w:left="5760" w:hanging="360"/>
      </w:pPr>
    </w:lvl>
    <w:lvl w:ilvl="8" w:tplc="EADC8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A267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2A3776" w:tentative="1">
      <w:start w:val="1"/>
      <w:numFmt w:val="lowerLetter"/>
      <w:lvlText w:val="%2."/>
      <w:lvlJc w:val="left"/>
      <w:pPr>
        <w:ind w:left="1440" w:hanging="360"/>
      </w:pPr>
    </w:lvl>
    <w:lvl w:ilvl="2" w:tplc="18C4A116" w:tentative="1">
      <w:start w:val="1"/>
      <w:numFmt w:val="lowerRoman"/>
      <w:lvlText w:val="%3."/>
      <w:lvlJc w:val="right"/>
      <w:pPr>
        <w:ind w:left="2160" w:hanging="180"/>
      </w:pPr>
    </w:lvl>
    <w:lvl w:ilvl="3" w:tplc="54CC7B18" w:tentative="1">
      <w:start w:val="1"/>
      <w:numFmt w:val="decimal"/>
      <w:lvlText w:val="%4."/>
      <w:lvlJc w:val="left"/>
      <w:pPr>
        <w:ind w:left="2880" w:hanging="360"/>
      </w:pPr>
    </w:lvl>
    <w:lvl w:ilvl="4" w:tplc="A54A9FF2" w:tentative="1">
      <w:start w:val="1"/>
      <w:numFmt w:val="lowerLetter"/>
      <w:lvlText w:val="%5."/>
      <w:lvlJc w:val="left"/>
      <w:pPr>
        <w:ind w:left="3600" w:hanging="360"/>
      </w:pPr>
    </w:lvl>
    <w:lvl w:ilvl="5" w:tplc="B45CE3DA" w:tentative="1">
      <w:start w:val="1"/>
      <w:numFmt w:val="lowerRoman"/>
      <w:lvlText w:val="%6."/>
      <w:lvlJc w:val="right"/>
      <w:pPr>
        <w:ind w:left="4320" w:hanging="180"/>
      </w:pPr>
    </w:lvl>
    <w:lvl w:ilvl="6" w:tplc="A894D406" w:tentative="1">
      <w:start w:val="1"/>
      <w:numFmt w:val="decimal"/>
      <w:lvlText w:val="%7."/>
      <w:lvlJc w:val="left"/>
      <w:pPr>
        <w:ind w:left="5040" w:hanging="360"/>
      </w:pPr>
    </w:lvl>
    <w:lvl w:ilvl="7" w:tplc="854E7A3A" w:tentative="1">
      <w:start w:val="1"/>
      <w:numFmt w:val="lowerLetter"/>
      <w:lvlText w:val="%8."/>
      <w:lvlJc w:val="left"/>
      <w:pPr>
        <w:ind w:left="5760" w:hanging="360"/>
      </w:pPr>
    </w:lvl>
    <w:lvl w:ilvl="8" w:tplc="A3CC4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2D6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08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1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40D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85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64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6B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24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82EC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8C6DC0" w:tentative="1">
      <w:start w:val="1"/>
      <w:numFmt w:val="lowerLetter"/>
      <w:lvlText w:val="%2."/>
      <w:lvlJc w:val="left"/>
      <w:pPr>
        <w:ind w:left="1440" w:hanging="360"/>
      </w:pPr>
    </w:lvl>
    <w:lvl w:ilvl="2" w:tplc="BD4A4582" w:tentative="1">
      <w:start w:val="1"/>
      <w:numFmt w:val="lowerRoman"/>
      <w:lvlText w:val="%3."/>
      <w:lvlJc w:val="right"/>
      <w:pPr>
        <w:ind w:left="2160" w:hanging="180"/>
      </w:pPr>
    </w:lvl>
    <w:lvl w:ilvl="3" w:tplc="DB0A9368" w:tentative="1">
      <w:start w:val="1"/>
      <w:numFmt w:val="decimal"/>
      <w:lvlText w:val="%4."/>
      <w:lvlJc w:val="left"/>
      <w:pPr>
        <w:ind w:left="2880" w:hanging="360"/>
      </w:pPr>
    </w:lvl>
    <w:lvl w:ilvl="4" w:tplc="A77A6A12" w:tentative="1">
      <w:start w:val="1"/>
      <w:numFmt w:val="lowerLetter"/>
      <w:lvlText w:val="%5."/>
      <w:lvlJc w:val="left"/>
      <w:pPr>
        <w:ind w:left="3600" w:hanging="360"/>
      </w:pPr>
    </w:lvl>
    <w:lvl w:ilvl="5" w:tplc="B00437B0" w:tentative="1">
      <w:start w:val="1"/>
      <w:numFmt w:val="lowerRoman"/>
      <w:lvlText w:val="%6."/>
      <w:lvlJc w:val="right"/>
      <w:pPr>
        <w:ind w:left="4320" w:hanging="180"/>
      </w:pPr>
    </w:lvl>
    <w:lvl w:ilvl="6" w:tplc="A9BC2B4E" w:tentative="1">
      <w:start w:val="1"/>
      <w:numFmt w:val="decimal"/>
      <w:lvlText w:val="%7."/>
      <w:lvlJc w:val="left"/>
      <w:pPr>
        <w:ind w:left="5040" w:hanging="360"/>
      </w:pPr>
    </w:lvl>
    <w:lvl w:ilvl="7" w:tplc="AB58ED2A" w:tentative="1">
      <w:start w:val="1"/>
      <w:numFmt w:val="lowerLetter"/>
      <w:lvlText w:val="%8."/>
      <w:lvlJc w:val="left"/>
      <w:pPr>
        <w:ind w:left="5760" w:hanging="360"/>
      </w:pPr>
    </w:lvl>
    <w:lvl w:ilvl="8" w:tplc="0CD0D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4CA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5C70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683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C6C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A8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60C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0C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A8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61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6FA9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EE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866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2C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6E8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2E49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46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48E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A22E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B5080A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9703490">
      <w:start w:val="1"/>
      <w:numFmt w:val="lowerLetter"/>
      <w:lvlText w:val="%2."/>
      <w:lvlJc w:val="left"/>
      <w:pPr>
        <w:ind w:left="1364" w:hanging="360"/>
      </w:pPr>
    </w:lvl>
    <w:lvl w:ilvl="2" w:tplc="F664093C">
      <w:start w:val="1"/>
      <w:numFmt w:val="lowerRoman"/>
      <w:lvlText w:val="%3."/>
      <w:lvlJc w:val="right"/>
      <w:pPr>
        <w:ind w:left="2084" w:hanging="180"/>
      </w:pPr>
    </w:lvl>
    <w:lvl w:ilvl="3" w:tplc="B64C1ACC">
      <w:start w:val="1"/>
      <w:numFmt w:val="decimal"/>
      <w:lvlText w:val="%4."/>
      <w:lvlJc w:val="left"/>
      <w:pPr>
        <w:ind w:left="2804" w:hanging="360"/>
      </w:pPr>
    </w:lvl>
    <w:lvl w:ilvl="4" w:tplc="768EAEAC">
      <w:start w:val="1"/>
      <w:numFmt w:val="lowerLetter"/>
      <w:lvlText w:val="%5."/>
      <w:lvlJc w:val="left"/>
      <w:pPr>
        <w:ind w:left="3524" w:hanging="360"/>
      </w:pPr>
    </w:lvl>
    <w:lvl w:ilvl="5" w:tplc="7842F6FC">
      <w:start w:val="1"/>
      <w:numFmt w:val="lowerRoman"/>
      <w:lvlText w:val="%6."/>
      <w:lvlJc w:val="right"/>
      <w:pPr>
        <w:ind w:left="4244" w:hanging="180"/>
      </w:pPr>
    </w:lvl>
    <w:lvl w:ilvl="6" w:tplc="AED4A408">
      <w:start w:val="1"/>
      <w:numFmt w:val="decimal"/>
      <w:lvlText w:val="%7."/>
      <w:lvlJc w:val="left"/>
      <w:pPr>
        <w:ind w:left="4964" w:hanging="360"/>
      </w:pPr>
    </w:lvl>
    <w:lvl w:ilvl="7" w:tplc="41C48A98">
      <w:start w:val="1"/>
      <w:numFmt w:val="lowerLetter"/>
      <w:lvlText w:val="%8."/>
      <w:lvlJc w:val="left"/>
      <w:pPr>
        <w:ind w:left="5684" w:hanging="360"/>
      </w:pPr>
    </w:lvl>
    <w:lvl w:ilvl="8" w:tplc="93B04B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61A24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7C070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8AE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E6B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207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FCD3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A81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4E6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C8D3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2D0F0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BF8EB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6E627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322C1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59E9E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FA6E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D8EE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60772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22A77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9903C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3B475E2" w:tentative="1">
      <w:start w:val="1"/>
      <w:numFmt w:val="lowerLetter"/>
      <w:lvlText w:val="%2."/>
      <w:lvlJc w:val="left"/>
      <w:pPr>
        <w:ind w:left="1440" w:hanging="360"/>
      </w:pPr>
    </w:lvl>
    <w:lvl w:ilvl="2" w:tplc="D1B6DD16" w:tentative="1">
      <w:start w:val="1"/>
      <w:numFmt w:val="lowerRoman"/>
      <w:lvlText w:val="%3."/>
      <w:lvlJc w:val="right"/>
      <w:pPr>
        <w:ind w:left="2160" w:hanging="180"/>
      </w:pPr>
    </w:lvl>
    <w:lvl w:ilvl="3" w:tplc="2EA49D5C" w:tentative="1">
      <w:start w:val="1"/>
      <w:numFmt w:val="decimal"/>
      <w:lvlText w:val="%4."/>
      <w:lvlJc w:val="left"/>
      <w:pPr>
        <w:ind w:left="2880" w:hanging="360"/>
      </w:pPr>
    </w:lvl>
    <w:lvl w:ilvl="4" w:tplc="63A63448" w:tentative="1">
      <w:start w:val="1"/>
      <w:numFmt w:val="lowerLetter"/>
      <w:lvlText w:val="%5."/>
      <w:lvlJc w:val="left"/>
      <w:pPr>
        <w:ind w:left="3600" w:hanging="360"/>
      </w:pPr>
    </w:lvl>
    <w:lvl w:ilvl="5" w:tplc="FF68CAE4" w:tentative="1">
      <w:start w:val="1"/>
      <w:numFmt w:val="lowerRoman"/>
      <w:lvlText w:val="%6."/>
      <w:lvlJc w:val="right"/>
      <w:pPr>
        <w:ind w:left="4320" w:hanging="180"/>
      </w:pPr>
    </w:lvl>
    <w:lvl w:ilvl="6" w:tplc="161EC1F4" w:tentative="1">
      <w:start w:val="1"/>
      <w:numFmt w:val="decimal"/>
      <w:lvlText w:val="%7."/>
      <w:lvlJc w:val="left"/>
      <w:pPr>
        <w:ind w:left="5040" w:hanging="360"/>
      </w:pPr>
    </w:lvl>
    <w:lvl w:ilvl="7" w:tplc="2720398A" w:tentative="1">
      <w:start w:val="1"/>
      <w:numFmt w:val="lowerLetter"/>
      <w:lvlText w:val="%8."/>
      <w:lvlJc w:val="left"/>
      <w:pPr>
        <w:ind w:left="5760" w:hanging="360"/>
      </w:pPr>
    </w:lvl>
    <w:lvl w:ilvl="8" w:tplc="B53C2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A766D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D65514" w:tentative="1">
      <w:start w:val="1"/>
      <w:numFmt w:val="lowerLetter"/>
      <w:lvlText w:val="%2."/>
      <w:lvlJc w:val="left"/>
      <w:pPr>
        <w:ind w:left="1440" w:hanging="360"/>
      </w:pPr>
    </w:lvl>
    <w:lvl w:ilvl="2" w:tplc="585C1976" w:tentative="1">
      <w:start w:val="1"/>
      <w:numFmt w:val="lowerRoman"/>
      <w:lvlText w:val="%3."/>
      <w:lvlJc w:val="right"/>
      <w:pPr>
        <w:ind w:left="2160" w:hanging="180"/>
      </w:pPr>
    </w:lvl>
    <w:lvl w:ilvl="3" w:tplc="3C7A722A" w:tentative="1">
      <w:start w:val="1"/>
      <w:numFmt w:val="decimal"/>
      <w:lvlText w:val="%4."/>
      <w:lvlJc w:val="left"/>
      <w:pPr>
        <w:ind w:left="2880" w:hanging="360"/>
      </w:pPr>
    </w:lvl>
    <w:lvl w:ilvl="4" w:tplc="1724122A" w:tentative="1">
      <w:start w:val="1"/>
      <w:numFmt w:val="lowerLetter"/>
      <w:lvlText w:val="%5."/>
      <w:lvlJc w:val="left"/>
      <w:pPr>
        <w:ind w:left="3600" w:hanging="360"/>
      </w:pPr>
    </w:lvl>
    <w:lvl w:ilvl="5" w:tplc="32240668" w:tentative="1">
      <w:start w:val="1"/>
      <w:numFmt w:val="lowerRoman"/>
      <w:lvlText w:val="%6."/>
      <w:lvlJc w:val="right"/>
      <w:pPr>
        <w:ind w:left="4320" w:hanging="180"/>
      </w:pPr>
    </w:lvl>
    <w:lvl w:ilvl="6" w:tplc="FE14F2EC" w:tentative="1">
      <w:start w:val="1"/>
      <w:numFmt w:val="decimal"/>
      <w:lvlText w:val="%7."/>
      <w:lvlJc w:val="left"/>
      <w:pPr>
        <w:ind w:left="5040" w:hanging="360"/>
      </w:pPr>
    </w:lvl>
    <w:lvl w:ilvl="7" w:tplc="F5CE73C0" w:tentative="1">
      <w:start w:val="1"/>
      <w:numFmt w:val="lowerLetter"/>
      <w:lvlText w:val="%8."/>
      <w:lvlJc w:val="left"/>
      <w:pPr>
        <w:ind w:left="5760" w:hanging="360"/>
      </w:pPr>
    </w:lvl>
    <w:lvl w:ilvl="8" w:tplc="057E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466DC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E671A" w:tentative="1">
      <w:start w:val="1"/>
      <w:numFmt w:val="lowerLetter"/>
      <w:lvlText w:val="%2."/>
      <w:lvlJc w:val="left"/>
      <w:pPr>
        <w:ind w:left="1440" w:hanging="360"/>
      </w:pPr>
    </w:lvl>
    <w:lvl w:ilvl="2" w:tplc="E78A1782" w:tentative="1">
      <w:start w:val="1"/>
      <w:numFmt w:val="lowerRoman"/>
      <w:lvlText w:val="%3."/>
      <w:lvlJc w:val="right"/>
      <w:pPr>
        <w:ind w:left="2160" w:hanging="180"/>
      </w:pPr>
    </w:lvl>
    <w:lvl w:ilvl="3" w:tplc="16506750" w:tentative="1">
      <w:start w:val="1"/>
      <w:numFmt w:val="decimal"/>
      <w:lvlText w:val="%4."/>
      <w:lvlJc w:val="left"/>
      <w:pPr>
        <w:ind w:left="2880" w:hanging="360"/>
      </w:pPr>
    </w:lvl>
    <w:lvl w:ilvl="4" w:tplc="CA189A62" w:tentative="1">
      <w:start w:val="1"/>
      <w:numFmt w:val="lowerLetter"/>
      <w:lvlText w:val="%5."/>
      <w:lvlJc w:val="left"/>
      <w:pPr>
        <w:ind w:left="3600" w:hanging="360"/>
      </w:pPr>
    </w:lvl>
    <w:lvl w:ilvl="5" w:tplc="0EAC1A74" w:tentative="1">
      <w:start w:val="1"/>
      <w:numFmt w:val="lowerRoman"/>
      <w:lvlText w:val="%6."/>
      <w:lvlJc w:val="right"/>
      <w:pPr>
        <w:ind w:left="4320" w:hanging="180"/>
      </w:pPr>
    </w:lvl>
    <w:lvl w:ilvl="6" w:tplc="4A204196" w:tentative="1">
      <w:start w:val="1"/>
      <w:numFmt w:val="decimal"/>
      <w:lvlText w:val="%7."/>
      <w:lvlJc w:val="left"/>
      <w:pPr>
        <w:ind w:left="5040" w:hanging="360"/>
      </w:pPr>
    </w:lvl>
    <w:lvl w:ilvl="7" w:tplc="63AAEAA4" w:tentative="1">
      <w:start w:val="1"/>
      <w:numFmt w:val="lowerLetter"/>
      <w:lvlText w:val="%8."/>
      <w:lvlJc w:val="left"/>
      <w:pPr>
        <w:ind w:left="5760" w:hanging="360"/>
      </w:pPr>
    </w:lvl>
    <w:lvl w:ilvl="8" w:tplc="24007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5B494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EA46EE2" w:tentative="1">
      <w:start w:val="1"/>
      <w:numFmt w:val="lowerLetter"/>
      <w:lvlText w:val="%2."/>
      <w:lvlJc w:val="left"/>
      <w:pPr>
        <w:ind w:left="1364" w:hanging="360"/>
      </w:pPr>
    </w:lvl>
    <w:lvl w:ilvl="2" w:tplc="510C98EC" w:tentative="1">
      <w:start w:val="1"/>
      <w:numFmt w:val="lowerRoman"/>
      <w:lvlText w:val="%3."/>
      <w:lvlJc w:val="right"/>
      <w:pPr>
        <w:ind w:left="2084" w:hanging="180"/>
      </w:pPr>
    </w:lvl>
    <w:lvl w:ilvl="3" w:tplc="33C0D2DE" w:tentative="1">
      <w:start w:val="1"/>
      <w:numFmt w:val="decimal"/>
      <w:lvlText w:val="%4."/>
      <w:lvlJc w:val="left"/>
      <w:pPr>
        <w:ind w:left="2804" w:hanging="360"/>
      </w:pPr>
    </w:lvl>
    <w:lvl w:ilvl="4" w:tplc="19121FEE" w:tentative="1">
      <w:start w:val="1"/>
      <w:numFmt w:val="lowerLetter"/>
      <w:lvlText w:val="%5."/>
      <w:lvlJc w:val="left"/>
      <w:pPr>
        <w:ind w:left="3524" w:hanging="360"/>
      </w:pPr>
    </w:lvl>
    <w:lvl w:ilvl="5" w:tplc="57445C6C" w:tentative="1">
      <w:start w:val="1"/>
      <w:numFmt w:val="lowerRoman"/>
      <w:lvlText w:val="%6."/>
      <w:lvlJc w:val="right"/>
      <w:pPr>
        <w:ind w:left="4244" w:hanging="180"/>
      </w:pPr>
    </w:lvl>
    <w:lvl w:ilvl="6" w:tplc="2C6C90D4" w:tentative="1">
      <w:start w:val="1"/>
      <w:numFmt w:val="decimal"/>
      <w:lvlText w:val="%7."/>
      <w:lvlJc w:val="left"/>
      <w:pPr>
        <w:ind w:left="4964" w:hanging="360"/>
      </w:pPr>
    </w:lvl>
    <w:lvl w:ilvl="7" w:tplc="A47EF10C" w:tentative="1">
      <w:start w:val="1"/>
      <w:numFmt w:val="lowerLetter"/>
      <w:lvlText w:val="%8."/>
      <w:lvlJc w:val="left"/>
      <w:pPr>
        <w:ind w:left="5684" w:hanging="360"/>
      </w:pPr>
    </w:lvl>
    <w:lvl w:ilvl="8" w:tplc="FC6A1D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E6A18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4AA27E" w:tentative="1">
      <w:start w:val="1"/>
      <w:numFmt w:val="lowerLetter"/>
      <w:lvlText w:val="%2."/>
      <w:lvlJc w:val="left"/>
      <w:pPr>
        <w:ind w:left="1440" w:hanging="360"/>
      </w:pPr>
    </w:lvl>
    <w:lvl w:ilvl="2" w:tplc="4662B1FC" w:tentative="1">
      <w:start w:val="1"/>
      <w:numFmt w:val="lowerRoman"/>
      <w:lvlText w:val="%3."/>
      <w:lvlJc w:val="right"/>
      <w:pPr>
        <w:ind w:left="2160" w:hanging="180"/>
      </w:pPr>
    </w:lvl>
    <w:lvl w:ilvl="3" w:tplc="9EEAE218" w:tentative="1">
      <w:start w:val="1"/>
      <w:numFmt w:val="decimal"/>
      <w:lvlText w:val="%4."/>
      <w:lvlJc w:val="left"/>
      <w:pPr>
        <w:ind w:left="2880" w:hanging="360"/>
      </w:pPr>
    </w:lvl>
    <w:lvl w:ilvl="4" w:tplc="658AF3BC" w:tentative="1">
      <w:start w:val="1"/>
      <w:numFmt w:val="lowerLetter"/>
      <w:lvlText w:val="%5."/>
      <w:lvlJc w:val="left"/>
      <w:pPr>
        <w:ind w:left="3600" w:hanging="360"/>
      </w:pPr>
    </w:lvl>
    <w:lvl w:ilvl="5" w:tplc="3ED83650" w:tentative="1">
      <w:start w:val="1"/>
      <w:numFmt w:val="lowerRoman"/>
      <w:lvlText w:val="%6."/>
      <w:lvlJc w:val="right"/>
      <w:pPr>
        <w:ind w:left="4320" w:hanging="180"/>
      </w:pPr>
    </w:lvl>
    <w:lvl w:ilvl="6" w:tplc="0E7C18B2" w:tentative="1">
      <w:start w:val="1"/>
      <w:numFmt w:val="decimal"/>
      <w:lvlText w:val="%7."/>
      <w:lvlJc w:val="left"/>
      <w:pPr>
        <w:ind w:left="5040" w:hanging="360"/>
      </w:pPr>
    </w:lvl>
    <w:lvl w:ilvl="7" w:tplc="A65A3C4A" w:tentative="1">
      <w:start w:val="1"/>
      <w:numFmt w:val="lowerLetter"/>
      <w:lvlText w:val="%8."/>
      <w:lvlJc w:val="left"/>
      <w:pPr>
        <w:ind w:left="5760" w:hanging="360"/>
      </w:pPr>
    </w:lvl>
    <w:lvl w:ilvl="8" w:tplc="3F3AE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A855E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9</cp:revision>
  <cp:lastPrinted>2024-11-26T11:00:00Z</cp:lastPrinted>
  <dcterms:created xsi:type="dcterms:W3CDTF">2024-02-15T14:56:00Z</dcterms:created>
  <dcterms:modified xsi:type="dcterms:W3CDTF">2024-11-26T11:20:00Z</dcterms:modified>
</cp:coreProperties>
</file>