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F376" w14:textId="00A7E47A" w:rsidR="0042721F" w:rsidRDefault="00042717" w:rsidP="00953A73">
      <w:pPr>
        <w:ind w:left="3402"/>
        <w:jc w:val="both"/>
        <w:rPr>
          <w:rFonts w:eastAsia="Arial Unicode MS"/>
          <w:b/>
        </w:rPr>
      </w:pPr>
      <w:r w:rsidRPr="00042717">
        <w:rPr>
          <w:rFonts w:eastAsia="Arial Unicode MS"/>
          <w:b/>
        </w:rPr>
        <w:t xml:space="preserve">LEI Nº </w:t>
      </w:r>
      <w:r w:rsidR="00804C17">
        <w:rPr>
          <w:rFonts w:eastAsia="Arial Unicode MS"/>
          <w:b/>
        </w:rPr>
        <w:t>3.60</w:t>
      </w:r>
      <w:r w:rsidR="00236551">
        <w:rPr>
          <w:rFonts w:eastAsia="Arial Unicode MS"/>
          <w:b/>
        </w:rPr>
        <w:t>5</w:t>
      </w:r>
      <w:r w:rsidR="00953A73">
        <w:rPr>
          <w:rFonts w:eastAsia="Arial Unicode MS"/>
          <w:b/>
        </w:rPr>
        <w:t xml:space="preserve">, DE </w:t>
      </w:r>
      <w:r w:rsidR="00555F91">
        <w:rPr>
          <w:rFonts w:eastAsia="Arial Unicode MS"/>
          <w:b/>
        </w:rPr>
        <w:t>13</w:t>
      </w:r>
      <w:r w:rsidR="00953A73">
        <w:rPr>
          <w:rFonts w:eastAsia="Arial Unicode MS"/>
          <w:b/>
        </w:rPr>
        <w:t xml:space="preserve"> DE NOVEMBRO DE 2024</w:t>
      </w:r>
    </w:p>
    <w:p w14:paraId="736D6EC7" w14:textId="23B4A130" w:rsidR="00804C17" w:rsidRDefault="00804C17" w:rsidP="0042721F">
      <w:pPr>
        <w:ind w:left="3402"/>
        <w:jc w:val="both"/>
        <w:rPr>
          <w:rFonts w:eastAsia="Arial"/>
          <w:color w:val="000000"/>
        </w:rPr>
      </w:pPr>
    </w:p>
    <w:p w14:paraId="63986F40" w14:textId="77777777" w:rsidR="00675D28" w:rsidRPr="00042717" w:rsidRDefault="00675D28" w:rsidP="0042721F">
      <w:pPr>
        <w:ind w:left="3402"/>
        <w:jc w:val="both"/>
        <w:rPr>
          <w:rFonts w:eastAsia="Arial"/>
          <w:color w:val="000000"/>
        </w:rPr>
      </w:pPr>
      <w:bookmarkStart w:id="0" w:name="_GoBack"/>
      <w:bookmarkEnd w:id="0"/>
    </w:p>
    <w:p w14:paraId="50502514" w14:textId="0CC80F46" w:rsidR="0042721F" w:rsidRPr="00042717" w:rsidRDefault="00804C17" w:rsidP="004057E0">
      <w:pPr>
        <w:ind w:left="3402"/>
        <w:jc w:val="both"/>
        <w:rPr>
          <w:rFonts w:eastAsia="Arial"/>
          <w:color w:val="000000"/>
        </w:rPr>
      </w:pPr>
      <w:r w:rsidRPr="0026373A">
        <w:t xml:space="preserve">Autoriza o Poder Executivo proceder à doação do imóvel que menciona, </w:t>
      </w:r>
      <w:r>
        <w:rPr>
          <w:color w:val="000000"/>
        </w:rPr>
        <w:t>ao Departamento Estadual</w:t>
      </w:r>
      <w:r w:rsidRPr="0026373A">
        <w:rPr>
          <w:color w:val="000000"/>
        </w:rPr>
        <w:t xml:space="preserve"> </w:t>
      </w:r>
      <w:r>
        <w:rPr>
          <w:color w:val="000000"/>
        </w:rPr>
        <w:t xml:space="preserve">de Trânsito de Mato Grosso </w:t>
      </w:r>
      <w:r w:rsidRPr="0026373A">
        <w:rPr>
          <w:color w:val="000000"/>
        </w:rPr>
        <w:t xml:space="preserve">– </w:t>
      </w:r>
      <w:r>
        <w:rPr>
          <w:color w:val="000000"/>
        </w:rPr>
        <w:t>DETRAN</w:t>
      </w:r>
      <w:r w:rsidRPr="0026373A">
        <w:rPr>
          <w:color w:val="000000"/>
        </w:rPr>
        <w:t>-MT,</w:t>
      </w:r>
      <w:r w:rsidRPr="0026373A">
        <w:t xml:space="preserve"> para construção d</w:t>
      </w:r>
      <w:r>
        <w:t>a nova sede,</w:t>
      </w:r>
      <w:r w:rsidRPr="0026373A">
        <w:t xml:space="preserve"> e dá outras providências</w:t>
      </w:r>
      <w:r w:rsidR="00042717" w:rsidRPr="00042717">
        <w:t>.</w:t>
      </w:r>
    </w:p>
    <w:p w14:paraId="2DAB5472" w14:textId="483FC1FA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51016D0F" w14:textId="77777777" w:rsidR="00804C17" w:rsidRPr="00042717" w:rsidRDefault="00804C17" w:rsidP="0042721F">
      <w:pPr>
        <w:ind w:left="3402"/>
        <w:jc w:val="both"/>
        <w:rPr>
          <w:rFonts w:eastAsia="Arial"/>
          <w:b/>
          <w:color w:val="000000"/>
        </w:rPr>
      </w:pPr>
    </w:p>
    <w:p w14:paraId="4B743A79" w14:textId="79592CF2" w:rsidR="00555F91" w:rsidRDefault="00555F91" w:rsidP="00555F91">
      <w:pPr>
        <w:shd w:val="clear" w:color="auto" w:fill="FFFFFF"/>
        <w:ind w:firstLine="1418"/>
        <w:jc w:val="both"/>
        <w:rPr>
          <w:iCs/>
          <w:sz w:val="23"/>
          <w:szCs w:val="23"/>
        </w:rPr>
      </w:pPr>
      <w:r w:rsidRPr="0090178B">
        <w:rPr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1CB0B1B0" w14:textId="77777777" w:rsidR="00042717" w:rsidRPr="00042717" w:rsidRDefault="00042717" w:rsidP="0042721F">
      <w:pPr>
        <w:ind w:firstLine="709"/>
        <w:jc w:val="both"/>
        <w:rPr>
          <w:b/>
        </w:rPr>
      </w:pPr>
    </w:p>
    <w:p w14:paraId="787BF9C9" w14:textId="77777777" w:rsidR="00804C17" w:rsidRPr="0026373A" w:rsidRDefault="00804C17" w:rsidP="00804C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26373A">
        <w:rPr>
          <w:b/>
          <w:color w:val="000000"/>
        </w:rPr>
        <w:t>Art. 1º</w:t>
      </w:r>
      <w:r w:rsidRPr="0026373A">
        <w:rPr>
          <w:color w:val="000000"/>
        </w:rPr>
        <w:t xml:space="preserve"> Fica o Poder Executiv</w:t>
      </w:r>
      <w:r>
        <w:rPr>
          <w:color w:val="000000"/>
        </w:rPr>
        <w:t>o autorizado proceder à doação do imóvel de sua propriedade constituído pelo Lote 01 – Bela Vista, situado no Lote Valo, no município de Sorriso, com área de 1,0765 (</w:t>
      </w:r>
      <w:proofErr w:type="spellStart"/>
      <w:r>
        <w:rPr>
          <w:color w:val="000000"/>
        </w:rPr>
        <w:t>hum</w:t>
      </w:r>
      <w:proofErr w:type="spellEnd"/>
      <w:r>
        <w:rPr>
          <w:color w:val="000000"/>
        </w:rPr>
        <w:t xml:space="preserve"> hectare, sete ares e sessenta e cinco centiares), matrícula 81.612, ao Departamento Estadual</w:t>
      </w:r>
      <w:r w:rsidRPr="0026373A">
        <w:rPr>
          <w:color w:val="000000"/>
        </w:rPr>
        <w:t xml:space="preserve"> </w:t>
      </w:r>
      <w:r>
        <w:rPr>
          <w:color w:val="000000"/>
        </w:rPr>
        <w:t xml:space="preserve">de Trânsito de Mato Grosso </w:t>
      </w:r>
      <w:r w:rsidRPr="0026373A">
        <w:rPr>
          <w:color w:val="000000"/>
        </w:rPr>
        <w:t xml:space="preserve">– </w:t>
      </w:r>
      <w:r>
        <w:rPr>
          <w:color w:val="000000"/>
        </w:rPr>
        <w:t>DETRAN</w:t>
      </w:r>
      <w:r w:rsidRPr="0026373A">
        <w:rPr>
          <w:color w:val="000000"/>
        </w:rPr>
        <w:t xml:space="preserve">-MT, com endereço a </w:t>
      </w:r>
      <w:r>
        <w:rPr>
          <w:color w:val="000000"/>
        </w:rPr>
        <w:t>Av. Dr. Hélio Ribeiro, 1000, residencial Paiaguás, Cuiabá-MT,</w:t>
      </w:r>
      <w:r w:rsidRPr="0026373A">
        <w:rPr>
          <w:color w:val="000000"/>
        </w:rPr>
        <w:t xml:space="preserve"> inscrit</w:t>
      </w:r>
      <w:r>
        <w:rPr>
          <w:color w:val="000000"/>
        </w:rPr>
        <w:t>o</w:t>
      </w:r>
      <w:r w:rsidRPr="0026373A">
        <w:rPr>
          <w:color w:val="000000"/>
        </w:rPr>
        <w:t xml:space="preserve"> no CNPJ sob nº </w:t>
      </w:r>
      <w:r>
        <w:rPr>
          <w:color w:val="000000"/>
        </w:rPr>
        <w:t>03.829.702/0001-70.</w:t>
      </w:r>
    </w:p>
    <w:p w14:paraId="472A883C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5B93525" w14:textId="77777777" w:rsidR="00804C17" w:rsidRPr="00F1032A" w:rsidRDefault="00804C17" w:rsidP="00804C1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F1032A">
        <w:rPr>
          <w:b/>
          <w:bCs/>
        </w:rPr>
        <w:t>Art. 2º</w:t>
      </w:r>
      <w:r w:rsidRPr="00F1032A">
        <w:rPr>
          <w:bCs/>
        </w:rPr>
        <w:t xml:space="preserve"> A doação do imóvel constante do art. 1º destina-se a construção da nova sede do </w:t>
      </w:r>
      <w:r w:rsidRPr="00F1032A">
        <w:rPr>
          <w:color w:val="000000"/>
        </w:rPr>
        <w:t>Departamento Estadual de Trânsito de Mato Grosso – DETRAN-MT,</w:t>
      </w:r>
      <w:r w:rsidRPr="00F1032A">
        <w:rPr>
          <w:bCs/>
        </w:rPr>
        <w:t xml:space="preserve"> no município de Sorriso.</w:t>
      </w:r>
    </w:p>
    <w:p w14:paraId="6D38B3FD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26373A">
        <w:rPr>
          <w:bCs/>
        </w:rPr>
        <w:t xml:space="preserve"> </w:t>
      </w:r>
    </w:p>
    <w:p w14:paraId="335DF22A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</w:pPr>
      <w:r w:rsidRPr="0026373A">
        <w:rPr>
          <w:b/>
          <w:bCs/>
        </w:rPr>
        <w:t>Art. 3º</w:t>
      </w:r>
      <w:r w:rsidRPr="0026373A">
        <w:rPr>
          <w:bCs/>
        </w:rPr>
        <w:t xml:space="preserve"> </w:t>
      </w:r>
      <w:r w:rsidRPr="0026373A">
        <w:t xml:space="preserve">O prazo para edificação da obra, de escrituração pública e de transmissão da propriedade do imóvel do Município para a </w:t>
      </w:r>
      <w:r w:rsidRPr="00F1032A">
        <w:rPr>
          <w:color w:val="000000"/>
        </w:rPr>
        <w:t>Departamento Estadual de Trânsito de Mato Grosso – DETRAN-MT</w:t>
      </w:r>
      <w:r w:rsidRPr="0026373A">
        <w:rPr>
          <w:color w:val="000000"/>
        </w:rPr>
        <w:t>,</w:t>
      </w:r>
      <w:r w:rsidRPr="0026373A">
        <w:t xml:space="preserve"> é de 03 (três) anos</w:t>
      </w:r>
      <w:r>
        <w:t>, a contar da publicação desta Lei</w:t>
      </w:r>
      <w:r w:rsidRPr="0026373A">
        <w:t>.</w:t>
      </w:r>
    </w:p>
    <w:p w14:paraId="361FF579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</w:pPr>
    </w:p>
    <w:p w14:paraId="0318EFFD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</w:pPr>
      <w:r w:rsidRPr="0026373A">
        <w:rPr>
          <w:b/>
        </w:rPr>
        <w:t>Parágrafo único.</w:t>
      </w:r>
      <w:r w:rsidRPr="0026373A">
        <w:t xml:space="preserve"> Findo o prazo estabelecido no caput d</w:t>
      </w:r>
      <w:r>
        <w:t>o</w:t>
      </w:r>
      <w:r w:rsidRPr="0026373A">
        <w:t xml:space="preserve"> artigo </w:t>
      </w:r>
      <w:r>
        <w:t xml:space="preserve">3º </w:t>
      </w:r>
      <w:r w:rsidRPr="0026373A">
        <w:t xml:space="preserve">e se não for edificada a obra e/ou </w:t>
      </w:r>
      <w:r>
        <w:t>o</w:t>
      </w:r>
      <w:r w:rsidRPr="00F1032A">
        <w:rPr>
          <w:color w:val="000000"/>
        </w:rPr>
        <w:t xml:space="preserve"> Departamento Estadual de Trânsito de Mato Grosso – DETRAN-MT</w:t>
      </w:r>
      <w:r w:rsidRPr="0026373A">
        <w:rPr>
          <w:color w:val="000000"/>
        </w:rPr>
        <w:t>,</w:t>
      </w:r>
      <w:r w:rsidRPr="0026373A">
        <w:t xml:space="preserve"> não atender os fins da doação expressos no Art. 2º desta Lei, o imóvel retornará ao Poder Público Municipal.</w:t>
      </w:r>
    </w:p>
    <w:p w14:paraId="6EBB65E5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640E9BF" w14:textId="77777777" w:rsidR="00804C17" w:rsidRDefault="00804C17" w:rsidP="00804C17">
      <w:pPr>
        <w:autoSpaceDE w:val="0"/>
        <w:autoSpaceDN w:val="0"/>
        <w:adjustRightInd w:val="0"/>
        <w:ind w:firstLine="1418"/>
        <w:jc w:val="both"/>
      </w:pPr>
      <w:r w:rsidRPr="0026373A">
        <w:rPr>
          <w:b/>
          <w:bCs/>
        </w:rPr>
        <w:t>Art. 4º</w:t>
      </w:r>
      <w:r w:rsidRPr="0026373A">
        <w:rPr>
          <w:bCs/>
        </w:rPr>
        <w:t xml:space="preserve"> </w:t>
      </w:r>
      <w:r w:rsidRPr="0026373A">
        <w:t xml:space="preserve">As despesas decorrentes de escrituração pública e registro do imóvel ora doado correrá por conta </w:t>
      </w:r>
      <w:r>
        <w:t>do beneficiário.</w:t>
      </w:r>
    </w:p>
    <w:p w14:paraId="23540FFE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  <w:rPr>
          <w:iCs/>
        </w:rPr>
      </w:pPr>
    </w:p>
    <w:p w14:paraId="6AF64150" w14:textId="77777777" w:rsidR="00804C17" w:rsidRPr="0026373A" w:rsidRDefault="00804C17" w:rsidP="00804C17">
      <w:pPr>
        <w:autoSpaceDE w:val="0"/>
        <w:autoSpaceDN w:val="0"/>
        <w:adjustRightInd w:val="0"/>
        <w:ind w:firstLine="1418"/>
        <w:jc w:val="both"/>
        <w:rPr>
          <w:iCs/>
        </w:rPr>
      </w:pPr>
      <w:r w:rsidRPr="0026373A">
        <w:rPr>
          <w:b/>
          <w:iCs/>
        </w:rPr>
        <w:t xml:space="preserve">Art. </w:t>
      </w:r>
      <w:r>
        <w:rPr>
          <w:b/>
          <w:iCs/>
        </w:rPr>
        <w:t>5</w:t>
      </w:r>
      <w:r w:rsidRPr="0026373A">
        <w:rPr>
          <w:b/>
          <w:iCs/>
        </w:rPr>
        <w:t>º</w:t>
      </w:r>
      <w:r w:rsidRPr="0026373A">
        <w:rPr>
          <w:iCs/>
        </w:rPr>
        <w:t xml:space="preserve"> Esta Lei entra em vigor na data de sua publicação.</w:t>
      </w:r>
    </w:p>
    <w:p w14:paraId="2EDA921A" w14:textId="04348331" w:rsidR="0042721F" w:rsidRDefault="0042721F" w:rsidP="0042721F">
      <w:pPr>
        <w:ind w:firstLine="1418"/>
        <w:jc w:val="both"/>
        <w:rPr>
          <w:iCs/>
          <w:lang w:val="en-US"/>
        </w:rPr>
      </w:pPr>
    </w:p>
    <w:p w14:paraId="6D999C48" w14:textId="77777777" w:rsidR="00804C17" w:rsidRPr="00042717" w:rsidRDefault="00804C17" w:rsidP="0042721F">
      <w:pPr>
        <w:ind w:firstLine="1418"/>
        <w:jc w:val="both"/>
        <w:rPr>
          <w:iCs/>
          <w:lang w:val="en-US"/>
        </w:rPr>
      </w:pPr>
    </w:p>
    <w:p w14:paraId="1223BF3F" w14:textId="2AEB0843" w:rsidR="0042721F" w:rsidRPr="00042717" w:rsidRDefault="00042717" w:rsidP="0042721F">
      <w:pPr>
        <w:ind w:firstLine="1418"/>
        <w:jc w:val="both"/>
      </w:pPr>
      <w:r w:rsidRPr="00042717">
        <w:rPr>
          <w:iCs/>
        </w:rPr>
        <w:t xml:space="preserve">Sorriso, Estado de Mato Grosso, em </w:t>
      </w:r>
      <w:r w:rsidR="00555F91">
        <w:rPr>
          <w:iCs/>
        </w:rPr>
        <w:t>13</w:t>
      </w:r>
      <w:r w:rsidRPr="00042717">
        <w:rPr>
          <w:iCs/>
        </w:rPr>
        <w:t xml:space="preserve"> de novembro de 2024.</w:t>
      </w:r>
    </w:p>
    <w:p w14:paraId="60103780" w14:textId="70A4F019" w:rsidR="00CC35AC" w:rsidRPr="00CC35AC" w:rsidRDefault="00CC35AC" w:rsidP="00CC35AC">
      <w:pPr>
        <w:pStyle w:val="Recuodecorpodetexto2"/>
        <w:jc w:val="center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         </w:t>
      </w:r>
    </w:p>
    <w:p w14:paraId="1E946AF0" w14:textId="28770A23" w:rsidR="00555F91" w:rsidRDefault="00555F91" w:rsidP="00555F91">
      <w:pPr>
        <w:ind w:firstLine="1418"/>
      </w:pPr>
    </w:p>
    <w:p w14:paraId="3ED743D1" w14:textId="77777777" w:rsidR="00555F91" w:rsidRPr="00822901" w:rsidRDefault="00555F91" w:rsidP="00555F91">
      <w:pPr>
        <w:jc w:val="center"/>
        <w:rPr>
          <w:b/>
          <w:bCs/>
        </w:rPr>
      </w:pPr>
      <w:r w:rsidRPr="00822901">
        <w:rPr>
          <w:b/>
          <w:bCs/>
        </w:rPr>
        <w:t xml:space="preserve">                                                                                        ARI GENÉZIO LAFIN</w:t>
      </w:r>
    </w:p>
    <w:p w14:paraId="63517F77" w14:textId="77777777" w:rsidR="00555F91" w:rsidRPr="00822901" w:rsidRDefault="00555F91" w:rsidP="00555F91">
      <w:pPr>
        <w:jc w:val="center"/>
        <w:rPr>
          <w:bCs/>
        </w:rPr>
      </w:pPr>
      <w:r w:rsidRPr="00822901">
        <w:rPr>
          <w:bCs/>
        </w:rPr>
        <w:t xml:space="preserve">                                                                                          Prefeito Municipal</w:t>
      </w:r>
    </w:p>
    <w:p w14:paraId="44BB7887" w14:textId="77777777" w:rsidR="00CC35AC" w:rsidRDefault="00CC35AC" w:rsidP="00CC35AC">
      <w:pPr>
        <w:pStyle w:val="Recuodecorpodetexto2"/>
        <w:jc w:val="center"/>
        <w:rPr>
          <w:rFonts w:eastAsia="Arial Unicode MS"/>
          <w:i/>
          <w:sz w:val="20"/>
          <w:szCs w:val="20"/>
        </w:rPr>
      </w:pPr>
    </w:p>
    <w:p w14:paraId="3D4D3DEA" w14:textId="49392D28" w:rsidR="00CC35AC" w:rsidRPr="00CC35AC" w:rsidRDefault="00CC35AC" w:rsidP="00CC35AC">
      <w:pPr>
        <w:pStyle w:val="Recuodecorpodetexto2"/>
        <w:ind w:firstLine="0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</w:t>
      </w:r>
    </w:p>
    <w:p w14:paraId="574D1079" w14:textId="77777777" w:rsidR="00CC35AC" w:rsidRDefault="00CC35AC" w:rsidP="00CC35AC">
      <w:pPr>
        <w:autoSpaceDE w:val="0"/>
        <w:autoSpaceDN w:val="0"/>
        <w:adjustRightInd w:val="0"/>
        <w:rPr>
          <w:b/>
        </w:rPr>
      </w:pPr>
      <w:r>
        <w:rPr>
          <w:b/>
        </w:rPr>
        <w:t>BRUNO EDUARDO PECINELLI DELGADO</w:t>
      </w:r>
    </w:p>
    <w:p w14:paraId="75524804" w14:textId="31863A10" w:rsidR="00B474E9" w:rsidRPr="00042717" w:rsidRDefault="00CC35AC" w:rsidP="00804C17">
      <w:pPr>
        <w:autoSpaceDE w:val="0"/>
        <w:autoSpaceDN w:val="0"/>
        <w:adjustRightInd w:val="0"/>
      </w:pPr>
      <w:r>
        <w:t xml:space="preserve">        Secretário Municipal de Administração</w:t>
      </w:r>
    </w:p>
    <w:sectPr w:rsidR="00B474E9" w:rsidRPr="00042717" w:rsidSect="00804C17">
      <w:headerReference w:type="default" r:id="rId8"/>
      <w:footerReference w:type="even" r:id="rId9"/>
      <w:type w:val="continuous"/>
      <w:pgSz w:w="11907" w:h="16840" w:code="9"/>
      <w:pgMar w:top="2694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06D7" w14:textId="77777777" w:rsidR="001802B2" w:rsidRDefault="00042717">
      <w:r>
        <w:separator/>
      </w:r>
    </w:p>
  </w:endnote>
  <w:endnote w:type="continuationSeparator" w:id="0">
    <w:p w14:paraId="7FA4D85B" w14:textId="77777777" w:rsidR="001802B2" w:rsidRDefault="0004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271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793C" w14:textId="77777777" w:rsidR="001802B2" w:rsidRDefault="00042717">
      <w:r>
        <w:separator/>
      </w:r>
    </w:p>
  </w:footnote>
  <w:footnote w:type="continuationSeparator" w:id="0">
    <w:p w14:paraId="3435C8F6" w14:textId="77777777" w:rsidR="001802B2" w:rsidRDefault="0004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04271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C8BC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56047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0C23C7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E246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7846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485E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CE05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A66B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E0E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7C3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6E365A" w:tentative="1">
      <w:start w:val="1"/>
      <w:numFmt w:val="lowerLetter"/>
      <w:lvlText w:val="%2."/>
      <w:lvlJc w:val="left"/>
      <w:pPr>
        <w:ind w:left="1440" w:hanging="360"/>
      </w:pPr>
    </w:lvl>
    <w:lvl w:ilvl="2" w:tplc="7AC8D1F0" w:tentative="1">
      <w:start w:val="1"/>
      <w:numFmt w:val="lowerRoman"/>
      <w:lvlText w:val="%3."/>
      <w:lvlJc w:val="right"/>
      <w:pPr>
        <w:ind w:left="2160" w:hanging="180"/>
      </w:pPr>
    </w:lvl>
    <w:lvl w:ilvl="3" w:tplc="86ACD92C" w:tentative="1">
      <w:start w:val="1"/>
      <w:numFmt w:val="decimal"/>
      <w:lvlText w:val="%4."/>
      <w:lvlJc w:val="left"/>
      <w:pPr>
        <w:ind w:left="2880" w:hanging="360"/>
      </w:pPr>
    </w:lvl>
    <w:lvl w:ilvl="4" w:tplc="26061508" w:tentative="1">
      <w:start w:val="1"/>
      <w:numFmt w:val="lowerLetter"/>
      <w:lvlText w:val="%5."/>
      <w:lvlJc w:val="left"/>
      <w:pPr>
        <w:ind w:left="3600" w:hanging="360"/>
      </w:pPr>
    </w:lvl>
    <w:lvl w:ilvl="5" w:tplc="37AC1948" w:tentative="1">
      <w:start w:val="1"/>
      <w:numFmt w:val="lowerRoman"/>
      <w:lvlText w:val="%6."/>
      <w:lvlJc w:val="right"/>
      <w:pPr>
        <w:ind w:left="4320" w:hanging="180"/>
      </w:pPr>
    </w:lvl>
    <w:lvl w:ilvl="6" w:tplc="3E78EEC4" w:tentative="1">
      <w:start w:val="1"/>
      <w:numFmt w:val="decimal"/>
      <w:lvlText w:val="%7."/>
      <w:lvlJc w:val="left"/>
      <w:pPr>
        <w:ind w:left="5040" w:hanging="360"/>
      </w:pPr>
    </w:lvl>
    <w:lvl w:ilvl="7" w:tplc="87DC9A70" w:tentative="1">
      <w:start w:val="1"/>
      <w:numFmt w:val="lowerLetter"/>
      <w:lvlText w:val="%8."/>
      <w:lvlJc w:val="left"/>
      <w:pPr>
        <w:ind w:left="5760" w:hanging="360"/>
      </w:pPr>
    </w:lvl>
    <w:lvl w:ilvl="8" w:tplc="64244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8CEC5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F688E0" w:tentative="1">
      <w:start w:val="1"/>
      <w:numFmt w:val="lowerLetter"/>
      <w:lvlText w:val="%2."/>
      <w:lvlJc w:val="left"/>
      <w:pPr>
        <w:ind w:left="1440" w:hanging="360"/>
      </w:pPr>
    </w:lvl>
    <w:lvl w:ilvl="2" w:tplc="93E2BE90" w:tentative="1">
      <w:start w:val="1"/>
      <w:numFmt w:val="lowerRoman"/>
      <w:lvlText w:val="%3."/>
      <w:lvlJc w:val="right"/>
      <w:pPr>
        <w:ind w:left="2160" w:hanging="180"/>
      </w:pPr>
    </w:lvl>
    <w:lvl w:ilvl="3" w:tplc="4202A52A" w:tentative="1">
      <w:start w:val="1"/>
      <w:numFmt w:val="decimal"/>
      <w:lvlText w:val="%4."/>
      <w:lvlJc w:val="left"/>
      <w:pPr>
        <w:ind w:left="2880" w:hanging="360"/>
      </w:pPr>
    </w:lvl>
    <w:lvl w:ilvl="4" w:tplc="DA92CBEA" w:tentative="1">
      <w:start w:val="1"/>
      <w:numFmt w:val="lowerLetter"/>
      <w:lvlText w:val="%5."/>
      <w:lvlJc w:val="left"/>
      <w:pPr>
        <w:ind w:left="3600" w:hanging="360"/>
      </w:pPr>
    </w:lvl>
    <w:lvl w:ilvl="5" w:tplc="526692E8" w:tentative="1">
      <w:start w:val="1"/>
      <w:numFmt w:val="lowerRoman"/>
      <w:lvlText w:val="%6."/>
      <w:lvlJc w:val="right"/>
      <w:pPr>
        <w:ind w:left="4320" w:hanging="180"/>
      </w:pPr>
    </w:lvl>
    <w:lvl w:ilvl="6" w:tplc="33245ECC" w:tentative="1">
      <w:start w:val="1"/>
      <w:numFmt w:val="decimal"/>
      <w:lvlText w:val="%7."/>
      <w:lvlJc w:val="left"/>
      <w:pPr>
        <w:ind w:left="5040" w:hanging="360"/>
      </w:pPr>
    </w:lvl>
    <w:lvl w:ilvl="7" w:tplc="3494671A" w:tentative="1">
      <w:start w:val="1"/>
      <w:numFmt w:val="lowerLetter"/>
      <w:lvlText w:val="%8."/>
      <w:lvlJc w:val="left"/>
      <w:pPr>
        <w:ind w:left="5760" w:hanging="360"/>
      </w:pPr>
    </w:lvl>
    <w:lvl w:ilvl="8" w:tplc="EFAA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B22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129246" w:tentative="1">
      <w:start w:val="1"/>
      <w:numFmt w:val="lowerLetter"/>
      <w:lvlText w:val="%2."/>
      <w:lvlJc w:val="left"/>
      <w:pPr>
        <w:ind w:left="1440" w:hanging="360"/>
      </w:pPr>
    </w:lvl>
    <w:lvl w:ilvl="2" w:tplc="005E641C" w:tentative="1">
      <w:start w:val="1"/>
      <w:numFmt w:val="lowerRoman"/>
      <w:lvlText w:val="%3."/>
      <w:lvlJc w:val="right"/>
      <w:pPr>
        <w:ind w:left="2160" w:hanging="180"/>
      </w:pPr>
    </w:lvl>
    <w:lvl w:ilvl="3" w:tplc="F0E89306" w:tentative="1">
      <w:start w:val="1"/>
      <w:numFmt w:val="decimal"/>
      <w:lvlText w:val="%4."/>
      <w:lvlJc w:val="left"/>
      <w:pPr>
        <w:ind w:left="2880" w:hanging="360"/>
      </w:pPr>
    </w:lvl>
    <w:lvl w:ilvl="4" w:tplc="F90039AA" w:tentative="1">
      <w:start w:val="1"/>
      <w:numFmt w:val="lowerLetter"/>
      <w:lvlText w:val="%5."/>
      <w:lvlJc w:val="left"/>
      <w:pPr>
        <w:ind w:left="3600" w:hanging="360"/>
      </w:pPr>
    </w:lvl>
    <w:lvl w:ilvl="5" w:tplc="B9E2B1C8" w:tentative="1">
      <w:start w:val="1"/>
      <w:numFmt w:val="lowerRoman"/>
      <w:lvlText w:val="%6."/>
      <w:lvlJc w:val="right"/>
      <w:pPr>
        <w:ind w:left="4320" w:hanging="180"/>
      </w:pPr>
    </w:lvl>
    <w:lvl w:ilvl="6" w:tplc="B58A0642" w:tentative="1">
      <w:start w:val="1"/>
      <w:numFmt w:val="decimal"/>
      <w:lvlText w:val="%7."/>
      <w:lvlJc w:val="left"/>
      <w:pPr>
        <w:ind w:left="5040" w:hanging="360"/>
      </w:pPr>
    </w:lvl>
    <w:lvl w:ilvl="7" w:tplc="58DEBD7E" w:tentative="1">
      <w:start w:val="1"/>
      <w:numFmt w:val="lowerLetter"/>
      <w:lvlText w:val="%8."/>
      <w:lvlJc w:val="left"/>
      <w:pPr>
        <w:ind w:left="5760" w:hanging="360"/>
      </w:pPr>
    </w:lvl>
    <w:lvl w:ilvl="8" w:tplc="FBC09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86C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F044D6" w:tentative="1">
      <w:start w:val="1"/>
      <w:numFmt w:val="lowerLetter"/>
      <w:lvlText w:val="%2."/>
      <w:lvlJc w:val="left"/>
      <w:pPr>
        <w:ind w:left="1440" w:hanging="360"/>
      </w:pPr>
    </w:lvl>
    <w:lvl w:ilvl="2" w:tplc="5B94C2C2" w:tentative="1">
      <w:start w:val="1"/>
      <w:numFmt w:val="lowerRoman"/>
      <w:lvlText w:val="%3."/>
      <w:lvlJc w:val="right"/>
      <w:pPr>
        <w:ind w:left="2160" w:hanging="180"/>
      </w:pPr>
    </w:lvl>
    <w:lvl w:ilvl="3" w:tplc="33466E48" w:tentative="1">
      <w:start w:val="1"/>
      <w:numFmt w:val="decimal"/>
      <w:lvlText w:val="%4."/>
      <w:lvlJc w:val="left"/>
      <w:pPr>
        <w:ind w:left="2880" w:hanging="360"/>
      </w:pPr>
    </w:lvl>
    <w:lvl w:ilvl="4" w:tplc="2D349434" w:tentative="1">
      <w:start w:val="1"/>
      <w:numFmt w:val="lowerLetter"/>
      <w:lvlText w:val="%5."/>
      <w:lvlJc w:val="left"/>
      <w:pPr>
        <w:ind w:left="3600" w:hanging="360"/>
      </w:pPr>
    </w:lvl>
    <w:lvl w:ilvl="5" w:tplc="085E7400" w:tentative="1">
      <w:start w:val="1"/>
      <w:numFmt w:val="lowerRoman"/>
      <w:lvlText w:val="%6."/>
      <w:lvlJc w:val="right"/>
      <w:pPr>
        <w:ind w:left="4320" w:hanging="180"/>
      </w:pPr>
    </w:lvl>
    <w:lvl w:ilvl="6" w:tplc="C8F6FE60" w:tentative="1">
      <w:start w:val="1"/>
      <w:numFmt w:val="decimal"/>
      <w:lvlText w:val="%7."/>
      <w:lvlJc w:val="left"/>
      <w:pPr>
        <w:ind w:left="5040" w:hanging="360"/>
      </w:pPr>
    </w:lvl>
    <w:lvl w:ilvl="7" w:tplc="3DA8C09C" w:tentative="1">
      <w:start w:val="1"/>
      <w:numFmt w:val="lowerLetter"/>
      <w:lvlText w:val="%8."/>
      <w:lvlJc w:val="left"/>
      <w:pPr>
        <w:ind w:left="5760" w:hanging="360"/>
      </w:pPr>
    </w:lvl>
    <w:lvl w:ilvl="8" w:tplc="97A04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1B8C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2B07A" w:tentative="1">
      <w:start w:val="1"/>
      <w:numFmt w:val="lowerLetter"/>
      <w:lvlText w:val="%2."/>
      <w:lvlJc w:val="left"/>
      <w:pPr>
        <w:ind w:left="1440" w:hanging="360"/>
      </w:pPr>
    </w:lvl>
    <w:lvl w:ilvl="2" w:tplc="EF845064" w:tentative="1">
      <w:start w:val="1"/>
      <w:numFmt w:val="lowerRoman"/>
      <w:lvlText w:val="%3."/>
      <w:lvlJc w:val="right"/>
      <w:pPr>
        <w:ind w:left="2160" w:hanging="180"/>
      </w:pPr>
    </w:lvl>
    <w:lvl w:ilvl="3" w:tplc="879AAFEC" w:tentative="1">
      <w:start w:val="1"/>
      <w:numFmt w:val="decimal"/>
      <w:lvlText w:val="%4."/>
      <w:lvlJc w:val="left"/>
      <w:pPr>
        <w:ind w:left="2880" w:hanging="360"/>
      </w:pPr>
    </w:lvl>
    <w:lvl w:ilvl="4" w:tplc="A20AC492" w:tentative="1">
      <w:start w:val="1"/>
      <w:numFmt w:val="lowerLetter"/>
      <w:lvlText w:val="%5."/>
      <w:lvlJc w:val="left"/>
      <w:pPr>
        <w:ind w:left="3600" w:hanging="360"/>
      </w:pPr>
    </w:lvl>
    <w:lvl w:ilvl="5" w:tplc="A95A619C" w:tentative="1">
      <w:start w:val="1"/>
      <w:numFmt w:val="lowerRoman"/>
      <w:lvlText w:val="%6."/>
      <w:lvlJc w:val="right"/>
      <w:pPr>
        <w:ind w:left="4320" w:hanging="180"/>
      </w:pPr>
    </w:lvl>
    <w:lvl w:ilvl="6" w:tplc="078CD84C" w:tentative="1">
      <w:start w:val="1"/>
      <w:numFmt w:val="decimal"/>
      <w:lvlText w:val="%7."/>
      <w:lvlJc w:val="left"/>
      <w:pPr>
        <w:ind w:left="5040" w:hanging="360"/>
      </w:pPr>
    </w:lvl>
    <w:lvl w:ilvl="7" w:tplc="629A091C" w:tentative="1">
      <w:start w:val="1"/>
      <w:numFmt w:val="lowerLetter"/>
      <w:lvlText w:val="%8."/>
      <w:lvlJc w:val="left"/>
      <w:pPr>
        <w:ind w:left="5760" w:hanging="360"/>
      </w:pPr>
    </w:lvl>
    <w:lvl w:ilvl="8" w:tplc="EC78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0FE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0A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8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2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C9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2E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A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85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C4E0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6A568" w:tentative="1">
      <w:start w:val="1"/>
      <w:numFmt w:val="lowerLetter"/>
      <w:lvlText w:val="%2."/>
      <w:lvlJc w:val="left"/>
      <w:pPr>
        <w:ind w:left="1440" w:hanging="360"/>
      </w:pPr>
    </w:lvl>
    <w:lvl w:ilvl="2" w:tplc="065074E0" w:tentative="1">
      <w:start w:val="1"/>
      <w:numFmt w:val="lowerRoman"/>
      <w:lvlText w:val="%3."/>
      <w:lvlJc w:val="right"/>
      <w:pPr>
        <w:ind w:left="2160" w:hanging="180"/>
      </w:pPr>
    </w:lvl>
    <w:lvl w:ilvl="3" w:tplc="280A5F6E" w:tentative="1">
      <w:start w:val="1"/>
      <w:numFmt w:val="decimal"/>
      <w:lvlText w:val="%4."/>
      <w:lvlJc w:val="left"/>
      <w:pPr>
        <w:ind w:left="2880" w:hanging="360"/>
      </w:pPr>
    </w:lvl>
    <w:lvl w:ilvl="4" w:tplc="84006CCA" w:tentative="1">
      <w:start w:val="1"/>
      <w:numFmt w:val="lowerLetter"/>
      <w:lvlText w:val="%5."/>
      <w:lvlJc w:val="left"/>
      <w:pPr>
        <w:ind w:left="3600" w:hanging="360"/>
      </w:pPr>
    </w:lvl>
    <w:lvl w:ilvl="5" w:tplc="E0362882" w:tentative="1">
      <w:start w:val="1"/>
      <w:numFmt w:val="lowerRoman"/>
      <w:lvlText w:val="%6."/>
      <w:lvlJc w:val="right"/>
      <w:pPr>
        <w:ind w:left="4320" w:hanging="180"/>
      </w:pPr>
    </w:lvl>
    <w:lvl w:ilvl="6" w:tplc="7B74B330" w:tentative="1">
      <w:start w:val="1"/>
      <w:numFmt w:val="decimal"/>
      <w:lvlText w:val="%7."/>
      <w:lvlJc w:val="left"/>
      <w:pPr>
        <w:ind w:left="5040" w:hanging="360"/>
      </w:pPr>
    </w:lvl>
    <w:lvl w:ilvl="7" w:tplc="EA0ECE62" w:tentative="1">
      <w:start w:val="1"/>
      <w:numFmt w:val="lowerLetter"/>
      <w:lvlText w:val="%8."/>
      <w:lvlJc w:val="left"/>
      <w:pPr>
        <w:ind w:left="5760" w:hanging="360"/>
      </w:pPr>
    </w:lvl>
    <w:lvl w:ilvl="8" w:tplc="F9E0C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480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94FB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E0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A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4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66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0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CC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3A6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6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20E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3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D24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2A2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B3EE7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1212D0">
      <w:start w:val="1"/>
      <w:numFmt w:val="lowerLetter"/>
      <w:lvlText w:val="%2."/>
      <w:lvlJc w:val="left"/>
      <w:pPr>
        <w:ind w:left="1364" w:hanging="360"/>
      </w:pPr>
    </w:lvl>
    <w:lvl w:ilvl="2" w:tplc="FF284E9A">
      <w:start w:val="1"/>
      <w:numFmt w:val="lowerRoman"/>
      <w:lvlText w:val="%3."/>
      <w:lvlJc w:val="right"/>
      <w:pPr>
        <w:ind w:left="2084" w:hanging="180"/>
      </w:pPr>
    </w:lvl>
    <w:lvl w:ilvl="3" w:tplc="C2D04518">
      <w:start w:val="1"/>
      <w:numFmt w:val="decimal"/>
      <w:lvlText w:val="%4."/>
      <w:lvlJc w:val="left"/>
      <w:pPr>
        <w:ind w:left="2804" w:hanging="360"/>
      </w:pPr>
    </w:lvl>
    <w:lvl w:ilvl="4" w:tplc="314A47E2">
      <w:start w:val="1"/>
      <w:numFmt w:val="lowerLetter"/>
      <w:lvlText w:val="%5."/>
      <w:lvlJc w:val="left"/>
      <w:pPr>
        <w:ind w:left="3524" w:hanging="360"/>
      </w:pPr>
    </w:lvl>
    <w:lvl w:ilvl="5" w:tplc="37840E70">
      <w:start w:val="1"/>
      <w:numFmt w:val="lowerRoman"/>
      <w:lvlText w:val="%6."/>
      <w:lvlJc w:val="right"/>
      <w:pPr>
        <w:ind w:left="4244" w:hanging="180"/>
      </w:pPr>
    </w:lvl>
    <w:lvl w:ilvl="6" w:tplc="39ACCD1E">
      <w:start w:val="1"/>
      <w:numFmt w:val="decimal"/>
      <w:lvlText w:val="%7."/>
      <w:lvlJc w:val="left"/>
      <w:pPr>
        <w:ind w:left="4964" w:hanging="360"/>
      </w:pPr>
    </w:lvl>
    <w:lvl w:ilvl="7" w:tplc="933AB224">
      <w:start w:val="1"/>
      <w:numFmt w:val="lowerLetter"/>
      <w:lvlText w:val="%8."/>
      <w:lvlJc w:val="left"/>
      <w:pPr>
        <w:ind w:left="5684" w:hanging="360"/>
      </w:pPr>
    </w:lvl>
    <w:lvl w:ilvl="8" w:tplc="9CD63B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5E2BE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C09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8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A8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4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2E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ED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89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E05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A7A8B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B40B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E622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3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5043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4EC9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7297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28E5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8E61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A56F5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CEE6A0" w:tentative="1">
      <w:start w:val="1"/>
      <w:numFmt w:val="lowerLetter"/>
      <w:lvlText w:val="%2."/>
      <w:lvlJc w:val="left"/>
      <w:pPr>
        <w:ind w:left="1440" w:hanging="360"/>
      </w:pPr>
    </w:lvl>
    <w:lvl w:ilvl="2" w:tplc="44C6D596" w:tentative="1">
      <w:start w:val="1"/>
      <w:numFmt w:val="lowerRoman"/>
      <w:lvlText w:val="%3."/>
      <w:lvlJc w:val="right"/>
      <w:pPr>
        <w:ind w:left="2160" w:hanging="180"/>
      </w:pPr>
    </w:lvl>
    <w:lvl w:ilvl="3" w:tplc="6EFC1914" w:tentative="1">
      <w:start w:val="1"/>
      <w:numFmt w:val="decimal"/>
      <w:lvlText w:val="%4."/>
      <w:lvlJc w:val="left"/>
      <w:pPr>
        <w:ind w:left="2880" w:hanging="360"/>
      </w:pPr>
    </w:lvl>
    <w:lvl w:ilvl="4" w:tplc="848C663C" w:tentative="1">
      <w:start w:val="1"/>
      <w:numFmt w:val="lowerLetter"/>
      <w:lvlText w:val="%5."/>
      <w:lvlJc w:val="left"/>
      <w:pPr>
        <w:ind w:left="3600" w:hanging="360"/>
      </w:pPr>
    </w:lvl>
    <w:lvl w:ilvl="5" w:tplc="7DEAEF28" w:tentative="1">
      <w:start w:val="1"/>
      <w:numFmt w:val="lowerRoman"/>
      <w:lvlText w:val="%6."/>
      <w:lvlJc w:val="right"/>
      <w:pPr>
        <w:ind w:left="4320" w:hanging="180"/>
      </w:pPr>
    </w:lvl>
    <w:lvl w:ilvl="6" w:tplc="52505570" w:tentative="1">
      <w:start w:val="1"/>
      <w:numFmt w:val="decimal"/>
      <w:lvlText w:val="%7."/>
      <w:lvlJc w:val="left"/>
      <w:pPr>
        <w:ind w:left="5040" w:hanging="360"/>
      </w:pPr>
    </w:lvl>
    <w:lvl w:ilvl="7" w:tplc="03589376" w:tentative="1">
      <w:start w:val="1"/>
      <w:numFmt w:val="lowerLetter"/>
      <w:lvlText w:val="%8."/>
      <w:lvlJc w:val="left"/>
      <w:pPr>
        <w:ind w:left="5760" w:hanging="360"/>
      </w:pPr>
    </w:lvl>
    <w:lvl w:ilvl="8" w:tplc="AA481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98A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0880E" w:tentative="1">
      <w:start w:val="1"/>
      <w:numFmt w:val="lowerLetter"/>
      <w:lvlText w:val="%2."/>
      <w:lvlJc w:val="left"/>
      <w:pPr>
        <w:ind w:left="1440" w:hanging="360"/>
      </w:pPr>
    </w:lvl>
    <w:lvl w:ilvl="2" w:tplc="FED4908C" w:tentative="1">
      <w:start w:val="1"/>
      <w:numFmt w:val="lowerRoman"/>
      <w:lvlText w:val="%3."/>
      <w:lvlJc w:val="right"/>
      <w:pPr>
        <w:ind w:left="2160" w:hanging="180"/>
      </w:pPr>
    </w:lvl>
    <w:lvl w:ilvl="3" w:tplc="F01C0EB2" w:tentative="1">
      <w:start w:val="1"/>
      <w:numFmt w:val="decimal"/>
      <w:lvlText w:val="%4."/>
      <w:lvlJc w:val="left"/>
      <w:pPr>
        <w:ind w:left="2880" w:hanging="360"/>
      </w:pPr>
    </w:lvl>
    <w:lvl w:ilvl="4" w:tplc="2F80BA5A" w:tentative="1">
      <w:start w:val="1"/>
      <w:numFmt w:val="lowerLetter"/>
      <w:lvlText w:val="%5."/>
      <w:lvlJc w:val="left"/>
      <w:pPr>
        <w:ind w:left="3600" w:hanging="360"/>
      </w:pPr>
    </w:lvl>
    <w:lvl w:ilvl="5" w:tplc="8140F50E" w:tentative="1">
      <w:start w:val="1"/>
      <w:numFmt w:val="lowerRoman"/>
      <w:lvlText w:val="%6."/>
      <w:lvlJc w:val="right"/>
      <w:pPr>
        <w:ind w:left="4320" w:hanging="180"/>
      </w:pPr>
    </w:lvl>
    <w:lvl w:ilvl="6" w:tplc="E44855D6" w:tentative="1">
      <w:start w:val="1"/>
      <w:numFmt w:val="decimal"/>
      <w:lvlText w:val="%7."/>
      <w:lvlJc w:val="left"/>
      <w:pPr>
        <w:ind w:left="5040" w:hanging="360"/>
      </w:pPr>
    </w:lvl>
    <w:lvl w:ilvl="7" w:tplc="87461542" w:tentative="1">
      <w:start w:val="1"/>
      <w:numFmt w:val="lowerLetter"/>
      <w:lvlText w:val="%8."/>
      <w:lvlJc w:val="left"/>
      <w:pPr>
        <w:ind w:left="5760" w:hanging="360"/>
      </w:pPr>
    </w:lvl>
    <w:lvl w:ilvl="8" w:tplc="0C208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E4EF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9E1BF2" w:tentative="1">
      <w:start w:val="1"/>
      <w:numFmt w:val="lowerLetter"/>
      <w:lvlText w:val="%2."/>
      <w:lvlJc w:val="left"/>
      <w:pPr>
        <w:ind w:left="1440" w:hanging="360"/>
      </w:pPr>
    </w:lvl>
    <w:lvl w:ilvl="2" w:tplc="8D8801D6" w:tentative="1">
      <w:start w:val="1"/>
      <w:numFmt w:val="lowerRoman"/>
      <w:lvlText w:val="%3."/>
      <w:lvlJc w:val="right"/>
      <w:pPr>
        <w:ind w:left="2160" w:hanging="180"/>
      </w:pPr>
    </w:lvl>
    <w:lvl w:ilvl="3" w:tplc="B04A96CE" w:tentative="1">
      <w:start w:val="1"/>
      <w:numFmt w:val="decimal"/>
      <w:lvlText w:val="%4."/>
      <w:lvlJc w:val="left"/>
      <w:pPr>
        <w:ind w:left="2880" w:hanging="360"/>
      </w:pPr>
    </w:lvl>
    <w:lvl w:ilvl="4" w:tplc="FD1EEAC6" w:tentative="1">
      <w:start w:val="1"/>
      <w:numFmt w:val="lowerLetter"/>
      <w:lvlText w:val="%5."/>
      <w:lvlJc w:val="left"/>
      <w:pPr>
        <w:ind w:left="3600" w:hanging="360"/>
      </w:pPr>
    </w:lvl>
    <w:lvl w:ilvl="5" w:tplc="7484528E" w:tentative="1">
      <w:start w:val="1"/>
      <w:numFmt w:val="lowerRoman"/>
      <w:lvlText w:val="%6."/>
      <w:lvlJc w:val="right"/>
      <w:pPr>
        <w:ind w:left="4320" w:hanging="180"/>
      </w:pPr>
    </w:lvl>
    <w:lvl w:ilvl="6" w:tplc="6B56382A" w:tentative="1">
      <w:start w:val="1"/>
      <w:numFmt w:val="decimal"/>
      <w:lvlText w:val="%7."/>
      <w:lvlJc w:val="left"/>
      <w:pPr>
        <w:ind w:left="5040" w:hanging="360"/>
      </w:pPr>
    </w:lvl>
    <w:lvl w:ilvl="7" w:tplc="2CA2B8EA" w:tentative="1">
      <w:start w:val="1"/>
      <w:numFmt w:val="lowerLetter"/>
      <w:lvlText w:val="%8."/>
      <w:lvlJc w:val="left"/>
      <w:pPr>
        <w:ind w:left="5760" w:hanging="360"/>
      </w:pPr>
    </w:lvl>
    <w:lvl w:ilvl="8" w:tplc="78783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8282A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9AAAD4" w:tentative="1">
      <w:start w:val="1"/>
      <w:numFmt w:val="lowerLetter"/>
      <w:lvlText w:val="%2."/>
      <w:lvlJc w:val="left"/>
      <w:pPr>
        <w:ind w:left="1364" w:hanging="360"/>
      </w:pPr>
    </w:lvl>
    <w:lvl w:ilvl="2" w:tplc="0FD6D614" w:tentative="1">
      <w:start w:val="1"/>
      <w:numFmt w:val="lowerRoman"/>
      <w:lvlText w:val="%3."/>
      <w:lvlJc w:val="right"/>
      <w:pPr>
        <w:ind w:left="2084" w:hanging="180"/>
      </w:pPr>
    </w:lvl>
    <w:lvl w:ilvl="3" w:tplc="5614B278" w:tentative="1">
      <w:start w:val="1"/>
      <w:numFmt w:val="decimal"/>
      <w:lvlText w:val="%4."/>
      <w:lvlJc w:val="left"/>
      <w:pPr>
        <w:ind w:left="2804" w:hanging="360"/>
      </w:pPr>
    </w:lvl>
    <w:lvl w:ilvl="4" w:tplc="316C7142" w:tentative="1">
      <w:start w:val="1"/>
      <w:numFmt w:val="lowerLetter"/>
      <w:lvlText w:val="%5."/>
      <w:lvlJc w:val="left"/>
      <w:pPr>
        <w:ind w:left="3524" w:hanging="360"/>
      </w:pPr>
    </w:lvl>
    <w:lvl w:ilvl="5" w:tplc="4B94BFAA" w:tentative="1">
      <w:start w:val="1"/>
      <w:numFmt w:val="lowerRoman"/>
      <w:lvlText w:val="%6."/>
      <w:lvlJc w:val="right"/>
      <w:pPr>
        <w:ind w:left="4244" w:hanging="180"/>
      </w:pPr>
    </w:lvl>
    <w:lvl w:ilvl="6" w:tplc="8528ADBE" w:tentative="1">
      <w:start w:val="1"/>
      <w:numFmt w:val="decimal"/>
      <w:lvlText w:val="%7."/>
      <w:lvlJc w:val="left"/>
      <w:pPr>
        <w:ind w:left="4964" w:hanging="360"/>
      </w:pPr>
    </w:lvl>
    <w:lvl w:ilvl="7" w:tplc="FD08E95C" w:tentative="1">
      <w:start w:val="1"/>
      <w:numFmt w:val="lowerLetter"/>
      <w:lvlText w:val="%8."/>
      <w:lvlJc w:val="left"/>
      <w:pPr>
        <w:ind w:left="5684" w:hanging="360"/>
      </w:pPr>
    </w:lvl>
    <w:lvl w:ilvl="8" w:tplc="076C24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56C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43B80" w:tentative="1">
      <w:start w:val="1"/>
      <w:numFmt w:val="lowerLetter"/>
      <w:lvlText w:val="%2."/>
      <w:lvlJc w:val="left"/>
      <w:pPr>
        <w:ind w:left="1440" w:hanging="360"/>
      </w:pPr>
    </w:lvl>
    <w:lvl w:ilvl="2" w:tplc="F322F526" w:tentative="1">
      <w:start w:val="1"/>
      <w:numFmt w:val="lowerRoman"/>
      <w:lvlText w:val="%3."/>
      <w:lvlJc w:val="right"/>
      <w:pPr>
        <w:ind w:left="2160" w:hanging="180"/>
      </w:pPr>
    </w:lvl>
    <w:lvl w:ilvl="3" w:tplc="3CC2321C" w:tentative="1">
      <w:start w:val="1"/>
      <w:numFmt w:val="decimal"/>
      <w:lvlText w:val="%4."/>
      <w:lvlJc w:val="left"/>
      <w:pPr>
        <w:ind w:left="2880" w:hanging="360"/>
      </w:pPr>
    </w:lvl>
    <w:lvl w:ilvl="4" w:tplc="AC70B53C" w:tentative="1">
      <w:start w:val="1"/>
      <w:numFmt w:val="lowerLetter"/>
      <w:lvlText w:val="%5."/>
      <w:lvlJc w:val="left"/>
      <w:pPr>
        <w:ind w:left="3600" w:hanging="360"/>
      </w:pPr>
    </w:lvl>
    <w:lvl w:ilvl="5" w:tplc="6CF08EFE" w:tentative="1">
      <w:start w:val="1"/>
      <w:numFmt w:val="lowerRoman"/>
      <w:lvlText w:val="%6."/>
      <w:lvlJc w:val="right"/>
      <w:pPr>
        <w:ind w:left="4320" w:hanging="180"/>
      </w:pPr>
    </w:lvl>
    <w:lvl w:ilvl="6" w:tplc="3A18FBC2" w:tentative="1">
      <w:start w:val="1"/>
      <w:numFmt w:val="decimal"/>
      <w:lvlText w:val="%7."/>
      <w:lvlJc w:val="left"/>
      <w:pPr>
        <w:ind w:left="5040" w:hanging="360"/>
      </w:pPr>
    </w:lvl>
    <w:lvl w:ilvl="7" w:tplc="CB58AB0E" w:tentative="1">
      <w:start w:val="1"/>
      <w:numFmt w:val="lowerLetter"/>
      <w:lvlText w:val="%8."/>
      <w:lvlJc w:val="left"/>
      <w:pPr>
        <w:ind w:left="5760" w:hanging="360"/>
      </w:pPr>
    </w:lvl>
    <w:lvl w:ilvl="8" w:tplc="D5E6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717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02B2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6551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444D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5F91"/>
    <w:rsid w:val="0056133F"/>
    <w:rsid w:val="00563AF2"/>
    <w:rsid w:val="00565B79"/>
    <w:rsid w:val="00584E48"/>
    <w:rsid w:val="00586D56"/>
    <w:rsid w:val="0059361C"/>
    <w:rsid w:val="00596001"/>
    <w:rsid w:val="005A1C09"/>
    <w:rsid w:val="005A533A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D2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C17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BED"/>
    <w:rsid w:val="00937D53"/>
    <w:rsid w:val="0094793C"/>
    <w:rsid w:val="00953A7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35AC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BC57F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3B00-FF2B-4200-8830-A8A3F9BF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ANDREZA CAROLINE OLIVEIRA DA SILVA</cp:lastModifiedBy>
  <cp:revision>8</cp:revision>
  <cp:lastPrinted>2024-11-13T14:13:00Z</cp:lastPrinted>
  <dcterms:created xsi:type="dcterms:W3CDTF">2024-11-06T10:56:00Z</dcterms:created>
  <dcterms:modified xsi:type="dcterms:W3CDTF">2024-11-13T14:14:00Z</dcterms:modified>
</cp:coreProperties>
</file>