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1F376" w14:textId="3E0F5E79" w:rsidR="0042721F" w:rsidRPr="00042717" w:rsidRDefault="00042717" w:rsidP="00953A73">
      <w:pPr>
        <w:ind w:left="3402"/>
        <w:jc w:val="both"/>
        <w:rPr>
          <w:rFonts w:eastAsia="Arial Unicode MS"/>
          <w:b/>
        </w:rPr>
      </w:pPr>
      <w:bookmarkStart w:id="0" w:name="_GoBack"/>
      <w:r w:rsidRPr="00042717">
        <w:rPr>
          <w:rFonts w:eastAsia="Arial Unicode MS"/>
          <w:b/>
        </w:rPr>
        <w:t xml:space="preserve">LEI Nº </w:t>
      </w:r>
      <w:r w:rsidR="00555F91">
        <w:rPr>
          <w:rFonts w:eastAsia="Arial Unicode MS"/>
          <w:b/>
        </w:rPr>
        <w:t>3.60</w:t>
      </w:r>
      <w:r w:rsidR="00AD17FC">
        <w:rPr>
          <w:rFonts w:eastAsia="Arial Unicode MS"/>
          <w:b/>
        </w:rPr>
        <w:t>6</w:t>
      </w:r>
      <w:r w:rsidR="00953A73">
        <w:rPr>
          <w:rFonts w:eastAsia="Arial Unicode MS"/>
          <w:b/>
        </w:rPr>
        <w:t xml:space="preserve">, DE </w:t>
      </w:r>
      <w:r w:rsidR="00555F91">
        <w:rPr>
          <w:rFonts w:eastAsia="Arial Unicode MS"/>
          <w:b/>
        </w:rPr>
        <w:t>13</w:t>
      </w:r>
      <w:r w:rsidR="00953A73">
        <w:rPr>
          <w:rFonts w:eastAsia="Arial Unicode MS"/>
          <w:b/>
        </w:rPr>
        <w:t xml:space="preserve"> DE NOVEMBRO DE 2024</w:t>
      </w:r>
    </w:p>
    <w:p w14:paraId="1425AFDD" w14:textId="77777777" w:rsidR="0042721F" w:rsidRPr="00042717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Pr="00042717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30103C3A" w:rsidR="0042721F" w:rsidRPr="00042717" w:rsidRDefault="00555F91" w:rsidP="004057E0">
      <w:pPr>
        <w:ind w:left="3402"/>
        <w:jc w:val="both"/>
        <w:rPr>
          <w:rFonts w:eastAsia="Arial"/>
          <w:color w:val="000000"/>
        </w:rPr>
      </w:pPr>
      <w:r w:rsidRPr="00844C39">
        <w:rPr>
          <w:bCs/>
          <w:color w:val="000000" w:themeColor="text1"/>
          <w:kern w:val="36"/>
        </w:rPr>
        <w:t>Autoriza o Poder Executivo a realizar aberturas de créditos na Lei Orçamentária Anual do exercício de 2024, na forma que menciona, e dá outras providências</w:t>
      </w:r>
      <w:r w:rsidR="00042717" w:rsidRPr="00042717">
        <w:t>.</w:t>
      </w:r>
    </w:p>
    <w:p w14:paraId="2DAB5472" w14:textId="77777777" w:rsidR="0042721F" w:rsidRPr="00042717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Pr="00042717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4B743A79" w14:textId="79592CF2" w:rsidR="00555F91" w:rsidRDefault="00555F91" w:rsidP="00555F91">
      <w:pPr>
        <w:shd w:val="clear" w:color="auto" w:fill="FFFFFF"/>
        <w:ind w:firstLine="1418"/>
        <w:jc w:val="both"/>
        <w:rPr>
          <w:iCs/>
          <w:sz w:val="23"/>
          <w:szCs w:val="23"/>
        </w:rPr>
      </w:pPr>
      <w:r w:rsidRPr="0090178B">
        <w:rPr>
          <w:iCs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14:paraId="6D1E25AA" w14:textId="77777777" w:rsidR="00555F91" w:rsidRPr="0090178B" w:rsidRDefault="00555F91" w:rsidP="00555F91">
      <w:pPr>
        <w:shd w:val="clear" w:color="auto" w:fill="FFFFFF"/>
        <w:ind w:firstLine="1418"/>
        <w:jc w:val="both"/>
        <w:rPr>
          <w:b/>
          <w:sz w:val="23"/>
          <w:szCs w:val="23"/>
        </w:rPr>
      </w:pPr>
    </w:p>
    <w:p w14:paraId="1CB0B1B0" w14:textId="77777777" w:rsidR="00042717" w:rsidRPr="00042717" w:rsidRDefault="00042717" w:rsidP="0042721F">
      <w:pPr>
        <w:ind w:firstLine="709"/>
        <w:jc w:val="both"/>
        <w:rPr>
          <w:b/>
        </w:rPr>
      </w:pPr>
    </w:p>
    <w:p w14:paraId="38084CB6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844C39">
        <w:rPr>
          <w:b/>
        </w:rPr>
        <w:t>Art. 1º</w:t>
      </w:r>
      <w:r w:rsidRPr="00844C39">
        <w:t xml:space="preserve"> Fica o Poder Executivo autorizado a:</w:t>
      </w:r>
    </w:p>
    <w:p w14:paraId="3173C15A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40CD6E5D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844C39">
        <w:t xml:space="preserve">I - </w:t>
      </w:r>
      <w:proofErr w:type="gramStart"/>
      <w:r w:rsidRPr="00844C39">
        <w:t>abrir</w:t>
      </w:r>
      <w:proofErr w:type="gramEnd"/>
      <w:r w:rsidRPr="00844C39">
        <w:t xml:space="preserve"> créditos suplementares, observado o disposto no § 1º, I, II, III e IV, do art. 43, da Lei Federal nº 4.320, de 17 de março de 1964 até o limite de 5% (cinco por cento), do total da despesa fixada, no valor de R$ 894.480.000,00 (oitocentos e noventa e quatro milhões, quatrocentos e oitenta mil reais), ou seja, o valor de R$ 44.724.000,00 (quarenta e quatro milhões, setecentos e vinte e quatro mil reais), e a realizar as operações a que se refere o Art. 167 da Constituição Federal;</w:t>
      </w:r>
    </w:p>
    <w:p w14:paraId="240FC95E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0CACDDFD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844C39">
        <w:t xml:space="preserve">II – </w:t>
      </w:r>
      <w:proofErr w:type="gramStart"/>
      <w:r w:rsidRPr="00844C39">
        <w:t>abrir</w:t>
      </w:r>
      <w:proofErr w:type="gramEnd"/>
      <w:r w:rsidRPr="00844C39">
        <w:t xml:space="preserve"> créditos adicionais suplementares ao seu orçamento até o limite de 5% do excesso de arrecadação apurado por fontes de recursos constantes nas normas que regulam o </w:t>
      </w:r>
      <w:proofErr w:type="spellStart"/>
      <w:r w:rsidRPr="00844C39">
        <w:t>Aplic</w:t>
      </w:r>
      <w:proofErr w:type="spellEnd"/>
      <w:r w:rsidRPr="00844C39">
        <w:t xml:space="preserve"> – Auditoria Pública Informatizada de Contas do TCE-MT; </w:t>
      </w:r>
    </w:p>
    <w:p w14:paraId="5ECCE749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75D1B415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844C39">
        <w:t xml:space="preserve">III – abrir créditos adicionais suplementares ao seu orçamento até o limite apurado no superávit financeiro do exercício anterior, que levará em consideração as fontes de recursos constantes das normas que regulam o </w:t>
      </w:r>
      <w:proofErr w:type="spellStart"/>
      <w:r w:rsidRPr="00844C39">
        <w:t>Aplic</w:t>
      </w:r>
      <w:proofErr w:type="spellEnd"/>
      <w:r w:rsidRPr="00844C39">
        <w:t xml:space="preserve"> - Auditoria Pública Informatizada de Contas do TCE-MT; </w:t>
      </w:r>
    </w:p>
    <w:p w14:paraId="08F67E4C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7357D60A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844C39">
        <w:t xml:space="preserve">IV - </w:t>
      </w:r>
      <w:proofErr w:type="gramStart"/>
      <w:r w:rsidRPr="00844C39">
        <w:t>abrir</w:t>
      </w:r>
      <w:proofErr w:type="gramEnd"/>
      <w:r w:rsidRPr="00844C39">
        <w:t xml:space="preserve"> créditos suplementares à conta de recursos provenientes de anulação parcial ou total, da dotação consignada sob a denominação de Reserva de Contingência da Prefeitura Municipal, orçada em R$ 150.000,00 (cento e cinquenta mil reais), destinada ao atendimento de passivos contingentes e outros riscos e eventos fiscais imprevistos, conforme prevê o inciso III, do Art. 5º da Lei Complementar 101/00, de 04 de maio de 2.000; </w:t>
      </w:r>
    </w:p>
    <w:p w14:paraId="0BBB32D3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27997F6D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844C39">
        <w:t xml:space="preserve">V - </w:t>
      </w:r>
      <w:proofErr w:type="gramStart"/>
      <w:r w:rsidRPr="00844C39">
        <w:t>suplementar</w:t>
      </w:r>
      <w:proofErr w:type="gramEnd"/>
      <w:r w:rsidRPr="00844C39">
        <w:t xml:space="preserve"> dotações orçamentárias financiadas à conta de recursos provenientes de Operações de Crédito Internas e Externas, em conformidade com o previsto no Inciso IV, do § 1º, do art. 43, da Lei nº 4.320/64, até o limite dos respectivos contratos.</w:t>
      </w:r>
    </w:p>
    <w:p w14:paraId="46BA49F8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73B492F8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844C39">
        <w:rPr>
          <w:b/>
          <w:bCs/>
          <w:color w:val="000000" w:themeColor="text1"/>
        </w:rPr>
        <w:t xml:space="preserve">Parágrafo único. </w:t>
      </w:r>
      <w:r w:rsidRPr="00844C39">
        <w:t>Os créditos autorizados no inciso I e II do caput, destinados a suprir insuficiência nas dotações orçamentárias relativas à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14:paraId="7177392A" w14:textId="77777777" w:rsidR="00555F91" w:rsidRPr="00844C39" w:rsidRDefault="00555F91" w:rsidP="00555F91">
      <w:pPr>
        <w:autoSpaceDE w:val="0"/>
        <w:autoSpaceDN w:val="0"/>
        <w:adjustRightInd w:val="0"/>
        <w:ind w:firstLine="1418"/>
        <w:jc w:val="both"/>
      </w:pPr>
      <w:r w:rsidRPr="00844C39">
        <w:rPr>
          <w:b/>
          <w:bCs/>
          <w:iCs/>
        </w:rPr>
        <w:lastRenderedPageBreak/>
        <w:t xml:space="preserve">Art. 2º </w:t>
      </w:r>
      <w:r w:rsidRPr="00844C39"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05D8F0E1" w14:textId="77777777" w:rsidR="00555F91" w:rsidRPr="00844C39" w:rsidRDefault="00555F91" w:rsidP="00555F91">
      <w:pPr>
        <w:pStyle w:val="PargrafodaLista"/>
        <w:ind w:left="0" w:firstLine="1418"/>
        <w:jc w:val="both"/>
        <w:rPr>
          <w:b/>
          <w:color w:val="000000" w:themeColor="text1"/>
          <w:shd w:val="clear" w:color="auto" w:fill="FFFFFF"/>
        </w:rPr>
      </w:pPr>
    </w:p>
    <w:p w14:paraId="6E9D9B83" w14:textId="77777777" w:rsidR="00555F91" w:rsidRPr="00844C39" w:rsidRDefault="00555F91" w:rsidP="00555F91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  <w:r w:rsidRPr="00844C39">
        <w:rPr>
          <w:b/>
          <w:color w:val="000000" w:themeColor="text1"/>
          <w:shd w:val="clear" w:color="auto" w:fill="FFFFFF"/>
        </w:rPr>
        <w:t xml:space="preserve">Art. 3º </w:t>
      </w:r>
      <w:r w:rsidRPr="00844C39">
        <w:rPr>
          <w:color w:val="000000" w:themeColor="text1"/>
          <w:shd w:val="clear" w:color="auto" w:fill="FFFFFF"/>
        </w:rPr>
        <w:t>Esta lei entra em vigor na data de sua publicação.</w:t>
      </w:r>
    </w:p>
    <w:p w14:paraId="48BDA7C8" w14:textId="77777777" w:rsidR="0042721F" w:rsidRPr="00042717" w:rsidRDefault="0042721F" w:rsidP="0042721F">
      <w:pPr>
        <w:ind w:firstLine="1418"/>
        <w:jc w:val="both"/>
        <w:rPr>
          <w:iCs/>
          <w:lang w:val="en-US"/>
        </w:rPr>
      </w:pPr>
    </w:p>
    <w:p w14:paraId="2EDA921A" w14:textId="77777777" w:rsidR="0042721F" w:rsidRPr="00042717" w:rsidRDefault="0042721F" w:rsidP="0042721F">
      <w:pPr>
        <w:ind w:firstLine="1418"/>
        <w:jc w:val="both"/>
        <w:rPr>
          <w:iCs/>
          <w:lang w:val="en-US"/>
        </w:rPr>
      </w:pPr>
    </w:p>
    <w:p w14:paraId="1223BF3F" w14:textId="2AEB0843" w:rsidR="0042721F" w:rsidRPr="00042717" w:rsidRDefault="00042717" w:rsidP="0042721F">
      <w:pPr>
        <w:ind w:firstLine="1418"/>
        <w:jc w:val="both"/>
      </w:pPr>
      <w:r w:rsidRPr="00042717">
        <w:rPr>
          <w:iCs/>
        </w:rPr>
        <w:t xml:space="preserve">Sorriso, Estado de Mato Grosso, em </w:t>
      </w:r>
      <w:r w:rsidR="00555F91">
        <w:rPr>
          <w:iCs/>
        </w:rPr>
        <w:t>13</w:t>
      </w:r>
      <w:r w:rsidRPr="00042717">
        <w:rPr>
          <w:iCs/>
        </w:rPr>
        <w:t xml:space="preserve"> de novembro de 2024.</w:t>
      </w:r>
    </w:p>
    <w:p w14:paraId="006C9886" w14:textId="77777777" w:rsidR="0042721F" w:rsidRPr="00042717" w:rsidRDefault="0042721F" w:rsidP="0042721F"/>
    <w:p w14:paraId="61240ED7" w14:textId="419D69C8" w:rsidR="0042721F" w:rsidRPr="00042717" w:rsidRDefault="0042721F" w:rsidP="0042721F">
      <w:pPr>
        <w:jc w:val="center"/>
        <w:rPr>
          <w:b/>
          <w:bCs/>
        </w:rPr>
      </w:pPr>
    </w:p>
    <w:p w14:paraId="3F5A36DB" w14:textId="77777777" w:rsidR="0042721F" w:rsidRPr="00042717" w:rsidRDefault="0042721F" w:rsidP="0042721F">
      <w:pPr>
        <w:jc w:val="center"/>
        <w:rPr>
          <w:b/>
          <w:bCs/>
        </w:rPr>
      </w:pPr>
    </w:p>
    <w:p w14:paraId="60103780" w14:textId="70A4F019" w:rsidR="00CC35AC" w:rsidRPr="00CC35AC" w:rsidRDefault="00CC35AC" w:rsidP="00CC35AC">
      <w:pPr>
        <w:pStyle w:val="Recuodecorpodetexto2"/>
        <w:jc w:val="center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                   </w:t>
      </w:r>
    </w:p>
    <w:p w14:paraId="1E946AF0" w14:textId="77777777" w:rsidR="00555F91" w:rsidRPr="00822901" w:rsidRDefault="00555F91" w:rsidP="00555F91">
      <w:pPr>
        <w:ind w:firstLine="1418"/>
      </w:pPr>
    </w:p>
    <w:p w14:paraId="3ED743D1" w14:textId="77777777" w:rsidR="00555F91" w:rsidRPr="00822901" w:rsidRDefault="00555F91" w:rsidP="00555F91">
      <w:pPr>
        <w:jc w:val="center"/>
        <w:rPr>
          <w:b/>
          <w:bCs/>
        </w:rPr>
      </w:pPr>
      <w:r w:rsidRPr="00822901">
        <w:rPr>
          <w:b/>
          <w:bCs/>
        </w:rPr>
        <w:t xml:space="preserve">                                                                                        ARI GENÉZIO LAFIN</w:t>
      </w:r>
    </w:p>
    <w:p w14:paraId="63517F77" w14:textId="77777777" w:rsidR="00555F91" w:rsidRPr="00822901" w:rsidRDefault="00555F91" w:rsidP="00555F91">
      <w:pPr>
        <w:jc w:val="center"/>
        <w:rPr>
          <w:bCs/>
        </w:rPr>
      </w:pPr>
      <w:r w:rsidRPr="00822901">
        <w:rPr>
          <w:bCs/>
        </w:rPr>
        <w:t xml:space="preserve">                                                                                          Prefeito Municipal</w:t>
      </w:r>
    </w:p>
    <w:p w14:paraId="44BB7887" w14:textId="77777777" w:rsidR="00CC35AC" w:rsidRDefault="00CC35AC" w:rsidP="00CC35AC">
      <w:pPr>
        <w:pStyle w:val="Recuodecorpodetexto2"/>
        <w:jc w:val="center"/>
        <w:rPr>
          <w:rFonts w:eastAsia="Arial Unicode MS"/>
          <w:i/>
          <w:sz w:val="20"/>
          <w:szCs w:val="20"/>
        </w:rPr>
      </w:pPr>
    </w:p>
    <w:p w14:paraId="670BAE87" w14:textId="77777777" w:rsidR="00CC35AC" w:rsidRDefault="00CC35AC" w:rsidP="00CC35AC">
      <w:pPr>
        <w:pStyle w:val="Recuodecorpodetexto2"/>
        <w:jc w:val="center"/>
        <w:rPr>
          <w:rFonts w:eastAsia="Arial Unicode MS"/>
          <w:i/>
          <w:sz w:val="20"/>
          <w:szCs w:val="20"/>
        </w:rPr>
      </w:pPr>
    </w:p>
    <w:p w14:paraId="19C8326E" w14:textId="77777777" w:rsidR="00CC35AC" w:rsidRDefault="00CC35AC" w:rsidP="00CC35AC">
      <w:pPr>
        <w:pStyle w:val="Recuodecorpodetexto2"/>
        <w:ind w:firstLine="0"/>
        <w:rPr>
          <w:rFonts w:eastAsia="Arial Unicode MS"/>
          <w:i/>
          <w:sz w:val="20"/>
          <w:szCs w:val="20"/>
        </w:rPr>
      </w:pPr>
    </w:p>
    <w:p w14:paraId="3D4D3DEA" w14:textId="029BD271" w:rsidR="00CC35AC" w:rsidRPr="00CC35AC" w:rsidRDefault="00CC35AC" w:rsidP="00CC35AC">
      <w:pPr>
        <w:pStyle w:val="Recuodecorpodetexto2"/>
        <w:ind w:firstLine="0"/>
        <w:rPr>
          <w:rFonts w:ascii="Times New Roman" w:eastAsia="Arial Unicode MS" w:hAnsi="Times New Roman" w:cs="Times New Roman"/>
          <w:i/>
          <w:sz w:val="20"/>
          <w:szCs w:val="20"/>
        </w:rPr>
      </w:pPr>
      <w:r>
        <w:rPr>
          <w:rFonts w:eastAsia="Arial Unicode MS"/>
          <w:i/>
          <w:sz w:val="20"/>
          <w:szCs w:val="20"/>
        </w:rPr>
        <w:t xml:space="preserve">                          </w:t>
      </w:r>
    </w:p>
    <w:p w14:paraId="574D1079" w14:textId="77777777" w:rsidR="00CC35AC" w:rsidRDefault="00CC35AC" w:rsidP="00CC35AC">
      <w:pPr>
        <w:autoSpaceDE w:val="0"/>
        <w:autoSpaceDN w:val="0"/>
        <w:adjustRightInd w:val="0"/>
        <w:rPr>
          <w:b/>
        </w:rPr>
      </w:pPr>
      <w:r>
        <w:rPr>
          <w:b/>
        </w:rPr>
        <w:t>BRUNO EDUARDO PECINELLI DELGADO</w:t>
      </w:r>
    </w:p>
    <w:p w14:paraId="427DE353" w14:textId="77777777" w:rsidR="00CC35AC" w:rsidRDefault="00CC35AC" w:rsidP="00CC35AC">
      <w:pPr>
        <w:autoSpaceDE w:val="0"/>
        <w:autoSpaceDN w:val="0"/>
        <w:adjustRightInd w:val="0"/>
      </w:pPr>
      <w:r>
        <w:t xml:space="preserve">        Secretário Municipal de Administração</w:t>
      </w:r>
    </w:p>
    <w:bookmarkEnd w:id="0"/>
    <w:p w14:paraId="75524804" w14:textId="77777777" w:rsidR="00B474E9" w:rsidRPr="00042717" w:rsidRDefault="00B474E9" w:rsidP="0042721F"/>
    <w:sectPr w:rsidR="00B474E9" w:rsidRPr="00042717" w:rsidSect="00953A73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06D7" w14:textId="77777777" w:rsidR="001802B2" w:rsidRDefault="00042717">
      <w:r>
        <w:separator/>
      </w:r>
    </w:p>
  </w:endnote>
  <w:endnote w:type="continuationSeparator" w:id="0">
    <w:p w14:paraId="7FA4D85B" w14:textId="77777777" w:rsidR="001802B2" w:rsidRDefault="0004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4271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8793C" w14:textId="77777777" w:rsidR="001802B2" w:rsidRDefault="00042717">
      <w:r>
        <w:separator/>
      </w:r>
    </w:p>
  </w:footnote>
  <w:footnote w:type="continuationSeparator" w:id="0">
    <w:p w14:paraId="3435C8F6" w14:textId="77777777" w:rsidR="001802B2" w:rsidRDefault="0004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7777777" w:rsidR="00627E79" w:rsidRPr="00BC0A74" w:rsidRDefault="00042717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DC8BCE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56047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0C23C7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1E2467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78464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2485EE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1CE053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A66B8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E0E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A7C31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6E365A" w:tentative="1">
      <w:start w:val="1"/>
      <w:numFmt w:val="lowerLetter"/>
      <w:lvlText w:val="%2."/>
      <w:lvlJc w:val="left"/>
      <w:pPr>
        <w:ind w:left="1440" w:hanging="360"/>
      </w:pPr>
    </w:lvl>
    <w:lvl w:ilvl="2" w:tplc="7AC8D1F0" w:tentative="1">
      <w:start w:val="1"/>
      <w:numFmt w:val="lowerRoman"/>
      <w:lvlText w:val="%3."/>
      <w:lvlJc w:val="right"/>
      <w:pPr>
        <w:ind w:left="2160" w:hanging="180"/>
      </w:pPr>
    </w:lvl>
    <w:lvl w:ilvl="3" w:tplc="86ACD92C" w:tentative="1">
      <w:start w:val="1"/>
      <w:numFmt w:val="decimal"/>
      <w:lvlText w:val="%4."/>
      <w:lvlJc w:val="left"/>
      <w:pPr>
        <w:ind w:left="2880" w:hanging="360"/>
      </w:pPr>
    </w:lvl>
    <w:lvl w:ilvl="4" w:tplc="26061508" w:tentative="1">
      <w:start w:val="1"/>
      <w:numFmt w:val="lowerLetter"/>
      <w:lvlText w:val="%5."/>
      <w:lvlJc w:val="left"/>
      <w:pPr>
        <w:ind w:left="3600" w:hanging="360"/>
      </w:pPr>
    </w:lvl>
    <w:lvl w:ilvl="5" w:tplc="37AC1948" w:tentative="1">
      <w:start w:val="1"/>
      <w:numFmt w:val="lowerRoman"/>
      <w:lvlText w:val="%6."/>
      <w:lvlJc w:val="right"/>
      <w:pPr>
        <w:ind w:left="4320" w:hanging="180"/>
      </w:pPr>
    </w:lvl>
    <w:lvl w:ilvl="6" w:tplc="3E78EEC4" w:tentative="1">
      <w:start w:val="1"/>
      <w:numFmt w:val="decimal"/>
      <w:lvlText w:val="%7."/>
      <w:lvlJc w:val="left"/>
      <w:pPr>
        <w:ind w:left="5040" w:hanging="360"/>
      </w:pPr>
    </w:lvl>
    <w:lvl w:ilvl="7" w:tplc="87DC9A70" w:tentative="1">
      <w:start w:val="1"/>
      <w:numFmt w:val="lowerLetter"/>
      <w:lvlText w:val="%8."/>
      <w:lvlJc w:val="left"/>
      <w:pPr>
        <w:ind w:left="5760" w:hanging="360"/>
      </w:pPr>
    </w:lvl>
    <w:lvl w:ilvl="8" w:tplc="64244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8CEC5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F688E0" w:tentative="1">
      <w:start w:val="1"/>
      <w:numFmt w:val="lowerLetter"/>
      <w:lvlText w:val="%2."/>
      <w:lvlJc w:val="left"/>
      <w:pPr>
        <w:ind w:left="1440" w:hanging="360"/>
      </w:pPr>
    </w:lvl>
    <w:lvl w:ilvl="2" w:tplc="93E2BE90" w:tentative="1">
      <w:start w:val="1"/>
      <w:numFmt w:val="lowerRoman"/>
      <w:lvlText w:val="%3."/>
      <w:lvlJc w:val="right"/>
      <w:pPr>
        <w:ind w:left="2160" w:hanging="180"/>
      </w:pPr>
    </w:lvl>
    <w:lvl w:ilvl="3" w:tplc="4202A52A" w:tentative="1">
      <w:start w:val="1"/>
      <w:numFmt w:val="decimal"/>
      <w:lvlText w:val="%4."/>
      <w:lvlJc w:val="left"/>
      <w:pPr>
        <w:ind w:left="2880" w:hanging="360"/>
      </w:pPr>
    </w:lvl>
    <w:lvl w:ilvl="4" w:tplc="DA92CBEA" w:tentative="1">
      <w:start w:val="1"/>
      <w:numFmt w:val="lowerLetter"/>
      <w:lvlText w:val="%5."/>
      <w:lvlJc w:val="left"/>
      <w:pPr>
        <w:ind w:left="3600" w:hanging="360"/>
      </w:pPr>
    </w:lvl>
    <w:lvl w:ilvl="5" w:tplc="526692E8" w:tentative="1">
      <w:start w:val="1"/>
      <w:numFmt w:val="lowerRoman"/>
      <w:lvlText w:val="%6."/>
      <w:lvlJc w:val="right"/>
      <w:pPr>
        <w:ind w:left="4320" w:hanging="180"/>
      </w:pPr>
    </w:lvl>
    <w:lvl w:ilvl="6" w:tplc="33245ECC" w:tentative="1">
      <w:start w:val="1"/>
      <w:numFmt w:val="decimal"/>
      <w:lvlText w:val="%7."/>
      <w:lvlJc w:val="left"/>
      <w:pPr>
        <w:ind w:left="5040" w:hanging="360"/>
      </w:pPr>
    </w:lvl>
    <w:lvl w:ilvl="7" w:tplc="3494671A" w:tentative="1">
      <w:start w:val="1"/>
      <w:numFmt w:val="lowerLetter"/>
      <w:lvlText w:val="%8."/>
      <w:lvlJc w:val="left"/>
      <w:pPr>
        <w:ind w:left="5760" w:hanging="360"/>
      </w:pPr>
    </w:lvl>
    <w:lvl w:ilvl="8" w:tplc="EFAA1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B22B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129246" w:tentative="1">
      <w:start w:val="1"/>
      <w:numFmt w:val="lowerLetter"/>
      <w:lvlText w:val="%2."/>
      <w:lvlJc w:val="left"/>
      <w:pPr>
        <w:ind w:left="1440" w:hanging="360"/>
      </w:pPr>
    </w:lvl>
    <w:lvl w:ilvl="2" w:tplc="005E641C" w:tentative="1">
      <w:start w:val="1"/>
      <w:numFmt w:val="lowerRoman"/>
      <w:lvlText w:val="%3."/>
      <w:lvlJc w:val="right"/>
      <w:pPr>
        <w:ind w:left="2160" w:hanging="180"/>
      </w:pPr>
    </w:lvl>
    <w:lvl w:ilvl="3" w:tplc="F0E89306" w:tentative="1">
      <w:start w:val="1"/>
      <w:numFmt w:val="decimal"/>
      <w:lvlText w:val="%4."/>
      <w:lvlJc w:val="left"/>
      <w:pPr>
        <w:ind w:left="2880" w:hanging="360"/>
      </w:pPr>
    </w:lvl>
    <w:lvl w:ilvl="4" w:tplc="F90039AA" w:tentative="1">
      <w:start w:val="1"/>
      <w:numFmt w:val="lowerLetter"/>
      <w:lvlText w:val="%5."/>
      <w:lvlJc w:val="left"/>
      <w:pPr>
        <w:ind w:left="3600" w:hanging="360"/>
      </w:pPr>
    </w:lvl>
    <w:lvl w:ilvl="5" w:tplc="B9E2B1C8" w:tentative="1">
      <w:start w:val="1"/>
      <w:numFmt w:val="lowerRoman"/>
      <w:lvlText w:val="%6."/>
      <w:lvlJc w:val="right"/>
      <w:pPr>
        <w:ind w:left="4320" w:hanging="180"/>
      </w:pPr>
    </w:lvl>
    <w:lvl w:ilvl="6" w:tplc="B58A0642" w:tentative="1">
      <w:start w:val="1"/>
      <w:numFmt w:val="decimal"/>
      <w:lvlText w:val="%7."/>
      <w:lvlJc w:val="left"/>
      <w:pPr>
        <w:ind w:left="5040" w:hanging="360"/>
      </w:pPr>
    </w:lvl>
    <w:lvl w:ilvl="7" w:tplc="58DEBD7E" w:tentative="1">
      <w:start w:val="1"/>
      <w:numFmt w:val="lowerLetter"/>
      <w:lvlText w:val="%8."/>
      <w:lvlJc w:val="left"/>
      <w:pPr>
        <w:ind w:left="5760" w:hanging="360"/>
      </w:pPr>
    </w:lvl>
    <w:lvl w:ilvl="8" w:tplc="FBC09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386CA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F044D6" w:tentative="1">
      <w:start w:val="1"/>
      <w:numFmt w:val="lowerLetter"/>
      <w:lvlText w:val="%2."/>
      <w:lvlJc w:val="left"/>
      <w:pPr>
        <w:ind w:left="1440" w:hanging="360"/>
      </w:pPr>
    </w:lvl>
    <w:lvl w:ilvl="2" w:tplc="5B94C2C2" w:tentative="1">
      <w:start w:val="1"/>
      <w:numFmt w:val="lowerRoman"/>
      <w:lvlText w:val="%3."/>
      <w:lvlJc w:val="right"/>
      <w:pPr>
        <w:ind w:left="2160" w:hanging="180"/>
      </w:pPr>
    </w:lvl>
    <w:lvl w:ilvl="3" w:tplc="33466E48" w:tentative="1">
      <w:start w:val="1"/>
      <w:numFmt w:val="decimal"/>
      <w:lvlText w:val="%4."/>
      <w:lvlJc w:val="left"/>
      <w:pPr>
        <w:ind w:left="2880" w:hanging="360"/>
      </w:pPr>
    </w:lvl>
    <w:lvl w:ilvl="4" w:tplc="2D349434" w:tentative="1">
      <w:start w:val="1"/>
      <w:numFmt w:val="lowerLetter"/>
      <w:lvlText w:val="%5."/>
      <w:lvlJc w:val="left"/>
      <w:pPr>
        <w:ind w:left="3600" w:hanging="360"/>
      </w:pPr>
    </w:lvl>
    <w:lvl w:ilvl="5" w:tplc="085E7400" w:tentative="1">
      <w:start w:val="1"/>
      <w:numFmt w:val="lowerRoman"/>
      <w:lvlText w:val="%6."/>
      <w:lvlJc w:val="right"/>
      <w:pPr>
        <w:ind w:left="4320" w:hanging="180"/>
      </w:pPr>
    </w:lvl>
    <w:lvl w:ilvl="6" w:tplc="C8F6FE60" w:tentative="1">
      <w:start w:val="1"/>
      <w:numFmt w:val="decimal"/>
      <w:lvlText w:val="%7."/>
      <w:lvlJc w:val="left"/>
      <w:pPr>
        <w:ind w:left="5040" w:hanging="360"/>
      </w:pPr>
    </w:lvl>
    <w:lvl w:ilvl="7" w:tplc="3DA8C09C" w:tentative="1">
      <w:start w:val="1"/>
      <w:numFmt w:val="lowerLetter"/>
      <w:lvlText w:val="%8."/>
      <w:lvlJc w:val="left"/>
      <w:pPr>
        <w:ind w:left="5760" w:hanging="360"/>
      </w:pPr>
    </w:lvl>
    <w:lvl w:ilvl="8" w:tplc="97A04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1B8C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F2B07A" w:tentative="1">
      <w:start w:val="1"/>
      <w:numFmt w:val="lowerLetter"/>
      <w:lvlText w:val="%2."/>
      <w:lvlJc w:val="left"/>
      <w:pPr>
        <w:ind w:left="1440" w:hanging="360"/>
      </w:pPr>
    </w:lvl>
    <w:lvl w:ilvl="2" w:tplc="EF845064" w:tentative="1">
      <w:start w:val="1"/>
      <w:numFmt w:val="lowerRoman"/>
      <w:lvlText w:val="%3."/>
      <w:lvlJc w:val="right"/>
      <w:pPr>
        <w:ind w:left="2160" w:hanging="180"/>
      </w:pPr>
    </w:lvl>
    <w:lvl w:ilvl="3" w:tplc="879AAFEC" w:tentative="1">
      <w:start w:val="1"/>
      <w:numFmt w:val="decimal"/>
      <w:lvlText w:val="%4."/>
      <w:lvlJc w:val="left"/>
      <w:pPr>
        <w:ind w:left="2880" w:hanging="360"/>
      </w:pPr>
    </w:lvl>
    <w:lvl w:ilvl="4" w:tplc="A20AC492" w:tentative="1">
      <w:start w:val="1"/>
      <w:numFmt w:val="lowerLetter"/>
      <w:lvlText w:val="%5."/>
      <w:lvlJc w:val="left"/>
      <w:pPr>
        <w:ind w:left="3600" w:hanging="360"/>
      </w:pPr>
    </w:lvl>
    <w:lvl w:ilvl="5" w:tplc="A95A619C" w:tentative="1">
      <w:start w:val="1"/>
      <w:numFmt w:val="lowerRoman"/>
      <w:lvlText w:val="%6."/>
      <w:lvlJc w:val="right"/>
      <w:pPr>
        <w:ind w:left="4320" w:hanging="180"/>
      </w:pPr>
    </w:lvl>
    <w:lvl w:ilvl="6" w:tplc="078CD84C" w:tentative="1">
      <w:start w:val="1"/>
      <w:numFmt w:val="decimal"/>
      <w:lvlText w:val="%7."/>
      <w:lvlJc w:val="left"/>
      <w:pPr>
        <w:ind w:left="5040" w:hanging="360"/>
      </w:pPr>
    </w:lvl>
    <w:lvl w:ilvl="7" w:tplc="629A091C" w:tentative="1">
      <w:start w:val="1"/>
      <w:numFmt w:val="lowerLetter"/>
      <w:lvlText w:val="%8."/>
      <w:lvlJc w:val="left"/>
      <w:pPr>
        <w:ind w:left="5760" w:hanging="360"/>
      </w:pPr>
    </w:lvl>
    <w:lvl w:ilvl="8" w:tplc="EC786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0FEB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0A6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8E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2E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C9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05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F2E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A1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C85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C4E0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6A568" w:tentative="1">
      <w:start w:val="1"/>
      <w:numFmt w:val="lowerLetter"/>
      <w:lvlText w:val="%2."/>
      <w:lvlJc w:val="left"/>
      <w:pPr>
        <w:ind w:left="1440" w:hanging="360"/>
      </w:pPr>
    </w:lvl>
    <w:lvl w:ilvl="2" w:tplc="065074E0" w:tentative="1">
      <w:start w:val="1"/>
      <w:numFmt w:val="lowerRoman"/>
      <w:lvlText w:val="%3."/>
      <w:lvlJc w:val="right"/>
      <w:pPr>
        <w:ind w:left="2160" w:hanging="180"/>
      </w:pPr>
    </w:lvl>
    <w:lvl w:ilvl="3" w:tplc="280A5F6E" w:tentative="1">
      <w:start w:val="1"/>
      <w:numFmt w:val="decimal"/>
      <w:lvlText w:val="%4."/>
      <w:lvlJc w:val="left"/>
      <w:pPr>
        <w:ind w:left="2880" w:hanging="360"/>
      </w:pPr>
    </w:lvl>
    <w:lvl w:ilvl="4" w:tplc="84006CCA" w:tentative="1">
      <w:start w:val="1"/>
      <w:numFmt w:val="lowerLetter"/>
      <w:lvlText w:val="%5."/>
      <w:lvlJc w:val="left"/>
      <w:pPr>
        <w:ind w:left="3600" w:hanging="360"/>
      </w:pPr>
    </w:lvl>
    <w:lvl w:ilvl="5" w:tplc="E0362882" w:tentative="1">
      <w:start w:val="1"/>
      <w:numFmt w:val="lowerRoman"/>
      <w:lvlText w:val="%6."/>
      <w:lvlJc w:val="right"/>
      <w:pPr>
        <w:ind w:left="4320" w:hanging="180"/>
      </w:pPr>
    </w:lvl>
    <w:lvl w:ilvl="6" w:tplc="7B74B330" w:tentative="1">
      <w:start w:val="1"/>
      <w:numFmt w:val="decimal"/>
      <w:lvlText w:val="%7."/>
      <w:lvlJc w:val="left"/>
      <w:pPr>
        <w:ind w:left="5040" w:hanging="360"/>
      </w:pPr>
    </w:lvl>
    <w:lvl w:ilvl="7" w:tplc="EA0ECE62" w:tentative="1">
      <w:start w:val="1"/>
      <w:numFmt w:val="lowerLetter"/>
      <w:lvlText w:val="%8."/>
      <w:lvlJc w:val="left"/>
      <w:pPr>
        <w:ind w:left="5760" w:hanging="360"/>
      </w:pPr>
    </w:lvl>
    <w:lvl w:ilvl="8" w:tplc="F9E0C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0480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94FB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FE0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A0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44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D66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F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C0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CC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3A6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E6D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720E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4C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C38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2D24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67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E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2A2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B3EE7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E1212D0">
      <w:start w:val="1"/>
      <w:numFmt w:val="lowerLetter"/>
      <w:lvlText w:val="%2."/>
      <w:lvlJc w:val="left"/>
      <w:pPr>
        <w:ind w:left="1364" w:hanging="360"/>
      </w:pPr>
    </w:lvl>
    <w:lvl w:ilvl="2" w:tplc="FF284E9A">
      <w:start w:val="1"/>
      <w:numFmt w:val="lowerRoman"/>
      <w:lvlText w:val="%3."/>
      <w:lvlJc w:val="right"/>
      <w:pPr>
        <w:ind w:left="2084" w:hanging="180"/>
      </w:pPr>
    </w:lvl>
    <w:lvl w:ilvl="3" w:tplc="C2D04518">
      <w:start w:val="1"/>
      <w:numFmt w:val="decimal"/>
      <w:lvlText w:val="%4."/>
      <w:lvlJc w:val="left"/>
      <w:pPr>
        <w:ind w:left="2804" w:hanging="360"/>
      </w:pPr>
    </w:lvl>
    <w:lvl w:ilvl="4" w:tplc="314A47E2">
      <w:start w:val="1"/>
      <w:numFmt w:val="lowerLetter"/>
      <w:lvlText w:val="%5."/>
      <w:lvlJc w:val="left"/>
      <w:pPr>
        <w:ind w:left="3524" w:hanging="360"/>
      </w:pPr>
    </w:lvl>
    <w:lvl w:ilvl="5" w:tplc="37840E70">
      <w:start w:val="1"/>
      <w:numFmt w:val="lowerRoman"/>
      <w:lvlText w:val="%6."/>
      <w:lvlJc w:val="right"/>
      <w:pPr>
        <w:ind w:left="4244" w:hanging="180"/>
      </w:pPr>
    </w:lvl>
    <w:lvl w:ilvl="6" w:tplc="39ACCD1E">
      <w:start w:val="1"/>
      <w:numFmt w:val="decimal"/>
      <w:lvlText w:val="%7."/>
      <w:lvlJc w:val="left"/>
      <w:pPr>
        <w:ind w:left="4964" w:hanging="360"/>
      </w:pPr>
    </w:lvl>
    <w:lvl w:ilvl="7" w:tplc="933AB224">
      <w:start w:val="1"/>
      <w:numFmt w:val="lowerLetter"/>
      <w:lvlText w:val="%8."/>
      <w:lvlJc w:val="left"/>
      <w:pPr>
        <w:ind w:left="5684" w:hanging="360"/>
      </w:pPr>
    </w:lvl>
    <w:lvl w:ilvl="8" w:tplc="9CD63B2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5E2BE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C09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C84A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A8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64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62E0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FED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89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E05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A7A8B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B40B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E622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4A83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5043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4EC9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7297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28E5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8E61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A56F5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BCEE6A0" w:tentative="1">
      <w:start w:val="1"/>
      <w:numFmt w:val="lowerLetter"/>
      <w:lvlText w:val="%2."/>
      <w:lvlJc w:val="left"/>
      <w:pPr>
        <w:ind w:left="1440" w:hanging="360"/>
      </w:pPr>
    </w:lvl>
    <w:lvl w:ilvl="2" w:tplc="44C6D596" w:tentative="1">
      <w:start w:val="1"/>
      <w:numFmt w:val="lowerRoman"/>
      <w:lvlText w:val="%3."/>
      <w:lvlJc w:val="right"/>
      <w:pPr>
        <w:ind w:left="2160" w:hanging="180"/>
      </w:pPr>
    </w:lvl>
    <w:lvl w:ilvl="3" w:tplc="6EFC1914" w:tentative="1">
      <w:start w:val="1"/>
      <w:numFmt w:val="decimal"/>
      <w:lvlText w:val="%4."/>
      <w:lvlJc w:val="left"/>
      <w:pPr>
        <w:ind w:left="2880" w:hanging="360"/>
      </w:pPr>
    </w:lvl>
    <w:lvl w:ilvl="4" w:tplc="848C663C" w:tentative="1">
      <w:start w:val="1"/>
      <w:numFmt w:val="lowerLetter"/>
      <w:lvlText w:val="%5."/>
      <w:lvlJc w:val="left"/>
      <w:pPr>
        <w:ind w:left="3600" w:hanging="360"/>
      </w:pPr>
    </w:lvl>
    <w:lvl w:ilvl="5" w:tplc="7DEAEF28" w:tentative="1">
      <w:start w:val="1"/>
      <w:numFmt w:val="lowerRoman"/>
      <w:lvlText w:val="%6."/>
      <w:lvlJc w:val="right"/>
      <w:pPr>
        <w:ind w:left="4320" w:hanging="180"/>
      </w:pPr>
    </w:lvl>
    <w:lvl w:ilvl="6" w:tplc="52505570" w:tentative="1">
      <w:start w:val="1"/>
      <w:numFmt w:val="decimal"/>
      <w:lvlText w:val="%7."/>
      <w:lvlJc w:val="left"/>
      <w:pPr>
        <w:ind w:left="5040" w:hanging="360"/>
      </w:pPr>
    </w:lvl>
    <w:lvl w:ilvl="7" w:tplc="03589376" w:tentative="1">
      <w:start w:val="1"/>
      <w:numFmt w:val="lowerLetter"/>
      <w:lvlText w:val="%8."/>
      <w:lvlJc w:val="left"/>
      <w:pPr>
        <w:ind w:left="5760" w:hanging="360"/>
      </w:pPr>
    </w:lvl>
    <w:lvl w:ilvl="8" w:tplc="AA481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C98A0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30880E" w:tentative="1">
      <w:start w:val="1"/>
      <w:numFmt w:val="lowerLetter"/>
      <w:lvlText w:val="%2."/>
      <w:lvlJc w:val="left"/>
      <w:pPr>
        <w:ind w:left="1440" w:hanging="360"/>
      </w:pPr>
    </w:lvl>
    <w:lvl w:ilvl="2" w:tplc="FED4908C" w:tentative="1">
      <w:start w:val="1"/>
      <w:numFmt w:val="lowerRoman"/>
      <w:lvlText w:val="%3."/>
      <w:lvlJc w:val="right"/>
      <w:pPr>
        <w:ind w:left="2160" w:hanging="180"/>
      </w:pPr>
    </w:lvl>
    <w:lvl w:ilvl="3" w:tplc="F01C0EB2" w:tentative="1">
      <w:start w:val="1"/>
      <w:numFmt w:val="decimal"/>
      <w:lvlText w:val="%4."/>
      <w:lvlJc w:val="left"/>
      <w:pPr>
        <w:ind w:left="2880" w:hanging="360"/>
      </w:pPr>
    </w:lvl>
    <w:lvl w:ilvl="4" w:tplc="2F80BA5A" w:tentative="1">
      <w:start w:val="1"/>
      <w:numFmt w:val="lowerLetter"/>
      <w:lvlText w:val="%5."/>
      <w:lvlJc w:val="left"/>
      <w:pPr>
        <w:ind w:left="3600" w:hanging="360"/>
      </w:pPr>
    </w:lvl>
    <w:lvl w:ilvl="5" w:tplc="8140F50E" w:tentative="1">
      <w:start w:val="1"/>
      <w:numFmt w:val="lowerRoman"/>
      <w:lvlText w:val="%6."/>
      <w:lvlJc w:val="right"/>
      <w:pPr>
        <w:ind w:left="4320" w:hanging="180"/>
      </w:pPr>
    </w:lvl>
    <w:lvl w:ilvl="6" w:tplc="E44855D6" w:tentative="1">
      <w:start w:val="1"/>
      <w:numFmt w:val="decimal"/>
      <w:lvlText w:val="%7."/>
      <w:lvlJc w:val="left"/>
      <w:pPr>
        <w:ind w:left="5040" w:hanging="360"/>
      </w:pPr>
    </w:lvl>
    <w:lvl w:ilvl="7" w:tplc="87461542" w:tentative="1">
      <w:start w:val="1"/>
      <w:numFmt w:val="lowerLetter"/>
      <w:lvlText w:val="%8."/>
      <w:lvlJc w:val="left"/>
      <w:pPr>
        <w:ind w:left="5760" w:hanging="360"/>
      </w:pPr>
    </w:lvl>
    <w:lvl w:ilvl="8" w:tplc="0C208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E4EF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E9E1BF2" w:tentative="1">
      <w:start w:val="1"/>
      <w:numFmt w:val="lowerLetter"/>
      <w:lvlText w:val="%2."/>
      <w:lvlJc w:val="left"/>
      <w:pPr>
        <w:ind w:left="1440" w:hanging="360"/>
      </w:pPr>
    </w:lvl>
    <w:lvl w:ilvl="2" w:tplc="8D8801D6" w:tentative="1">
      <w:start w:val="1"/>
      <w:numFmt w:val="lowerRoman"/>
      <w:lvlText w:val="%3."/>
      <w:lvlJc w:val="right"/>
      <w:pPr>
        <w:ind w:left="2160" w:hanging="180"/>
      </w:pPr>
    </w:lvl>
    <w:lvl w:ilvl="3" w:tplc="B04A96CE" w:tentative="1">
      <w:start w:val="1"/>
      <w:numFmt w:val="decimal"/>
      <w:lvlText w:val="%4."/>
      <w:lvlJc w:val="left"/>
      <w:pPr>
        <w:ind w:left="2880" w:hanging="360"/>
      </w:pPr>
    </w:lvl>
    <w:lvl w:ilvl="4" w:tplc="FD1EEAC6" w:tentative="1">
      <w:start w:val="1"/>
      <w:numFmt w:val="lowerLetter"/>
      <w:lvlText w:val="%5."/>
      <w:lvlJc w:val="left"/>
      <w:pPr>
        <w:ind w:left="3600" w:hanging="360"/>
      </w:pPr>
    </w:lvl>
    <w:lvl w:ilvl="5" w:tplc="7484528E" w:tentative="1">
      <w:start w:val="1"/>
      <w:numFmt w:val="lowerRoman"/>
      <w:lvlText w:val="%6."/>
      <w:lvlJc w:val="right"/>
      <w:pPr>
        <w:ind w:left="4320" w:hanging="180"/>
      </w:pPr>
    </w:lvl>
    <w:lvl w:ilvl="6" w:tplc="6B56382A" w:tentative="1">
      <w:start w:val="1"/>
      <w:numFmt w:val="decimal"/>
      <w:lvlText w:val="%7."/>
      <w:lvlJc w:val="left"/>
      <w:pPr>
        <w:ind w:left="5040" w:hanging="360"/>
      </w:pPr>
    </w:lvl>
    <w:lvl w:ilvl="7" w:tplc="2CA2B8EA" w:tentative="1">
      <w:start w:val="1"/>
      <w:numFmt w:val="lowerLetter"/>
      <w:lvlText w:val="%8."/>
      <w:lvlJc w:val="left"/>
      <w:pPr>
        <w:ind w:left="5760" w:hanging="360"/>
      </w:pPr>
    </w:lvl>
    <w:lvl w:ilvl="8" w:tplc="78783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8282A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9AAAD4" w:tentative="1">
      <w:start w:val="1"/>
      <w:numFmt w:val="lowerLetter"/>
      <w:lvlText w:val="%2."/>
      <w:lvlJc w:val="left"/>
      <w:pPr>
        <w:ind w:left="1364" w:hanging="360"/>
      </w:pPr>
    </w:lvl>
    <w:lvl w:ilvl="2" w:tplc="0FD6D614" w:tentative="1">
      <w:start w:val="1"/>
      <w:numFmt w:val="lowerRoman"/>
      <w:lvlText w:val="%3."/>
      <w:lvlJc w:val="right"/>
      <w:pPr>
        <w:ind w:left="2084" w:hanging="180"/>
      </w:pPr>
    </w:lvl>
    <w:lvl w:ilvl="3" w:tplc="5614B278" w:tentative="1">
      <w:start w:val="1"/>
      <w:numFmt w:val="decimal"/>
      <w:lvlText w:val="%4."/>
      <w:lvlJc w:val="left"/>
      <w:pPr>
        <w:ind w:left="2804" w:hanging="360"/>
      </w:pPr>
    </w:lvl>
    <w:lvl w:ilvl="4" w:tplc="316C7142" w:tentative="1">
      <w:start w:val="1"/>
      <w:numFmt w:val="lowerLetter"/>
      <w:lvlText w:val="%5."/>
      <w:lvlJc w:val="left"/>
      <w:pPr>
        <w:ind w:left="3524" w:hanging="360"/>
      </w:pPr>
    </w:lvl>
    <w:lvl w:ilvl="5" w:tplc="4B94BFAA" w:tentative="1">
      <w:start w:val="1"/>
      <w:numFmt w:val="lowerRoman"/>
      <w:lvlText w:val="%6."/>
      <w:lvlJc w:val="right"/>
      <w:pPr>
        <w:ind w:left="4244" w:hanging="180"/>
      </w:pPr>
    </w:lvl>
    <w:lvl w:ilvl="6" w:tplc="8528ADBE" w:tentative="1">
      <w:start w:val="1"/>
      <w:numFmt w:val="decimal"/>
      <w:lvlText w:val="%7."/>
      <w:lvlJc w:val="left"/>
      <w:pPr>
        <w:ind w:left="4964" w:hanging="360"/>
      </w:pPr>
    </w:lvl>
    <w:lvl w:ilvl="7" w:tplc="FD08E95C" w:tentative="1">
      <w:start w:val="1"/>
      <w:numFmt w:val="lowerLetter"/>
      <w:lvlText w:val="%8."/>
      <w:lvlJc w:val="left"/>
      <w:pPr>
        <w:ind w:left="5684" w:hanging="360"/>
      </w:pPr>
    </w:lvl>
    <w:lvl w:ilvl="8" w:tplc="076C24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D56C2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243B80" w:tentative="1">
      <w:start w:val="1"/>
      <w:numFmt w:val="lowerLetter"/>
      <w:lvlText w:val="%2."/>
      <w:lvlJc w:val="left"/>
      <w:pPr>
        <w:ind w:left="1440" w:hanging="360"/>
      </w:pPr>
    </w:lvl>
    <w:lvl w:ilvl="2" w:tplc="F322F526" w:tentative="1">
      <w:start w:val="1"/>
      <w:numFmt w:val="lowerRoman"/>
      <w:lvlText w:val="%3."/>
      <w:lvlJc w:val="right"/>
      <w:pPr>
        <w:ind w:left="2160" w:hanging="180"/>
      </w:pPr>
    </w:lvl>
    <w:lvl w:ilvl="3" w:tplc="3CC2321C" w:tentative="1">
      <w:start w:val="1"/>
      <w:numFmt w:val="decimal"/>
      <w:lvlText w:val="%4."/>
      <w:lvlJc w:val="left"/>
      <w:pPr>
        <w:ind w:left="2880" w:hanging="360"/>
      </w:pPr>
    </w:lvl>
    <w:lvl w:ilvl="4" w:tplc="AC70B53C" w:tentative="1">
      <w:start w:val="1"/>
      <w:numFmt w:val="lowerLetter"/>
      <w:lvlText w:val="%5."/>
      <w:lvlJc w:val="left"/>
      <w:pPr>
        <w:ind w:left="3600" w:hanging="360"/>
      </w:pPr>
    </w:lvl>
    <w:lvl w:ilvl="5" w:tplc="6CF08EFE" w:tentative="1">
      <w:start w:val="1"/>
      <w:numFmt w:val="lowerRoman"/>
      <w:lvlText w:val="%6."/>
      <w:lvlJc w:val="right"/>
      <w:pPr>
        <w:ind w:left="4320" w:hanging="180"/>
      </w:pPr>
    </w:lvl>
    <w:lvl w:ilvl="6" w:tplc="3A18FBC2" w:tentative="1">
      <w:start w:val="1"/>
      <w:numFmt w:val="decimal"/>
      <w:lvlText w:val="%7."/>
      <w:lvlJc w:val="left"/>
      <w:pPr>
        <w:ind w:left="5040" w:hanging="360"/>
      </w:pPr>
    </w:lvl>
    <w:lvl w:ilvl="7" w:tplc="CB58AB0E" w:tentative="1">
      <w:start w:val="1"/>
      <w:numFmt w:val="lowerLetter"/>
      <w:lvlText w:val="%8."/>
      <w:lvlJc w:val="left"/>
      <w:pPr>
        <w:ind w:left="5760" w:hanging="360"/>
      </w:pPr>
    </w:lvl>
    <w:lvl w:ilvl="8" w:tplc="D5E67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717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02B2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444D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5F91"/>
    <w:rsid w:val="0056133F"/>
    <w:rsid w:val="00563AF2"/>
    <w:rsid w:val="00565B79"/>
    <w:rsid w:val="00584E48"/>
    <w:rsid w:val="00586D56"/>
    <w:rsid w:val="0059361C"/>
    <w:rsid w:val="00596001"/>
    <w:rsid w:val="005A1C09"/>
    <w:rsid w:val="005A533A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BED"/>
    <w:rsid w:val="00937D53"/>
    <w:rsid w:val="0094793C"/>
    <w:rsid w:val="00953A7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17FC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35AC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BC57F9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C9E1-D9E8-4EC2-B2FE-5D2DC0E7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516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ANDREZA CAROLINE OLIVEIRA DA SILVA</cp:lastModifiedBy>
  <cp:revision>7</cp:revision>
  <cp:lastPrinted>2024-11-13T14:18:00Z</cp:lastPrinted>
  <dcterms:created xsi:type="dcterms:W3CDTF">2024-11-06T10:56:00Z</dcterms:created>
  <dcterms:modified xsi:type="dcterms:W3CDTF">2024-11-13T14:33:00Z</dcterms:modified>
</cp:coreProperties>
</file>