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80AA" w14:textId="77777777" w:rsidR="00BA70FB" w:rsidRDefault="00BA70FB" w:rsidP="0042721F">
      <w:pPr>
        <w:ind w:left="3402"/>
        <w:jc w:val="both"/>
        <w:rPr>
          <w:rFonts w:eastAsia="Arial Unicode MS"/>
          <w:b/>
        </w:rPr>
      </w:pPr>
    </w:p>
    <w:p w14:paraId="1C4772E1" w14:textId="77777777" w:rsidR="00BA70FB" w:rsidRDefault="00BA70FB" w:rsidP="0042721F">
      <w:pPr>
        <w:ind w:left="3402"/>
        <w:jc w:val="both"/>
        <w:rPr>
          <w:rFonts w:eastAsia="Arial Unicode MS"/>
          <w:b/>
        </w:rPr>
      </w:pPr>
    </w:p>
    <w:p w14:paraId="3BE9612E" w14:textId="5BEFDEE9" w:rsidR="0042721F" w:rsidRDefault="003044D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553EED">
        <w:rPr>
          <w:rFonts w:eastAsia="Arial Unicode MS"/>
          <w:b/>
        </w:rPr>
        <w:t xml:space="preserve">3.609, DE 19 DE NOVEMBRO DE </w:t>
      </w:r>
      <w:r>
        <w:rPr>
          <w:rFonts w:eastAsia="Arial Unicode MS"/>
          <w:b/>
        </w:rPr>
        <w:t>202</w:t>
      </w:r>
      <w:r w:rsidR="00996554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57A726D" w14:textId="77777777" w:rsidR="00996554" w:rsidRPr="00996554" w:rsidRDefault="00996554" w:rsidP="00996554">
      <w:pPr>
        <w:ind w:left="3402"/>
        <w:jc w:val="both"/>
        <w:rPr>
          <w:rFonts w:eastAsia="Arial"/>
          <w:bCs/>
          <w:iCs/>
          <w:color w:val="000000"/>
        </w:rPr>
      </w:pPr>
      <w:r w:rsidRPr="00996554">
        <w:rPr>
          <w:rFonts w:eastAsia="Arial"/>
          <w:bCs/>
          <w:iCs/>
          <w:color w:val="000000"/>
        </w:rPr>
        <w:t>Dispõe sobre a denominação da UBS localizado no Bairro São Mateus no Município de Sorriso – MT.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6778E7D" w14:textId="77777777" w:rsidR="00553EED" w:rsidRPr="00553EED" w:rsidRDefault="00553EED" w:rsidP="00553EED">
      <w:pPr>
        <w:ind w:firstLine="1418"/>
        <w:jc w:val="both"/>
        <w:rPr>
          <w:bCs/>
          <w:iCs/>
        </w:rPr>
      </w:pPr>
      <w:r w:rsidRPr="00553EED">
        <w:rPr>
          <w:bCs/>
          <w:iCs/>
        </w:rPr>
        <w:t xml:space="preserve">Ari Genézio Lafin, Prefeito Municipal de Sorriso, Estado de Mato Grosso, faço saber que a Câmara Municipal de Sorriso aprovou </w:t>
      </w:r>
      <w:bookmarkStart w:id="0" w:name="_GoBack"/>
      <w:bookmarkEnd w:id="0"/>
      <w:r w:rsidRPr="00553EED">
        <w:rPr>
          <w:bCs/>
          <w:iCs/>
        </w:rPr>
        <w:t>e eu sanciono a seguinte Lei:</w:t>
      </w:r>
    </w:p>
    <w:p w14:paraId="43A23331" w14:textId="77777777" w:rsidR="00553EED" w:rsidRDefault="00553EED" w:rsidP="00553EED">
      <w:pPr>
        <w:ind w:left="3402"/>
        <w:jc w:val="both"/>
        <w:rPr>
          <w:sz w:val="23"/>
          <w:szCs w:val="23"/>
        </w:rPr>
      </w:pPr>
    </w:p>
    <w:p w14:paraId="0DBF0799" w14:textId="77777777" w:rsidR="00996554" w:rsidRDefault="00996554" w:rsidP="0042721F">
      <w:pPr>
        <w:ind w:firstLine="709"/>
        <w:jc w:val="both"/>
        <w:rPr>
          <w:b/>
        </w:rPr>
      </w:pPr>
    </w:p>
    <w:p w14:paraId="6EE2FAC8" w14:textId="34EC709E" w:rsidR="00996554" w:rsidRDefault="00996554" w:rsidP="00996554">
      <w:pPr>
        <w:ind w:firstLine="1418"/>
        <w:jc w:val="both"/>
        <w:rPr>
          <w:bCs/>
          <w:iCs/>
        </w:rPr>
      </w:pPr>
      <w:r w:rsidRPr="00996554">
        <w:rPr>
          <w:b/>
          <w:bCs/>
        </w:rPr>
        <w:t>Art. 1</w:t>
      </w:r>
      <w:r>
        <w:rPr>
          <w:b/>
          <w:bCs/>
        </w:rPr>
        <w:t>º</w:t>
      </w:r>
      <w:r>
        <w:t xml:space="preserve"> Fica denominado de “</w:t>
      </w:r>
      <w:r>
        <w:rPr>
          <w:b/>
          <w:bCs/>
        </w:rPr>
        <w:t>Neli Nogueira</w:t>
      </w:r>
      <w:r>
        <w:t xml:space="preserve">” a UBS localizada no </w:t>
      </w:r>
      <w:r>
        <w:rPr>
          <w:bCs/>
          <w:iCs/>
        </w:rPr>
        <w:t>Bairro São Mateus no Município de Sorriso – MT.</w:t>
      </w:r>
    </w:p>
    <w:p w14:paraId="14BBBC07" w14:textId="77777777" w:rsidR="00996554" w:rsidRDefault="00996554" w:rsidP="00996554">
      <w:pPr>
        <w:ind w:firstLine="1418"/>
        <w:jc w:val="both"/>
      </w:pPr>
    </w:p>
    <w:p w14:paraId="01290548" w14:textId="77777777" w:rsidR="00996554" w:rsidRDefault="00996554" w:rsidP="00996554">
      <w:pPr>
        <w:ind w:firstLine="1418"/>
        <w:jc w:val="both"/>
      </w:pPr>
      <w:r w:rsidRPr="00996554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996554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96554" w:rsidRDefault="0042721F" w:rsidP="0042721F">
      <w:pPr>
        <w:ind w:firstLine="1418"/>
        <w:jc w:val="both"/>
        <w:rPr>
          <w:iCs/>
        </w:rPr>
      </w:pPr>
    </w:p>
    <w:p w14:paraId="1223BF3F" w14:textId="6D6958BB" w:rsidR="0042721F" w:rsidRDefault="003044D8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996554" w:rsidRPr="00996554">
        <w:rPr>
          <w:iCs/>
        </w:rPr>
        <w:t>1</w:t>
      </w:r>
      <w:r w:rsidR="00553EED">
        <w:rPr>
          <w:iCs/>
        </w:rPr>
        <w:t>9</w:t>
      </w:r>
      <w:r w:rsidR="00996554" w:rsidRPr="00996554">
        <w:rPr>
          <w:iCs/>
        </w:rPr>
        <w:t xml:space="preserve"> de novembro de 2024.</w:t>
      </w:r>
    </w:p>
    <w:p w14:paraId="006C9886" w14:textId="77777777" w:rsidR="0042721F" w:rsidRDefault="0042721F" w:rsidP="0042721F"/>
    <w:p w14:paraId="61240ED7" w14:textId="295B6D6B" w:rsidR="0042721F" w:rsidRDefault="0042721F" w:rsidP="0042721F">
      <w:pPr>
        <w:jc w:val="center"/>
        <w:rPr>
          <w:b/>
          <w:bCs/>
        </w:rPr>
      </w:pPr>
    </w:p>
    <w:p w14:paraId="3381677B" w14:textId="066BA9B6" w:rsidR="00553EED" w:rsidRDefault="00553EED" w:rsidP="0042721F">
      <w:pPr>
        <w:jc w:val="center"/>
        <w:rPr>
          <w:b/>
          <w:bCs/>
        </w:rPr>
      </w:pPr>
    </w:p>
    <w:p w14:paraId="6B5A5E4A" w14:textId="77777777" w:rsidR="00553EED" w:rsidRDefault="00553EED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F047686" w14:textId="77777777" w:rsidR="00553EED" w:rsidRDefault="00553EED" w:rsidP="00553EED">
      <w:pPr>
        <w:ind w:firstLine="1418"/>
        <w:rPr>
          <w:b/>
          <w:bCs/>
          <w:iCs/>
        </w:rPr>
      </w:pPr>
    </w:p>
    <w:p w14:paraId="39439FA3" w14:textId="77777777" w:rsidR="00553EED" w:rsidRDefault="00553EED" w:rsidP="00553EE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72500974" w14:textId="77777777" w:rsidR="00553EED" w:rsidRDefault="00553EED" w:rsidP="00553EED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03878DCC" w14:textId="77777777" w:rsidR="00553EED" w:rsidRDefault="00553EED" w:rsidP="00553EED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025778E5" w14:textId="77777777" w:rsidR="00553EED" w:rsidRDefault="00553EED" w:rsidP="00553EED">
      <w:r>
        <w:rPr>
          <w:sz w:val="23"/>
          <w:szCs w:val="23"/>
        </w:rPr>
        <w:t xml:space="preserve">         Secretário Municipal de Administração </w:t>
      </w:r>
    </w:p>
    <w:p w14:paraId="75524804" w14:textId="77777777" w:rsidR="00B474E9" w:rsidRPr="0042721F" w:rsidRDefault="00B474E9" w:rsidP="0042721F"/>
    <w:sectPr w:rsidR="00B474E9" w:rsidRPr="0042721F" w:rsidSect="00553EE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B098" w14:textId="77777777" w:rsidR="003044D8" w:rsidRDefault="003044D8">
      <w:r>
        <w:separator/>
      </w:r>
    </w:p>
  </w:endnote>
  <w:endnote w:type="continuationSeparator" w:id="0">
    <w:p w14:paraId="4C4056BD" w14:textId="77777777" w:rsidR="003044D8" w:rsidRDefault="0030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44D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D24AC7C" w:rsidR="002220C6" w:rsidRPr="00B70D53" w:rsidRDefault="003044D8" w:rsidP="00BA70FB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F183" w14:textId="77777777" w:rsidR="003044D8" w:rsidRDefault="003044D8">
      <w:r>
        <w:separator/>
      </w:r>
    </w:p>
  </w:footnote>
  <w:footnote w:type="continuationSeparator" w:id="0">
    <w:p w14:paraId="50645E89" w14:textId="77777777" w:rsidR="003044D8" w:rsidRDefault="0030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313184EF" w:rsidR="00627E79" w:rsidRPr="00BC0A74" w:rsidRDefault="003044D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044D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866EB9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A7C56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528E24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3723B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8CBE0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35A72A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302B7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130C0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A86B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8CF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925F72" w:tentative="1">
      <w:start w:val="1"/>
      <w:numFmt w:val="lowerLetter"/>
      <w:lvlText w:val="%2."/>
      <w:lvlJc w:val="left"/>
      <w:pPr>
        <w:ind w:left="1440" w:hanging="360"/>
      </w:pPr>
    </w:lvl>
    <w:lvl w:ilvl="2" w:tplc="0BC6F3DE" w:tentative="1">
      <w:start w:val="1"/>
      <w:numFmt w:val="lowerRoman"/>
      <w:lvlText w:val="%3."/>
      <w:lvlJc w:val="right"/>
      <w:pPr>
        <w:ind w:left="2160" w:hanging="180"/>
      </w:pPr>
    </w:lvl>
    <w:lvl w:ilvl="3" w:tplc="41141EFE" w:tentative="1">
      <w:start w:val="1"/>
      <w:numFmt w:val="decimal"/>
      <w:lvlText w:val="%4."/>
      <w:lvlJc w:val="left"/>
      <w:pPr>
        <w:ind w:left="2880" w:hanging="360"/>
      </w:pPr>
    </w:lvl>
    <w:lvl w:ilvl="4" w:tplc="48960BB2" w:tentative="1">
      <w:start w:val="1"/>
      <w:numFmt w:val="lowerLetter"/>
      <w:lvlText w:val="%5."/>
      <w:lvlJc w:val="left"/>
      <w:pPr>
        <w:ind w:left="3600" w:hanging="360"/>
      </w:pPr>
    </w:lvl>
    <w:lvl w:ilvl="5" w:tplc="1CC6383A" w:tentative="1">
      <w:start w:val="1"/>
      <w:numFmt w:val="lowerRoman"/>
      <w:lvlText w:val="%6."/>
      <w:lvlJc w:val="right"/>
      <w:pPr>
        <w:ind w:left="4320" w:hanging="180"/>
      </w:pPr>
    </w:lvl>
    <w:lvl w:ilvl="6" w:tplc="8012A62E" w:tentative="1">
      <w:start w:val="1"/>
      <w:numFmt w:val="decimal"/>
      <w:lvlText w:val="%7."/>
      <w:lvlJc w:val="left"/>
      <w:pPr>
        <w:ind w:left="5040" w:hanging="360"/>
      </w:pPr>
    </w:lvl>
    <w:lvl w:ilvl="7" w:tplc="A324294C" w:tentative="1">
      <w:start w:val="1"/>
      <w:numFmt w:val="lowerLetter"/>
      <w:lvlText w:val="%8."/>
      <w:lvlJc w:val="left"/>
      <w:pPr>
        <w:ind w:left="5760" w:hanging="360"/>
      </w:pPr>
    </w:lvl>
    <w:lvl w:ilvl="8" w:tplc="A4D64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A6C9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5698EA" w:tentative="1">
      <w:start w:val="1"/>
      <w:numFmt w:val="lowerLetter"/>
      <w:lvlText w:val="%2."/>
      <w:lvlJc w:val="left"/>
      <w:pPr>
        <w:ind w:left="1440" w:hanging="360"/>
      </w:pPr>
    </w:lvl>
    <w:lvl w:ilvl="2" w:tplc="AFF83F64" w:tentative="1">
      <w:start w:val="1"/>
      <w:numFmt w:val="lowerRoman"/>
      <w:lvlText w:val="%3."/>
      <w:lvlJc w:val="right"/>
      <w:pPr>
        <w:ind w:left="2160" w:hanging="180"/>
      </w:pPr>
    </w:lvl>
    <w:lvl w:ilvl="3" w:tplc="340CFCD6" w:tentative="1">
      <w:start w:val="1"/>
      <w:numFmt w:val="decimal"/>
      <w:lvlText w:val="%4."/>
      <w:lvlJc w:val="left"/>
      <w:pPr>
        <w:ind w:left="2880" w:hanging="360"/>
      </w:pPr>
    </w:lvl>
    <w:lvl w:ilvl="4" w:tplc="4B6E1172" w:tentative="1">
      <w:start w:val="1"/>
      <w:numFmt w:val="lowerLetter"/>
      <w:lvlText w:val="%5."/>
      <w:lvlJc w:val="left"/>
      <w:pPr>
        <w:ind w:left="3600" w:hanging="360"/>
      </w:pPr>
    </w:lvl>
    <w:lvl w:ilvl="5" w:tplc="9AF658E2" w:tentative="1">
      <w:start w:val="1"/>
      <w:numFmt w:val="lowerRoman"/>
      <w:lvlText w:val="%6."/>
      <w:lvlJc w:val="right"/>
      <w:pPr>
        <w:ind w:left="4320" w:hanging="180"/>
      </w:pPr>
    </w:lvl>
    <w:lvl w:ilvl="6" w:tplc="54EEA000" w:tentative="1">
      <w:start w:val="1"/>
      <w:numFmt w:val="decimal"/>
      <w:lvlText w:val="%7."/>
      <w:lvlJc w:val="left"/>
      <w:pPr>
        <w:ind w:left="5040" w:hanging="360"/>
      </w:pPr>
    </w:lvl>
    <w:lvl w:ilvl="7" w:tplc="981A8D86" w:tentative="1">
      <w:start w:val="1"/>
      <w:numFmt w:val="lowerLetter"/>
      <w:lvlText w:val="%8."/>
      <w:lvlJc w:val="left"/>
      <w:pPr>
        <w:ind w:left="5760" w:hanging="360"/>
      </w:pPr>
    </w:lvl>
    <w:lvl w:ilvl="8" w:tplc="BB682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8E3D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6A78A" w:tentative="1">
      <w:start w:val="1"/>
      <w:numFmt w:val="lowerLetter"/>
      <w:lvlText w:val="%2."/>
      <w:lvlJc w:val="left"/>
      <w:pPr>
        <w:ind w:left="1440" w:hanging="360"/>
      </w:pPr>
    </w:lvl>
    <w:lvl w:ilvl="2" w:tplc="0BAAEC1C" w:tentative="1">
      <w:start w:val="1"/>
      <w:numFmt w:val="lowerRoman"/>
      <w:lvlText w:val="%3."/>
      <w:lvlJc w:val="right"/>
      <w:pPr>
        <w:ind w:left="2160" w:hanging="180"/>
      </w:pPr>
    </w:lvl>
    <w:lvl w:ilvl="3" w:tplc="959AD54E" w:tentative="1">
      <w:start w:val="1"/>
      <w:numFmt w:val="decimal"/>
      <w:lvlText w:val="%4."/>
      <w:lvlJc w:val="left"/>
      <w:pPr>
        <w:ind w:left="2880" w:hanging="360"/>
      </w:pPr>
    </w:lvl>
    <w:lvl w:ilvl="4" w:tplc="A252AAE6" w:tentative="1">
      <w:start w:val="1"/>
      <w:numFmt w:val="lowerLetter"/>
      <w:lvlText w:val="%5."/>
      <w:lvlJc w:val="left"/>
      <w:pPr>
        <w:ind w:left="3600" w:hanging="360"/>
      </w:pPr>
    </w:lvl>
    <w:lvl w:ilvl="5" w:tplc="EF262642" w:tentative="1">
      <w:start w:val="1"/>
      <w:numFmt w:val="lowerRoman"/>
      <w:lvlText w:val="%6."/>
      <w:lvlJc w:val="right"/>
      <w:pPr>
        <w:ind w:left="4320" w:hanging="180"/>
      </w:pPr>
    </w:lvl>
    <w:lvl w:ilvl="6" w:tplc="25DCCAE0" w:tentative="1">
      <w:start w:val="1"/>
      <w:numFmt w:val="decimal"/>
      <w:lvlText w:val="%7."/>
      <w:lvlJc w:val="left"/>
      <w:pPr>
        <w:ind w:left="5040" w:hanging="360"/>
      </w:pPr>
    </w:lvl>
    <w:lvl w:ilvl="7" w:tplc="85F20FC0" w:tentative="1">
      <w:start w:val="1"/>
      <w:numFmt w:val="lowerLetter"/>
      <w:lvlText w:val="%8."/>
      <w:lvlJc w:val="left"/>
      <w:pPr>
        <w:ind w:left="5760" w:hanging="360"/>
      </w:pPr>
    </w:lvl>
    <w:lvl w:ilvl="8" w:tplc="A37A1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1FAF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C3BAA" w:tentative="1">
      <w:start w:val="1"/>
      <w:numFmt w:val="lowerLetter"/>
      <w:lvlText w:val="%2."/>
      <w:lvlJc w:val="left"/>
      <w:pPr>
        <w:ind w:left="1440" w:hanging="360"/>
      </w:pPr>
    </w:lvl>
    <w:lvl w:ilvl="2" w:tplc="41FA9D40" w:tentative="1">
      <w:start w:val="1"/>
      <w:numFmt w:val="lowerRoman"/>
      <w:lvlText w:val="%3."/>
      <w:lvlJc w:val="right"/>
      <w:pPr>
        <w:ind w:left="2160" w:hanging="180"/>
      </w:pPr>
    </w:lvl>
    <w:lvl w:ilvl="3" w:tplc="4A8668E2" w:tentative="1">
      <w:start w:val="1"/>
      <w:numFmt w:val="decimal"/>
      <w:lvlText w:val="%4."/>
      <w:lvlJc w:val="left"/>
      <w:pPr>
        <w:ind w:left="2880" w:hanging="360"/>
      </w:pPr>
    </w:lvl>
    <w:lvl w:ilvl="4" w:tplc="091E21EE" w:tentative="1">
      <w:start w:val="1"/>
      <w:numFmt w:val="lowerLetter"/>
      <w:lvlText w:val="%5."/>
      <w:lvlJc w:val="left"/>
      <w:pPr>
        <w:ind w:left="3600" w:hanging="360"/>
      </w:pPr>
    </w:lvl>
    <w:lvl w:ilvl="5" w:tplc="0B040A42" w:tentative="1">
      <w:start w:val="1"/>
      <w:numFmt w:val="lowerRoman"/>
      <w:lvlText w:val="%6."/>
      <w:lvlJc w:val="right"/>
      <w:pPr>
        <w:ind w:left="4320" w:hanging="180"/>
      </w:pPr>
    </w:lvl>
    <w:lvl w:ilvl="6" w:tplc="F9C0F0E6" w:tentative="1">
      <w:start w:val="1"/>
      <w:numFmt w:val="decimal"/>
      <w:lvlText w:val="%7."/>
      <w:lvlJc w:val="left"/>
      <w:pPr>
        <w:ind w:left="5040" w:hanging="360"/>
      </w:pPr>
    </w:lvl>
    <w:lvl w:ilvl="7" w:tplc="6B9A5798" w:tentative="1">
      <w:start w:val="1"/>
      <w:numFmt w:val="lowerLetter"/>
      <w:lvlText w:val="%8."/>
      <w:lvlJc w:val="left"/>
      <w:pPr>
        <w:ind w:left="5760" w:hanging="360"/>
      </w:pPr>
    </w:lvl>
    <w:lvl w:ilvl="8" w:tplc="CE90F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D14B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C4154" w:tentative="1">
      <w:start w:val="1"/>
      <w:numFmt w:val="lowerLetter"/>
      <w:lvlText w:val="%2."/>
      <w:lvlJc w:val="left"/>
      <w:pPr>
        <w:ind w:left="1440" w:hanging="360"/>
      </w:pPr>
    </w:lvl>
    <w:lvl w:ilvl="2" w:tplc="BE46F6DC" w:tentative="1">
      <w:start w:val="1"/>
      <w:numFmt w:val="lowerRoman"/>
      <w:lvlText w:val="%3."/>
      <w:lvlJc w:val="right"/>
      <w:pPr>
        <w:ind w:left="2160" w:hanging="180"/>
      </w:pPr>
    </w:lvl>
    <w:lvl w:ilvl="3" w:tplc="E0407C5A" w:tentative="1">
      <w:start w:val="1"/>
      <w:numFmt w:val="decimal"/>
      <w:lvlText w:val="%4."/>
      <w:lvlJc w:val="left"/>
      <w:pPr>
        <w:ind w:left="2880" w:hanging="360"/>
      </w:pPr>
    </w:lvl>
    <w:lvl w:ilvl="4" w:tplc="28B2B4E2" w:tentative="1">
      <w:start w:val="1"/>
      <w:numFmt w:val="lowerLetter"/>
      <w:lvlText w:val="%5."/>
      <w:lvlJc w:val="left"/>
      <w:pPr>
        <w:ind w:left="3600" w:hanging="360"/>
      </w:pPr>
    </w:lvl>
    <w:lvl w:ilvl="5" w:tplc="F154CC56" w:tentative="1">
      <w:start w:val="1"/>
      <w:numFmt w:val="lowerRoman"/>
      <w:lvlText w:val="%6."/>
      <w:lvlJc w:val="right"/>
      <w:pPr>
        <w:ind w:left="4320" w:hanging="180"/>
      </w:pPr>
    </w:lvl>
    <w:lvl w:ilvl="6" w:tplc="A4A281A6" w:tentative="1">
      <w:start w:val="1"/>
      <w:numFmt w:val="decimal"/>
      <w:lvlText w:val="%7."/>
      <w:lvlJc w:val="left"/>
      <w:pPr>
        <w:ind w:left="5040" w:hanging="360"/>
      </w:pPr>
    </w:lvl>
    <w:lvl w:ilvl="7" w:tplc="552CD9BE" w:tentative="1">
      <w:start w:val="1"/>
      <w:numFmt w:val="lowerLetter"/>
      <w:lvlText w:val="%8."/>
      <w:lvlJc w:val="left"/>
      <w:pPr>
        <w:ind w:left="5760" w:hanging="360"/>
      </w:pPr>
    </w:lvl>
    <w:lvl w:ilvl="8" w:tplc="E7AEB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808E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0C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01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C0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2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AD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C8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A5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E7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DA2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01852" w:tentative="1">
      <w:start w:val="1"/>
      <w:numFmt w:val="lowerLetter"/>
      <w:lvlText w:val="%2."/>
      <w:lvlJc w:val="left"/>
      <w:pPr>
        <w:ind w:left="1440" w:hanging="360"/>
      </w:pPr>
    </w:lvl>
    <w:lvl w:ilvl="2" w:tplc="5B14865A" w:tentative="1">
      <w:start w:val="1"/>
      <w:numFmt w:val="lowerRoman"/>
      <w:lvlText w:val="%3."/>
      <w:lvlJc w:val="right"/>
      <w:pPr>
        <w:ind w:left="2160" w:hanging="180"/>
      </w:pPr>
    </w:lvl>
    <w:lvl w:ilvl="3" w:tplc="C0588C40" w:tentative="1">
      <w:start w:val="1"/>
      <w:numFmt w:val="decimal"/>
      <w:lvlText w:val="%4."/>
      <w:lvlJc w:val="left"/>
      <w:pPr>
        <w:ind w:left="2880" w:hanging="360"/>
      </w:pPr>
    </w:lvl>
    <w:lvl w:ilvl="4" w:tplc="00ECCB76" w:tentative="1">
      <w:start w:val="1"/>
      <w:numFmt w:val="lowerLetter"/>
      <w:lvlText w:val="%5."/>
      <w:lvlJc w:val="left"/>
      <w:pPr>
        <w:ind w:left="3600" w:hanging="360"/>
      </w:pPr>
    </w:lvl>
    <w:lvl w:ilvl="5" w:tplc="FE7C8D0A" w:tentative="1">
      <w:start w:val="1"/>
      <w:numFmt w:val="lowerRoman"/>
      <w:lvlText w:val="%6."/>
      <w:lvlJc w:val="right"/>
      <w:pPr>
        <w:ind w:left="4320" w:hanging="180"/>
      </w:pPr>
    </w:lvl>
    <w:lvl w:ilvl="6" w:tplc="276CA3D4" w:tentative="1">
      <w:start w:val="1"/>
      <w:numFmt w:val="decimal"/>
      <w:lvlText w:val="%7."/>
      <w:lvlJc w:val="left"/>
      <w:pPr>
        <w:ind w:left="5040" w:hanging="360"/>
      </w:pPr>
    </w:lvl>
    <w:lvl w:ilvl="7" w:tplc="AD08AAAE" w:tentative="1">
      <w:start w:val="1"/>
      <w:numFmt w:val="lowerLetter"/>
      <w:lvlText w:val="%8."/>
      <w:lvlJc w:val="left"/>
      <w:pPr>
        <w:ind w:left="5760" w:hanging="360"/>
      </w:pPr>
    </w:lvl>
    <w:lvl w:ilvl="8" w:tplc="655C1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D36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F0E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86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87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7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706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27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3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C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8046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0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34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A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89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D4F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4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4A6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064D5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2A309A">
      <w:start w:val="1"/>
      <w:numFmt w:val="lowerLetter"/>
      <w:lvlText w:val="%2."/>
      <w:lvlJc w:val="left"/>
      <w:pPr>
        <w:ind w:left="1364" w:hanging="360"/>
      </w:pPr>
    </w:lvl>
    <w:lvl w:ilvl="2" w:tplc="F8265D72">
      <w:start w:val="1"/>
      <w:numFmt w:val="lowerRoman"/>
      <w:lvlText w:val="%3."/>
      <w:lvlJc w:val="right"/>
      <w:pPr>
        <w:ind w:left="2084" w:hanging="180"/>
      </w:pPr>
    </w:lvl>
    <w:lvl w:ilvl="3" w:tplc="49FA4A5C">
      <w:start w:val="1"/>
      <w:numFmt w:val="decimal"/>
      <w:lvlText w:val="%4."/>
      <w:lvlJc w:val="left"/>
      <w:pPr>
        <w:ind w:left="2804" w:hanging="360"/>
      </w:pPr>
    </w:lvl>
    <w:lvl w:ilvl="4" w:tplc="20FA7E8E">
      <w:start w:val="1"/>
      <w:numFmt w:val="lowerLetter"/>
      <w:lvlText w:val="%5."/>
      <w:lvlJc w:val="left"/>
      <w:pPr>
        <w:ind w:left="3524" w:hanging="360"/>
      </w:pPr>
    </w:lvl>
    <w:lvl w:ilvl="5" w:tplc="B3DECBDA">
      <w:start w:val="1"/>
      <w:numFmt w:val="lowerRoman"/>
      <w:lvlText w:val="%6."/>
      <w:lvlJc w:val="right"/>
      <w:pPr>
        <w:ind w:left="4244" w:hanging="180"/>
      </w:pPr>
    </w:lvl>
    <w:lvl w:ilvl="6" w:tplc="1D466B64">
      <w:start w:val="1"/>
      <w:numFmt w:val="decimal"/>
      <w:lvlText w:val="%7."/>
      <w:lvlJc w:val="left"/>
      <w:pPr>
        <w:ind w:left="4964" w:hanging="360"/>
      </w:pPr>
    </w:lvl>
    <w:lvl w:ilvl="7" w:tplc="4FB2AE18">
      <w:start w:val="1"/>
      <w:numFmt w:val="lowerLetter"/>
      <w:lvlText w:val="%8."/>
      <w:lvlJc w:val="left"/>
      <w:pPr>
        <w:ind w:left="5684" w:hanging="360"/>
      </w:pPr>
    </w:lvl>
    <w:lvl w:ilvl="8" w:tplc="8214DC5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4080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A066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43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88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EE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0D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C8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5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407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EEC90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84CC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864D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843A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B465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82C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1826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6210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62EE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6F048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A2E6D4" w:tentative="1">
      <w:start w:val="1"/>
      <w:numFmt w:val="lowerLetter"/>
      <w:lvlText w:val="%2."/>
      <w:lvlJc w:val="left"/>
      <w:pPr>
        <w:ind w:left="1440" w:hanging="360"/>
      </w:pPr>
    </w:lvl>
    <w:lvl w:ilvl="2" w:tplc="E30CC48C" w:tentative="1">
      <w:start w:val="1"/>
      <w:numFmt w:val="lowerRoman"/>
      <w:lvlText w:val="%3."/>
      <w:lvlJc w:val="right"/>
      <w:pPr>
        <w:ind w:left="2160" w:hanging="180"/>
      </w:pPr>
    </w:lvl>
    <w:lvl w:ilvl="3" w:tplc="D76859C6" w:tentative="1">
      <w:start w:val="1"/>
      <w:numFmt w:val="decimal"/>
      <w:lvlText w:val="%4."/>
      <w:lvlJc w:val="left"/>
      <w:pPr>
        <w:ind w:left="2880" w:hanging="360"/>
      </w:pPr>
    </w:lvl>
    <w:lvl w:ilvl="4" w:tplc="577A416C" w:tentative="1">
      <w:start w:val="1"/>
      <w:numFmt w:val="lowerLetter"/>
      <w:lvlText w:val="%5."/>
      <w:lvlJc w:val="left"/>
      <w:pPr>
        <w:ind w:left="3600" w:hanging="360"/>
      </w:pPr>
    </w:lvl>
    <w:lvl w:ilvl="5" w:tplc="348A15E8" w:tentative="1">
      <w:start w:val="1"/>
      <w:numFmt w:val="lowerRoman"/>
      <w:lvlText w:val="%6."/>
      <w:lvlJc w:val="right"/>
      <w:pPr>
        <w:ind w:left="4320" w:hanging="180"/>
      </w:pPr>
    </w:lvl>
    <w:lvl w:ilvl="6" w:tplc="B7BC50D2" w:tentative="1">
      <w:start w:val="1"/>
      <w:numFmt w:val="decimal"/>
      <w:lvlText w:val="%7."/>
      <w:lvlJc w:val="left"/>
      <w:pPr>
        <w:ind w:left="5040" w:hanging="360"/>
      </w:pPr>
    </w:lvl>
    <w:lvl w:ilvl="7" w:tplc="01DA5A54" w:tentative="1">
      <w:start w:val="1"/>
      <w:numFmt w:val="lowerLetter"/>
      <w:lvlText w:val="%8."/>
      <w:lvlJc w:val="left"/>
      <w:pPr>
        <w:ind w:left="5760" w:hanging="360"/>
      </w:pPr>
    </w:lvl>
    <w:lvl w:ilvl="8" w:tplc="DF7AE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792F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8120E" w:tentative="1">
      <w:start w:val="1"/>
      <w:numFmt w:val="lowerLetter"/>
      <w:lvlText w:val="%2."/>
      <w:lvlJc w:val="left"/>
      <w:pPr>
        <w:ind w:left="1440" w:hanging="360"/>
      </w:pPr>
    </w:lvl>
    <w:lvl w:ilvl="2" w:tplc="E1F87D1A" w:tentative="1">
      <w:start w:val="1"/>
      <w:numFmt w:val="lowerRoman"/>
      <w:lvlText w:val="%3."/>
      <w:lvlJc w:val="right"/>
      <w:pPr>
        <w:ind w:left="2160" w:hanging="180"/>
      </w:pPr>
    </w:lvl>
    <w:lvl w:ilvl="3" w:tplc="AFA03C18" w:tentative="1">
      <w:start w:val="1"/>
      <w:numFmt w:val="decimal"/>
      <w:lvlText w:val="%4."/>
      <w:lvlJc w:val="left"/>
      <w:pPr>
        <w:ind w:left="2880" w:hanging="360"/>
      </w:pPr>
    </w:lvl>
    <w:lvl w:ilvl="4" w:tplc="C19C1308" w:tentative="1">
      <w:start w:val="1"/>
      <w:numFmt w:val="lowerLetter"/>
      <w:lvlText w:val="%5."/>
      <w:lvlJc w:val="left"/>
      <w:pPr>
        <w:ind w:left="3600" w:hanging="360"/>
      </w:pPr>
    </w:lvl>
    <w:lvl w:ilvl="5" w:tplc="6EF06E8E" w:tentative="1">
      <w:start w:val="1"/>
      <w:numFmt w:val="lowerRoman"/>
      <w:lvlText w:val="%6."/>
      <w:lvlJc w:val="right"/>
      <w:pPr>
        <w:ind w:left="4320" w:hanging="180"/>
      </w:pPr>
    </w:lvl>
    <w:lvl w:ilvl="6" w:tplc="BCE2DB20" w:tentative="1">
      <w:start w:val="1"/>
      <w:numFmt w:val="decimal"/>
      <w:lvlText w:val="%7."/>
      <w:lvlJc w:val="left"/>
      <w:pPr>
        <w:ind w:left="5040" w:hanging="360"/>
      </w:pPr>
    </w:lvl>
    <w:lvl w:ilvl="7" w:tplc="DD3E4C84" w:tentative="1">
      <w:start w:val="1"/>
      <w:numFmt w:val="lowerLetter"/>
      <w:lvlText w:val="%8."/>
      <w:lvlJc w:val="left"/>
      <w:pPr>
        <w:ind w:left="5760" w:hanging="360"/>
      </w:pPr>
    </w:lvl>
    <w:lvl w:ilvl="8" w:tplc="E856E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F8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B87512" w:tentative="1">
      <w:start w:val="1"/>
      <w:numFmt w:val="lowerLetter"/>
      <w:lvlText w:val="%2."/>
      <w:lvlJc w:val="left"/>
      <w:pPr>
        <w:ind w:left="1440" w:hanging="360"/>
      </w:pPr>
    </w:lvl>
    <w:lvl w:ilvl="2" w:tplc="CD0A982C" w:tentative="1">
      <w:start w:val="1"/>
      <w:numFmt w:val="lowerRoman"/>
      <w:lvlText w:val="%3."/>
      <w:lvlJc w:val="right"/>
      <w:pPr>
        <w:ind w:left="2160" w:hanging="180"/>
      </w:pPr>
    </w:lvl>
    <w:lvl w:ilvl="3" w:tplc="54EAF5D0" w:tentative="1">
      <w:start w:val="1"/>
      <w:numFmt w:val="decimal"/>
      <w:lvlText w:val="%4."/>
      <w:lvlJc w:val="left"/>
      <w:pPr>
        <w:ind w:left="2880" w:hanging="360"/>
      </w:pPr>
    </w:lvl>
    <w:lvl w:ilvl="4" w:tplc="E7B6F38E" w:tentative="1">
      <w:start w:val="1"/>
      <w:numFmt w:val="lowerLetter"/>
      <w:lvlText w:val="%5."/>
      <w:lvlJc w:val="left"/>
      <w:pPr>
        <w:ind w:left="3600" w:hanging="360"/>
      </w:pPr>
    </w:lvl>
    <w:lvl w:ilvl="5" w:tplc="55007BD0" w:tentative="1">
      <w:start w:val="1"/>
      <w:numFmt w:val="lowerRoman"/>
      <w:lvlText w:val="%6."/>
      <w:lvlJc w:val="right"/>
      <w:pPr>
        <w:ind w:left="4320" w:hanging="180"/>
      </w:pPr>
    </w:lvl>
    <w:lvl w:ilvl="6" w:tplc="717C086A" w:tentative="1">
      <w:start w:val="1"/>
      <w:numFmt w:val="decimal"/>
      <w:lvlText w:val="%7."/>
      <w:lvlJc w:val="left"/>
      <w:pPr>
        <w:ind w:left="5040" w:hanging="360"/>
      </w:pPr>
    </w:lvl>
    <w:lvl w:ilvl="7" w:tplc="450C4358" w:tentative="1">
      <w:start w:val="1"/>
      <w:numFmt w:val="lowerLetter"/>
      <w:lvlText w:val="%8."/>
      <w:lvlJc w:val="left"/>
      <w:pPr>
        <w:ind w:left="5760" w:hanging="360"/>
      </w:pPr>
    </w:lvl>
    <w:lvl w:ilvl="8" w:tplc="187EF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1B04A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A92DE42" w:tentative="1">
      <w:start w:val="1"/>
      <w:numFmt w:val="lowerLetter"/>
      <w:lvlText w:val="%2."/>
      <w:lvlJc w:val="left"/>
      <w:pPr>
        <w:ind w:left="1364" w:hanging="360"/>
      </w:pPr>
    </w:lvl>
    <w:lvl w:ilvl="2" w:tplc="0882B466" w:tentative="1">
      <w:start w:val="1"/>
      <w:numFmt w:val="lowerRoman"/>
      <w:lvlText w:val="%3."/>
      <w:lvlJc w:val="right"/>
      <w:pPr>
        <w:ind w:left="2084" w:hanging="180"/>
      </w:pPr>
    </w:lvl>
    <w:lvl w:ilvl="3" w:tplc="3D64A8D8" w:tentative="1">
      <w:start w:val="1"/>
      <w:numFmt w:val="decimal"/>
      <w:lvlText w:val="%4."/>
      <w:lvlJc w:val="left"/>
      <w:pPr>
        <w:ind w:left="2804" w:hanging="360"/>
      </w:pPr>
    </w:lvl>
    <w:lvl w:ilvl="4" w:tplc="FC7E08F0" w:tentative="1">
      <w:start w:val="1"/>
      <w:numFmt w:val="lowerLetter"/>
      <w:lvlText w:val="%5."/>
      <w:lvlJc w:val="left"/>
      <w:pPr>
        <w:ind w:left="3524" w:hanging="360"/>
      </w:pPr>
    </w:lvl>
    <w:lvl w:ilvl="5" w:tplc="5DB2F928" w:tentative="1">
      <w:start w:val="1"/>
      <w:numFmt w:val="lowerRoman"/>
      <w:lvlText w:val="%6."/>
      <w:lvlJc w:val="right"/>
      <w:pPr>
        <w:ind w:left="4244" w:hanging="180"/>
      </w:pPr>
    </w:lvl>
    <w:lvl w:ilvl="6" w:tplc="10FE25F4" w:tentative="1">
      <w:start w:val="1"/>
      <w:numFmt w:val="decimal"/>
      <w:lvlText w:val="%7."/>
      <w:lvlJc w:val="left"/>
      <w:pPr>
        <w:ind w:left="4964" w:hanging="360"/>
      </w:pPr>
    </w:lvl>
    <w:lvl w:ilvl="7" w:tplc="8BB661F4" w:tentative="1">
      <w:start w:val="1"/>
      <w:numFmt w:val="lowerLetter"/>
      <w:lvlText w:val="%8."/>
      <w:lvlJc w:val="left"/>
      <w:pPr>
        <w:ind w:left="5684" w:hanging="360"/>
      </w:pPr>
    </w:lvl>
    <w:lvl w:ilvl="8" w:tplc="5E3213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26C7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720220" w:tentative="1">
      <w:start w:val="1"/>
      <w:numFmt w:val="lowerLetter"/>
      <w:lvlText w:val="%2."/>
      <w:lvlJc w:val="left"/>
      <w:pPr>
        <w:ind w:left="1440" w:hanging="360"/>
      </w:pPr>
    </w:lvl>
    <w:lvl w:ilvl="2" w:tplc="E7DEC8E8" w:tentative="1">
      <w:start w:val="1"/>
      <w:numFmt w:val="lowerRoman"/>
      <w:lvlText w:val="%3."/>
      <w:lvlJc w:val="right"/>
      <w:pPr>
        <w:ind w:left="2160" w:hanging="180"/>
      </w:pPr>
    </w:lvl>
    <w:lvl w:ilvl="3" w:tplc="E62CBFDC" w:tentative="1">
      <w:start w:val="1"/>
      <w:numFmt w:val="decimal"/>
      <w:lvlText w:val="%4."/>
      <w:lvlJc w:val="left"/>
      <w:pPr>
        <w:ind w:left="2880" w:hanging="360"/>
      </w:pPr>
    </w:lvl>
    <w:lvl w:ilvl="4" w:tplc="10248D18" w:tentative="1">
      <w:start w:val="1"/>
      <w:numFmt w:val="lowerLetter"/>
      <w:lvlText w:val="%5."/>
      <w:lvlJc w:val="left"/>
      <w:pPr>
        <w:ind w:left="3600" w:hanging="360"/>
      </w:pPr>
    </w:lvl>
    <w:lvl w:ilvl="5" w:tplc="3BFE0382" w:tentative="1">
      <w:start w:val="1"/>
      <w:numFmt w:val="lowerRoman"/>
      <w:lvlText w:val="%6."/>
      <w:lvlJc w:val="right"/>
      <w:pPr>
        <w:ind w:left="4320" w:hanging="180"/>
      </w:pPr>
    </w:lvl>
    <w:lvl w:ilvl="6" w:tplc="0E0644C2" w:tentative="1">
      <w:start w:val="1"/>
      <w:numFmt w:val="decimal"/>
      <w:lvlText w:val="%7."/>
      <w:lvlJc w:val="left"/>
      <w:pPr>
        <w:ind w:left="5040" w:hanging="360"/>
      </w:pPr>
    </w:lvl>
    <w:lvl w:ilvl="7" w:tplc="2A12439A" w:tentative="1">
      <w:start w:val="1"/>
      <w:numFmt w:val="lowerLetter"/>
      <w:lvlText w:val="%8."/>
      <w:lvlJc w:val="left"/>
      <w:pPr>
        <w:ind w:left="5760" w:hanging="360"/>
      </w:pPr>
    </w:lvl>
    <w:lvl w:ilvl="8" w:tplc="CEC87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2824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44D8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EED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554"/>
    <w:rsid w:val="00996C0D"/>
    <w:rsid w:val="00997850"/>
    <w:rsid w:val="009A0C8D"/>
    <w:rsid w:val="009A17B4"/>
    <w:rsid w:val="009A272B"/>
    <w:rsid w:val="009A6F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361"/>
    <w:rsid w:val="00B93471"/>
    <w:rsid w:val="00B93767"/>
    <w:rsid w:val="00B948AC"/>
    <w:rsid w:val="00BA18AA"/>
    <w:rsid w:val="00BA1CCF"/>
    <w:rsid w:val="00BA4AAD"/>
    <w:rsid w:val="00BA6D91"/>
    <w:rsid w:val="00BA70FB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290C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B72D8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8284-D5FE-442A-A948-B76C285B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2024-11-19T13:55:00Z</cp:lastPrinted>
  <dcterms:created xsi:type="dcterms:W3CDTF">2024-11-19T13:46:00Z</dcterms:created>
  <dcterms:modified xsi:type="dcterms:W3CDTF">2024-11-19T13:56:00Z</dcterms:modified>
</cp:coreProperties>
</file>