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253C995D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3312F9">
        <w:rPr>
          <w:rFonts w:ascii="Times New Roman" w:hAnsi="Times New Roman"/>
          <w:szCs w:val="24"/>
        </w:rPr>
        <w:t>407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7AD2EBDF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3312F9">
        <w:rPr>
          <w:rFonts w:ascii="Times New Roman" w:hAnsi="Times New Roman"/>
          <w:szCs w:val="24"/>
        </w:rPr>
        <w:t>27</w:t>
      </w:r>
      <w:r>
        <w:rPr>
          <w:rFonts w:ascii="Times New Roman" w:hAnsi="Times New Roman"/>
          <w:szCs w:val="24"/>
        </w:rPr>
        <w:t xml:space="preserve"> de </w:t>
      </w:r>
      <w:r w:rsidR="003312F9">
        <w:rPr>
          <w:rFonts w:ascii="Times New Roman" w:hAnsi="Times New Roman"/>
          <w:szCs w:val="24"/>
        </w:rPr>
        <w:t>novembro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7777777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7777777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31FD451E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 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</w:t>
      </w:r>
      <w:r w:rsidR="003312F9">
        <w:rPr>
          <w:iCs/>
          <w:color w:val="000000"/>
        </w:rPr>
        <w:t>86</w:t>
      </w:r>
      <w:r w:rsidR="006B48A5">
        <w:rPr>
          <w:iCs/>
          <w:color w:val="000000"/>
        </w:rPr>
        <w:t>/2024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3312F9">
        <w:rPr>
          <w:iCs/>
          <w:color w:val="000000"/>
        </w:rPr>
        <w:t>843</w:t>
      </w:r>
      <w:r>
        <w:rPr>
          <w:iCs/>
          <w:color w:val="000000"/>
        </w:rPr>
        <w:t xml:space="preserve">/2024 a </w:t>
      </w:r>
      <w:r w:rsidR="006B48A5">
        <w:rPr>
          <w:iCs/>
          <w:color w:val="000000"/>
        </w:rPr>
        <w:t>8</w:t>
      </w:r>
      <w:r w:rsidR="003312F9">
        <w:rPr>
          <w:iCs/>
          <w:color w:val="000000"/>
        </w:rPr>
        <w:t>53</w:t>
      </w:r>
      <w:r>
        <w:rPr>
          <w:iCs/>
          <w:color w:val="000000"/>
        </w:rPr>
        <w:t>/2024, que tramitaram</w:t>
      </w:r>
      <w:r>
        <w:rPr>
          <w:iCs/>
        </w:rPr>
        <w:t xml:space="preserve"> na </w:t>
      </w:r>
      <w:r w:rsidR="003312F9">
        <w:rPr>
          <w:iCs/>
        </w:rPr>
        <w:t>40</w:t>
      </w:r>
      <w:r>
        <w:rPr>
          <w:iCs/>
        </w:rPr>
        <w:t xml:space="preserve">ª Sessão Ordinária do ano de 2024 da Câmara Municipal de Sorriso, realizada em </w:t>
      </w:r>
      <w:r w:rsidR="003312F9">
        <w:rPr>
          <w:iCs/>
        </w:rPr>
        <w:t>18</w:t>
      </w:r>
      <w:r>
        <w:rPr>
          <w:iCs/>
        </w:rPr>
        <w:t xml:space="preserve"> de </w:t>
      </w:r>
      <w:r w:rsidR="003312F9">
        <w:rPr>
          <w:iCs/>
        </w:rPr>
        <w:t>novembro</w:t>
      </w:r>
      <w:r>
        <w:rPr>
          <w:iCs/>
        </w:rPr>
        <w:t xml:space="preserve"> de 2024.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E0142" w14:textId="77777777" w:rsidR="003F3E55" w:rsidRDefault="003F3E55">
      <w:r>
        <w:separator/>
      </w:r>
    </w:p>
  </w:endnote>
  <w:endnote w:type="continuationSeparator" w:id="0">
    <w:p w14:paraId="355E6A38" w14:textId="77777777" w:rsidR="003F3E55" w:rsidRDefault="003F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F4C7E" w14:textId="77777777" w:rsidR="003F3E55" w:rsidRDefault="003F3E55">
      <w:r>
        <w:separator/>
      </w:r>
    </w:p>
  </w:footnote>
  <w:footnote w:type="continuationSeparator" w:id="0">
    <w:p w14:paraId="03B6AC19" w14:textId="77777777" w:rsidR="003F3E55" w:rsidRDefault="003F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64F9A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080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EE2D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A83B36" w:tentative="1">
      <w:start w:val="1"/>
      <w:numFmt w:val="lowerLetter"/>
      <w:lvlText w:val="%2."/>
      <w:lvlJc w:val="left"/>
      <w:pPr>
        <w:ind w:left="1440" w:hanging="360"/>
      </w:pPr>
    </w:lvl>
    <w:lvl w:ilvl="2" w:tplc="F06639A6" w:tentative="1">
      <w:start w:val="1"/>
      <w:numFmt w:val="lowerRoman"/>
      <w:lvlText w:val="%3."/>
      <w:lvlJc w:val="right"/>
      <w:pPr>
        <w:ind w:left="2160" w:hanging="180"/>
      </w:pPr>
    </w:lvl>
    <w:lvl w:ilvl="3" w:tplc="1B10A2B8" w:tentative="1">
      <w:start w:val="1"/>
      <w:numFmt w:val="decimal"/>
      <w:lvlText w:val="%4."/>
      <w:lvlJc w:val="left"/>
      <w:pPr>
        <w:ind w:left="2880" w:hanging="360"/>
      </w:pPr>
    </w:lvl>
    <w:lvl w:ilvl="4" w:tplc="1E6672AA" w:tentative="1">
      <w:start w:val="1"/>
      <w:numFmt w:val="lowerLetter"/>
      <w:lvlText w:val="%5."/>
      <w:lvlJc w:val="left"/>
      <w:pPr>
        <w:ind w:left="3600" w:hanging="360"/>
      </w:pPr>
    </w:lvl>
    <w:lvl w:ilvl="5" w:tplc="83CCA118" w:tentative="1">
      <w:start w:val="1"/>
      <w:numFmt w:val="lowerRoman"/>
      <w:lvlText w:val="%6."/>
      <w:lvlJc w:val="right"/>
      <w:pPr>
        <w:ind w:left="4320" w:hanging="180"/>
      </w:pPr>
    </w:lvl>
    <w:lvl w:ilvl="6" w:tplc="7C7AC9B0" w:tentative="1">
      <w:start w:val="1"/>
      <w:numFmt w:val="decimal"/>
      <w:lvlText w:val="%7."/>
      <w:lvlJc w:val="left"/>
      <w:pPr>
        <w:ind w:left="5040" w:hanging="360"/>
      </w:pPr>
    </w:lvl>
    <w:lvl w:ilvl="7" w:tplc="09927A28" w:tentative="1">
      <w:start w:val="1"/>
      <w:numFmt w:val="lowerLetter"/>
      <w:lvlText w:val="%8."/>
      <w:lvlJc w:val="left"/>
      <w:pPr>
        <w:ind w:left="5760" w:hanging="360"/>
      </w:pPr>
    </w:lvl>
    <w:lvl w:ilvl="8" w:tplc="D7A0C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4CC72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694FE58" w:tentative="1">
      <w:start w:val="1"/>
      <w:numFmt w:val="lowerLetter"/>
      <w:lvlText w:val="%2."/>
      <w:lvlJc w:val="left"/>
      <w:pPr>
        <w:ind w:left="1440" w:hanging="360"/>
      </w:pPr>
    </w:lvl>
    <w:lvl w:ilvl="2" w:tplc="F9C80572" w:tentative="1">
      <w:start w:val="1"/>
      <w:numFmt w:val="lowerRoman"/>
      <w:lvlText w:val="%3."/>
      <w:lvlJc w:val="right"/>
      <w:pPr>
        <w:ind w:left="2160" w:hanging="180"/>
      </w:pPr>
    </w:lvl>
    <w:lvl w:ilvl="3" w:tplc="218A1376" w:tentative="1">
      <w:start w:val="1"/>
      <w:numFmt w:val="decimal"/>
      <w:lvlText w:val="%4."/>
      <w:lvlJc w:val="left"/>
      <w:pPr>
        <w:ind w:left="2880" w:hanging="360"/>
      </w:pPr>
    </w:lvl>
    <w:lvl w:ilvl="4" w:tplc="D8DAAEC0" w:tentative="1">
      <w:start w:val="1"/>
      <w:numFmt w:val="lowerLetter"/>
      <w:lvlText w:val="%5."/>
      <w:lvlJc w:val="left"/>
      <w:pPr>
        <w:ind w:left="3600" w:hanging="360"/>
      </w:pPr>
    </w:lvl>
    <w:lvl w:ilvl="5" w:tplc="9D30D154" w:tentative="1">
      <w:start w:val="1"/>
      <w:numFmt w:val="lowerRoman"/>
      <w:lvlText w:val="%6."/>
      <w:lvlJc w:val="right"/>
      <w:pPr>
        <w:ind w:left="4320" w:hanging="180"/>
      </w:pPr>
    </w:lvl>
    <w:lvl w:ilvl="6" w:tplc="2B9A27C8" w:tentative="1">
      <w:start w:val="1"/>
      <w:numFmt w:val="decimal"/>
      <w:lvlText w:val="%7."/>
      <w:lvlJc w:val="left"/>
      <w:pPr>
        <w:ind w:left="5040" w:hanging="360"/>
      </w:pPr>
    </w:lvl>
    <w:lvl w:ilvl="7" w:tplc="679056C6" w:tentative="1">
      <w:start w:val="1"/>
      <w:numFmt w:val="lowerLetter"/>
      <w:lvlText w:val="%8."/>
      <w:lvlJc w:val="left"/>
      <w:pPr>
        <w:ind w:left="5760" w:hanging="360"/>
      </w:pPr>
    </w:lvl>
    <w:lvl w:ilvl="8" w:tplc="6EF29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7DA58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2E7BAC" w:tentative="1">
      <w:start w:val="1"/>
      <w:numFmt w:val="lowerLetter"/>
      <w:lvlText w:val="%2."/>
      <w:lvlJc w:val="left"/>
      <w:pPr>
        <w:ind w:left="1440" w:hanging="360"/>
      </w:pPr>
    </w:lvl>
    <w:lvl w:ilvl="2" w:tplc="F496A900" w:tentative="1">
      <w:start w:val="1"/>
      <w:numFmt w:val="lowerRoman"/>
      <w:lvlText w:val="%3."/>
      <w:lvlJc w:val="right"/>
      <w:pPr>
        <w:ind w:left="2160" w:hanging="180"/>
      </w:pPr>
    </w:lvl>
    <w:lvl w:ilvl="3" w:tplc="FC0C0D50" w:tentative="1">
      <w:start w:val="1"/>
      <w:numFmt w:val="decimal"/>
      <w:lvlText w:val="%4."/>
      <w:lvlJc w:val="left"/>
      <w:pPr>
        <w:ind w:left="2880" w:hanging="360"/>
      </w:pPr>
    </w:lvl>
    <w:lvl w:ilvl="4" w:tplc="2FEE2B6A" w:tentative="1">
      <w:start w:val="1"/>
      <w:numFmt w:val="lowerLetter"/>
      <w:lvlText w:val="%5."/>
      <w:lvlJc w:val="left"/>
      <w:pPr>
        <w:ind w:left="3600" w:hanging="360"/>
      </w:pPr>
    </w:lvl>
    <w:lvl w:ilvl="5" w:tplc="E390BCCE" w:tentative="1">
      <w:start w:val="1"/>
      <w:numFmt w:val="lowerRoman"/>
      <w:lvlText w:val="%6."/>
      <w:lvlJc w:val="right"/>
      <w:pPr>
        <w:ind w:left="4320" w:hanging="180"/>
      </w:pPr>
    </w:lvl>
    <w:lvl w:ilvl="6" w:tplc="DE8C3A16" w:tentative="1">
      <w:start w:val="1"/>
      <w:numFmt w:val="decimal"/>
      <w:lvlText w:val="%7."/>
      <w:lvlJc w:val="left"/>
      <w:pPr>
        <w:ind w:left="5040" w:hanging="360"/>
      </w:pPr>
    </w:lvl>
    <w:lvl w:ilvl="7" w:tplc="D3C83F68" w:tentative="1">
      <w:start w:val="1"/>
      <w:numFmt w:val="lowerLetter"/>
      <w:lvlText w:val="%8."/>
      <w:lvlJc w:val="left"/>
      <w:pPr>
        <w:ind w:left="5760" w:hanging="360"/>
      </w:pPr>
    </w:lvl>
    <w:lvl w:ilvl="8" w:tplc="CF489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732B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5042E0" w:tentative="1">
      <w:start w:val="1"/>
      <w:numFmt w:val="lowerLetter"/>
      <w:lvlText w:val="%2."/>
      <w:lvlJc w:val="left"/>
      <w:pPr>
        <w:ind w:left="1440" w:hanging="360"/>
      </w:pPr>
    </w:lvl>
    <w:lvl w:ilvl="2" w:tplc="FA3465D8" w:tentative="1">
      <w:start w:val="1"/>
      <w:numFmt w:val="lowerRoman"/>
      <w:lvlText w:val="%3."/>
      <w:lvlJc w:val="right"/>
      <w:pPr>
        <w:ind w:left="2160" w:hanging="180"/>
      </w:pPr>
    </w:lvl>
    <w:lvl w:ilvl="3" w:tplc="87568252" w:tentative="1">
      <w:start w:val="1"/>
      <w:numFmt w:val="decimal"/>
      <w:lvlText w:val="%4."/>
      <w:lvlJc w:val="left"/>
      <w:pPr>
        <w:ind w:left="2880" w:hanging="360"/>
      </w:pPr>
    </w:lvl>
    <w:lvl w:ilvl="4" w:tplc="E5A0E7F4" w:tentative="1">
      <w:start w:val="1"/>
      <w:numFmt w:val="lowerLetter"/>
      <w:lvlText w:val="%5."/>
      <w:lvlJc w:val="left"/>
      <w:pPr>
        <w:ind w:left="3600" w:hanging="360"/>
      </w:pPr>
    </w:lvl>
    <w:lvl w:ilvl="5" w:tplc="34F29754" w:tentative="1">
      <w:start w:val="1"/>
      <w:numFmt w:val="lowerRoman"/>
      <w:lvlText w:val="%6."/>
      <w:lvlJc w:val="right"/>
      <w:pPr>
        <w:ind w:left="4320" w:hanging="180"/>
      </w:pPr>
    </w:lvl>
    <w:lvl w:ilvl="6" w:tplc="F1249FA4" w:tentative="1">
      <w:start w:val="1"/>
      <w:numFmt w:val="decimal"/>
      <w:lvlText w:val="%7."/>
      <w:lvlJc w:val="left"/>
      <w:pPr>
        <w:ind w:left="5040" w:hanging="360"/>
      </w:pPr>
    </w:lvl>
    <w:lvl w:ilvl="7" w:tplc="C308AEF0" w:tentative="1">
      <w:start w:val="1"/>
      <w:numFmt w:val="lowerLetter"/>
      <w:lvlText w:val="%8."/>
      <w:lvlJc w:val="left"/>
      <w:pPr>
        <w:ind w:left="5760" w:hanging="360"/>
      </w:pPr>
    </w:lvl>
    <w:lvl w:ilvl="8" w:tplc="B90CB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3986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022F34" w:tentative="1">
      <w:start w:val="1"/>
      <w:numFmt w:val="lowerLetter"/>
      <w:lvlText w:val="%2."/>
      <w:lvlJc w:val="left"/>
      <w:pPr>
        <w:ind w:left="1440" w:hanging="360"/>
      </w:pPr>
    </w:lvl>
    <w:lvl w:ilvl="2" w:tplc="58AAE6E6" w:tentative="1">
      <w:start w:val="1"/>
      <w:numFmt w:val="lowerRoman"/>
      <w:lvlText w:val="%3."/>
      <w:lvlJc w:val="right"/>
      <w:pPr>
        <w:ind w:left="2160" w:hanging="180"/>
      </w:pPr>
    </w:lvl>
    <w:lvl w:ilvl="3" w:tplc="AA924758" w:tentative="1">
      <w:start w:val="1"/>
      <w:numFmt w:val="decimal"/>
      <w:lvlText w:val="%4."/>
      <w:lvlJc w:val="left"/>
      <w:pPr>
        <w:ind w:left="2880" w:hanging="360"/>
      </w:pPr>
    </w:lvl>
    <w:lvl w:ilvl="4" w:tplc="6520DD10" w:tentative="1">
      <w:start w:val="1"/>
      <w:numFmt w:val="lowerLetter"/>
      <w:lvlText w:val="%5."/>
      <w:lvlJc w:val="left"/>
      <w:pPr>
        <w:ind w:left="3600" w:hanging="360"/>
      </w:pPr>
    </w:lvl>
    <w:lvl w:ilvl="5" w:tplc="2FFE8022" w:tentative="1">
      <w:start w:val="1"/>
      <w:numFmt w:val="lowerRoman"/>
      <w:lvlText w:val="%6."/>
      <w:lvlJc w:val="right"/>
      <w:pPr>
        <w:ind w:left="4320" w:hanging="180"/>
      </w:pPr>
    </w:lvl>
    <w:lvl w:ilvl="6" w:tplc="324253CC" w:tentative="1">
      <w:start w:val="1"/>
      <w:numFmt w:val="decimal"/>
      <w:lvlText w:val="%7."/>
      <w:lvlJc w:val="left"/>
      <w:pPr>
        <w:ind w:left="5040" w:hanging="360"/>
      </w:pPr>
    </w:lvl>
    <w:lvl w:ilvl="7" w:tplc="2C203A54" w:tentative="1">
      <w:start w:val="1"/>
      <w:numFmt w:val="lowerLetter"/>
      <w:lvlText w:val="%8."/>
      <w:lvlJc w:val="left"/>
      <w:pPr>
        <w:ind w:left="5760" w:hanging="360"/>
      </w:pPr>
    </w:lvl>
    <w:lvl w:ilvl="8" w:tplc="07FA4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4869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66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EF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24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0B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26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AD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C1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60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6F62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0984E" w:tentative="1">
      <w:start w:val="1"/>
      <w:numFmt w:val="lowerLetter"/>
      <w:lvlText w:val="%2."/>
      <w:lvlJc w:val="left"/>
      <w:pPr>
        <w:ind w:left="1440" w:hanging="360"/>
      </w:pPr>
    </w:lvl>
    <w:lvl w:ilvl="2" w:tplc="68E20B4A" w:tentative="1">
      <w:start w:val="1"/>
      <w:numFmt w:val="lowerRoman"/>
      <w:lvlText w:val="%3."/>
      <w:lvlJc w:val="right"/>
      <w:pPr>
        <w:ind w:left="2160" w:hanging="180"/>
      </w:pPr>
    </w:lvl>
    <w:lvl w:ilvl="3" w:tplc="7F52F9E6" w:tentative="1">
      <w:start w:val="1"/>
      <w:numFmt w:val="decimal"/>
      <w:lvlText w:val="%4."/>
      <w:lvlJc w:val="left"/>
      <w:pPr>
        <w:ind w:left="2880" w:hanging="360"/>
      </w:pPr>
    </w:lvl>
    <w:lvl w:ilvl="4" w:tplc="708C038C" w:tentative="1">
      <w:start w:val="1"/>
      <w:numFmt w:val="lowerLetter"/>
      <w:lvlText w:val="%5."/>
      <w:lvlJc w:val="left"/>
      <w:pPr>
        <w:ind w:left="3600" w:hanging="360"/>
      </w:pPr>
    </w:lvl>
    <w:lvl w:ilvl="5" w:tplc="5DFCF372" w:tentative="1">
      <w:start w:val="1"/>
      <w:numFmt w:val="lowerRoman"/>
      <w:lvlText w:val="%6."/>
      <w:lvlJc w:val="right"/>
      <w:pPr>
        <w:ind w:left="4320" w:hanging="180"/>
      </w:pPr>
    </w:lvl>
    <w:lvl w:ilvl="6" w:tplc="E3C6D08C" w:tentative="1">
      <w:start w:val="1"/>
      <w:numFmt w:val="decimal"/>
      <w:lvlText w:val="%7."/>
      <w:lvlJc w:val="left"/>
      <w:pPr>
        <w:ind w:left="5040" w:hanging="360"/>
      </w:pPr>
    </w:lvl>
    <w:lvl w:ilvl="7" w:tplc="285008CA" w:tentative="1">
      <w:start w:val="1"/>
      <w:numFmt w:val="lowerLetter"/>
      <w:lvlText w:val="%8."/>
      <w:lvlJc w:val="left"/>
      <w:pPr>
        <w:ind w:left="5760" w:hanging="360"/>
      </w:pPr>
    </w:lvl>
    <w:lvl w:ilvl="8" w:tplc="70E0C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9EC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CE09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E3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50C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4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60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43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566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C9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5A02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850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0ED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2B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49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EAD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68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8B4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EC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87ED9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9B80106">
      <w:start w:val="1"/>
      <w:numFmt w:val="lowerLetter"/>
      <w:lvlText w:val="%2."/>
      <w:lvlJc w:val="left"/>
      <w:pPr>
        <w:ind w:left="1364" w:hanging="360"/>
      </w:pPr>
    </w:lvl>
    <w:lvl w:ilvl="2" w:tplc="7AF232E8">
      <w:start w:val="1"/>
      <w:numFmt w:val="lowerRoman"/>
      <w:lvlText w:val="%3."/>
      <w:lvlJc w:val="right"/>
      <w:pPr>
        <w:ind w:left="2084" w:hanging="180"/>
      </w:pPr>
    </w:lvl>
    <w:lvl w:ilvl="3" w:tplc="3A58A2AA">
      <w:start w:val="1"/>
      <w:numFmt w:val="decimal"/>
      <w:lvlText w:val="%4."/>
      <w:lvlJc w:val="left"/>
      <w:pPr>
        <w:ind w:left="2804" w:hanging="360"/>
      </w:pPr>
    </w:lvl>
    <w:lvl w:ilvl="4" w:tplc="E0AE155A">
      <w:start w:val="1"/>
      <w:numFmt w:val="lowerLetter"/>
      <w:lvlText w:val="%5."/>
      <w:lvlJc w:val="left"/>
      <w:pPr>
        <w:ind w:left="3524" w:hanging="360"/>
      </w:pPr>
    </w:lvl>
    <w:lvl w:ilvl="5" w:tplc="62DE69EA">
      <w:start w:val="1"/>
      <w:numFmt w:val="lowerRoman"/>
      <w:lvlText w:val="%6."/>
      <w:lvlJc w:val="right"/>
      <w:pPr>
        <w:ind w:left="4244" w:hanging="180"/>
      </w:pPr>
    </w:lvl>
    <w:lvl w:ilvl="6" w:tplc="A5CC21F0">
      <w:start w:val="1"/>
      <w:numFmt w:val="decimal"/>
      <w:lvlText w:val="%7."/>
      <w:lvlJc w:val="left"/>
      <w:pPr>
        <w:ind w:left="4964" w:hanging="360"/>
      </w:pPr>
    </w:lvl>
    <w:lvl w:ilvl="7" w:tplc="6466303E">
      <w:start w:val="1"/>
      <w:numFmt w:val="lowerLetter"/>
      <w:lvlText w:val="%8."/>
      <w:lvlJc w:val="left"/>
      <w:pPr>
        <w:ind w:left="5684" w:hanging="360"/>
      </w:pPr>
    </w:lvl>
    <w:lvl w:ilvl="8" w:tplc="1C044A6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A1CAF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82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CE2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60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E0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CB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4B7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A16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7A0B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D9438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D4AA9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22DF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B06C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F882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2678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5C43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B64E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428A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C80191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2C66424" w:tentative="1">
      <w:start w:val="1"/>
      <w:numFmt w:val="lowerLetter"/>
      <w:lvlText w:val="%2."/>
      <w:lvlJc w:val="left"/>
      <w:pPr>
        <w:ind w:left="1440" w:hanging="360"/>
      </w:pPr>
    </w:lvl>
    <w:lvl w:ilvl="2" w:tplc="1FFED150" w:tentative="1">
      <w:start w:val="1"/>
      <w:numFmt w:val="lowerRoman"/>
      <w:lvlText w:val="%3."/>
      <w:lvlJc w:val="right"/>
      <w:pPr>
        <w:ind w:left="2160" w:hanging="180"/>
      </w:pPr>
    </w:lvl>
    <w:lvl w:ilvl="3" w:tplc="6B062876" w:tentative="1">
      <w:start w:val="1"/>
      <w:numFmt w:val="decimal"/>
      <w:lvlText w:val="%4."/>
      <w:lvlJc w:val="left"/>
      <w:pPr>
        <w:ind w:left="2880" w:hanging="360"/>
      </w:pPr>
    </w:lvl>
    <w:lvl w:ilvl="4" w:tplc="AEE4E950" w:tentative="1">
      <w:start w:val="1"/>
      <w:numFmt w:val="lowerLetter"/>
      <w:lvlText w:val="%5."/>
      <w:lvlJc w:val="left"/>
      <w:pPr>
        <w:ind w:left="3600" w:hanging="360"/>
      </w:pPr>
    </w:lvl>
    <w:lvl w:ilvl="5" w:tplc="3CBEBCB0" w:tentative="1">
      <w:start w:val="1"/>
      <w:numFmt w:val="lowerRoman"/>
      <w:lvlText w:val="%6."/>
      <w:lvlJc w:val="right"/>
      <w:pPr>
        <w:ind w:left="4320" w:hanging="180"/>
      </w:pPr>
    </w:lvl>
    <w:lvl w:ilvl="6" w:tplc="28F8F8A6" w:tentative="1">
      <w:start w:val="1"/>
      <w:numFmt w:val="decimal"/>
      <w:lvlText w:val="%7."/>
      <w:lvlJc w:val="left"/>
      <w:pPr>
        <w:ind w:left="5040" w:hanging="360"/>
      </w:pPr>
    </w:lvl>
    <w:lvl w:ilvl="7" w:tplc="929CE6C6" w:tentative="1">
      <w:start w:val="1"/>
      <w:numFmt w:val="lowerLetter"/>
      <w:lvlText w:val="%8."/>
      <w:lvlJc w:val="left"/>
      <w:pPr>
        <w:ind w:left="5760" w:hanging="360"/>
      </w:pPr>
    </w:lvl>
    <w:lvl w:ilvl="8" w:tplc="E6C47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D2A1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7C36D8" w:tentative="1">
      <w:start w:val="1"/>
      <w:numFmt w:val="lowerLetter"/>
      <w:lvlText w:val="%2."/>
      <w:lvlJc w:val="left"/>
      <w:pPr>
        <w:ind w:left="1440" w:hanging="360"/>
      </w:pPr>
    </w:lvl>
    <w:lvl w:ilvl="2" w:tplc="7332A4DC" w:tentative="1">
      <w:start w:val="1"/>
      <w:numFmt w:val="lowerRoman"/>
      <w:lvlText w:val="%3."/>
      <w:lvlJc w:val="right"/>
      <w:pPr>
        <w:ind w:left="2160" w:hanging="180"/>
      </w:pPr>
    </w:lvl>
    <w:lvl w:ilvl="3" w:tplc="21728CF4" w:tentative="1">
      <w:start w:val="1"/>
      <w:numFmt w:val="decimal"/>
      <w:lvlText w:val="%4."/>
      <w:lvlJc w:val="left"/>
      <w:pPr>
        <w:ind w:left="2880" w:hanging="360"/>
      </w:pPr>
    </w:lvl>
    <w:lvl w:ilvl="4" w:tplc="1714C25E" w:tentative="1">
      <w:start w:val="1"/>
      <w:numFmt w:val="lowerLetter"/>
      <w:lvlText w:val="%5."/>
      <w:lvlJc w:val="left"/>
      <w:pPr>
        <w:ind w:left="3600" w:hanging="360"/>
      </w:pPr>
    </w:lvl>
    <w:lvl w:ilvl="5" w:tplc="21AE5E2C" w:tentative="1">
      <w:start w:val="1"/>
      <w:numFmt w:val="lowerRoman"/>
      <w:lvlText w:val="%6."/>
      <w:lvlJc w:val="right"/>
      <w:pPr>
        <w:ind w:left="4320" w:hanging="180"/>
      </w:pPr>
    </w:lvl>
    <w:lvl w:ilvl="6" w:tplc="4106E4CE" w:tentative="1">
      <w:start w:val="1"/>
      <w:numFmt w:val="decimal"/>
      <w:lvlText w:val="%7."/>
      <w:lvlJc w:val="left"/>
      <w:pPr>
        <w:ind w:left="5040" w:hanging="360"/>
      </w:pPr>
    </w:lvl>
    <w:lvl w:ilvl="7" w:tplc="38186EB8" w:tentative="1">
      <w:start w:val="1"/>
      <w:numFmt w:val="lowerLetter"/>
      <w:lvlText w:val="%8."/>
      <w:lvlJc w:val="left"/>
      <w:pPr>
        <w:ind w:left="5760" w:hanging="360"/>
      </w:pPr>
    </w:lvl>
    <w:lvl w:ilvl="8" w:tplc="08AE7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11C4E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D49AE8" w:tentative="1">
      <w:start w:val="1"/>
      <w:numFmt w:val="lowerLetter"/>
      <w:lvlText w:val="%2."/>
      <w:lvlJc w:val="left"/>
      <w:pPr>
        <w:ind w:left="1440" w:hanging="360"/>
      </w:pPr>
    </w:lvl>
    <w:lvl w:ilvl="2" w:tplc="497C6D86" w:tentative="1">
      <w:start w:val="1"/>
      <w:numFmt w:val="lowerRoman"/>
      <w:lvlText w:val="%3."/>
      <w:lvlJc w:val="right"/>
      <w:pPr>
        <w:ind w:left="2160" w:hanging="180"/>
      </w:pPr>
    </w:lvl>
    <w:lvl w:ilvl="3" w:tplc="1E88B132" w:tentative="1">
      <w:start w:val="1"/>
      <w:numFmt w:val="decimal"/>
      <w:lvlText w:val="%4."/>
      <w:lvlJc w:val="left"/>
      <w:pPr>
        <w:ind w:left="2880" w:hanging="360"/>
      </w:pPr>
    </w:lvl>
    <w:lvl w:ilvl="4" w:tplc="5E7E9A5C" w:tentative="1">
      <w:start w:val="1"/>
      <w:numFmt w:val="lowerLetter"/>
      <w:lvlText w:val="%5."/>
      <w:lvlJc w:val="left"/>
      <w:pPr>
        <w:ind w:left="3600" w:hanging="360"/>
      </w:pPr>
    </w:lvl>
    <w:lvl w:ilvl="5" w:tplc="4FE69CAA" w:tentative="1">
      <w:start w:val="1"/>
      <w:numFmt w:val="lowerRoman"/>
      <w:lvlText w:val="%6."/>
      <w:lvlJc w:val="right"/>
      <w:pPr>
        <w:ind w:left="4320" w:hanging="180"/>
      </w:pPr>
    </w:lvl>
    <w:lvl w:ilvl="6" w:tplc="A7C48622" w:tentative="1">
      <w:start w:val="1"/>
      <w:numFmt w:val="decimal"/>
      <w:lvlText w:val="%7."/>
      <w:lvlJc w:val="left"/>
      <w:pPr>
        <w:ind w:left="5040" w:hanging="360"/>
      </w:pPr>
    </w:lvl>
    <w:lvl w:ilvl="7" w:tplc="37A4E7FC" w:tentative="1">
      <w:start w:val="1"/>
      <w:numFmt w:val="lowerLetter"/>
      <w:lvlText w:val="%8."/>
      <w:lvlJc w:val="left"/>
      <w:pPr>
        <w:ind w:left="5760" w:hanging="360"/>
      </w:pPr>
    </w:lvl>
    <w:lvl w:ilvl="8" w:tplc="2BD88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704B82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06CD6A4" w:tentative="1">
      <w:start w:val="1"/>
      <w:numFmt w:val="lowerLetter"/>
      <w:lvlText w:val="%2."/>
      <w:lvlJc w:val="left"/>
      <w:pPr>
        <w:ind w:left="1364" w:hanging="360"/>
      </w:pPr>
    </w:lvl>
    <w:lvl w:ilvl="2" w:tplc="C8363B20" w:tentative="1">
      <w:start w:val="1"/>
      <w:numFmt w:val="lowerRoman"/>
      <w:lvlText w:val="%3."/>
      <w:lvlJc w:val="right"/>
      <w:pPr>
        <w:ind w:left="2084" w:hanging="180"/>
      </w:pPr>
    </w:lvl>
    <w:lvl w:ilvl="3" w:tplc="93B05032" w:tentative="1">
      <w:start w:val="1"/>
      <w:numFmt w:val="decimal"/>
      <w:lvlText w:val="%4."/>
      <w:lvlJc w:val="left"/>
      <w:pPr>
        <w:ind w:left="2804" w:hanging="360"/>
      </w:pPr>
    </w:lvl>
    <w:lvl w:ilvl="4" w:tplc="ED8C9212" w:tentative="1">
      <w:start w:val="1"/>
      <w:numFmt w:val="lowerLetter"/>
      <w:lvlText w:val="%5."/>
      <w:lvlJc w:val="left"/>
      <w:pPr>
        <w:ind w:left="3524" w:hanging="360"/>
      </w:pPr>
    </w:lvl>
    <w:lvl w:ilvl="5" w:tplc="4F306E80" w:tentative="1">
      <w:start w:val="1"/>
      <w:numFmt w:val="lowerRoman"/>
      <w:lvlText w:val="%6."/>
      <w:lvlJc w:val="right"/>
      <w:pPr>
        <w:ind w:left="4244" w:hanging="180"/>
      </w:pPr>
    </w:lvl>
    <w:lvl w:ilvl="6" w:tplc="875EA0D4" w:tentative="1">
      <w:start w:val="1"/>
      <w:numFmt w:val="decimal"/>
      <w:lvlText w:val="%7."/>
      <w:lvlJc w:val="left"/>
      <w:pPr>
        <w:ind w:left="4964" w:hanging="360"/>
      </w:pPr>
    </w:lvl>
    <w:lvl w:ilvl="7" w:tplc="54FE2B30" w:tentative="1">
      <w:start w:val="1"/>
      <w:numFmt w:val="lowerLetter"/>
      <w:lvlText w:val="%8."/>
      <w:lvlJc w:val="left"/>
      <w:pPr>
        <w:ind w:left="5684" w:hanging="360"/>
      </w:pPr>
    </w:lvl>
    <w:lvl w:ilvl="8" w:tplc="40F8E4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5AEC2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A4F55C" w:tentative="1">
      <w:start w:val="1"/>
      <w:numFmt w:val="lowerLetter"/>
      <w:lvlText w:val="%2."/>
      <w:lvlJc w:val="left"/>
      <w:pPr>
        <w:ind w:left="1440" w:hanging="360"/>
      </w:pPr>
    </w:lvl>
    <w:lvl w:ilvl="2" w:tplc="58343770" w:tentative="1">
      <w:start w:val="1"/>
      <w:numFmt w:val="lowerRoman"/>
      <w:lvlText w:val="%3."/>
      <w:lvlJc w:val="right"/>
      <w:pPr>
        <w:ind w:left="2160" w:hanging="180"/>
      </w:pPr>
    </w:lvl>
    <w:lvl w:ilvl="3" w:tplc="3BFEC802" w:tentative="1">
      <w:start w:val="1"/>
      <w:numFmt w:val="decimal"/>
      <w:lvlText w:val="%4."/>
      <w:lvlJc w:val="left"/>
      <w:pPr>
        <w:ind w:left="2880" w:hanging="360"/>
      </w:pPr>
    </w:lvl>
    <w:lvl w:ilvl="4" w:tplc="AFE09D4C" w:tentative="1">
      <w:start w:val="1"/>
      <w:numFmt w:val="lowerLetter"/>
      <w:lvlText w:val="%5."/>
      <w:lvlJc w:val="left"/>
      <w:pPr>
        <w:ind w:left="3600" w:hanging="360"/>
      </w:pPr>
    </w:lvl>
    <w:lvl w:ilvl="5" w:tplc="DEE21F90" w:tentative="1">
      <w:start w:val="1"/>
      <w:numFmt w:val="lowerRoman"/>
      <w:lvlText w:val="%6."/>
      <w:lvlJc w:val="right"/>
      <w:pPr>
        <w:ind w:left="4320" w:hanging="180"/>
      </w:pPr>
    </w:lvl>
    <w:lvl w:ilvl="6" w:tplc="4DFE5A02" w:tentative="1">
      <w:start w:val="1"/>
      <w:numFmt w:val="decimal"/>
      <w:lvlText w:val="%7."/>
      <w:lvlJc w:val="left"/>
      <w:pPr>
        <w:ind w:left="5040" w:hanging="360"/>
      </w:pPr>
    </w:lvl>
    <w:lvl w:ilvl="7" w:tplc="697C3410" w:tentative="1">
      <w:start w:val="1"/>
      <w:numFmt w:val="lowerLetter"/>
      <w:lvlText w:val="%8."/>
      <w:lvlJc w:val="left"/>
      <w:pPr>
        <w:ind w:left="5760" w:hanging="360"/>
      </w:pPr>
    </w:lvl>
    <w:lvl w:ilvl="8" w:tplc="9CCE0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77410842">
    <w:abstractNumId w:val="19"/>
  </w:num>
  <w:num w:numId="2" w16cid:durableId="1187330181">
    <w:abstractNumId w:val="6"/>
  </w:num>
  <w:num w:numId="3" w16cid:durableId="2144304830">
    <w:abstractNumId w:val="10"/>
  </w:num>
  <w:num w:numId="4" w16cid:durableId="517622372">
    <w:abstractNumId w:val="27"/>
  </w:num>
  <w:num w:numId="5" w16cid:durableId="1857229545">
    <w:abstractNumId w:val="0"/>
  </w:num>
  <w:num w:numId="6" w16cid:durableId="1609777628">
    <w:abstractNumId w:val="11"/>
  </w:num>
  <w:num w:numId="7" w16cid:durableId="1003319419">
    <w:abstractNumId w:val="28"/>
  </w:num>
  <w:num w:numId="8" w16cid:durableId="2830793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9730049">
    <w:abstractNumId w:val="1"/>
  </w:num>
  <w:num w:numId="10" w16cid:durableId="784151076">
    <w:abstractNumId w:val="0"/>
    <w:lvlOverride w:ilvl="0">
      <w:startOverride w:val="1"/>
    </w:lvlOverride>
  </w:num>
  <w:num w:numId="11" w16cid:durableId="886185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3398448">
    <w:abstractNumId w:val="6"/>
  </w:num>
  <w:num w:numId="13" w16cid:durableId="843671450">
    <w:abstractNumId w:val="27"/>
  </w:num>
  <w:num w:numId="14" w16cid:durableId="15261658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784898">
    <w:abstractNumId w:val="20"/>
  </w:num>
  <w:num w:numId="16" w16cid:durableId="15711870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46087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41093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1998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4262832">
    <w:abstractNumId w:val="24"/>
  </w:num>
  <w:num w:numId="21" w16cid:durableId="988366280">
    <w:abstractNumId w:val="8"/>
  </w:num>
  <w:num w:numId="22" w16cid:durableId="13456855">
    <w:abstractNumId w:val="31"/>
  </w:num>
  <w:num w:numId="23" w16cid:durableId="1444112012">
    <w:abstractNumId w:val="34"/>
  </w:num>
  <w:num w:numId="24" w16cid:durableId="873078516">
    <w:abstractNumId w:val="32"/>
  </w:num>
  <w:num w:numId="25" w16cid:durableId="884948274">
    <w:abstractNumId w:val="12"/>
  </w:num>
  <w:num w:numId="26" w16cid:durableId="1316110115">
    <w:abstractNumId w:val="33"/>
  </w:num>
  <w:num w:numId="27" w16cid:durableId="887961713">
    <w:abstractNumId w:val="7"/>
  </w:num>
  <w:num w:numId="28" w16cid:durableId="1121921437">
    <w:abstractNumId w:val="30"/>
  </w:num>
  <w:num w:numId="29" w16cid:durableId="1560938824">
    <w:abstractNumId w:val="16"/>
  </w:num>
  <w:num w:numId="30" w16cid:durableId="1360231044">
    <w:abstractNumId w:val="2"/>
  </w:num>
  <w:num w:numId="31" w16cid:durableId="949777527">
    <w:abstractNumId w:val="25"/>
  </w:num>
  <w:num w:numId="32" w16cid:durableId="181404586">
    <w:abstractNumId w:val="17"/>
  </w:num>
  <w:num w:numId="33" w16cid:durableId="1582252290">
    <w:abstractNumId w:val="15"/>
  </w:num>
  <w:num w:numId="34" w16cid:durableId="2135324611">
    <w:abstractNumId w:val="3"/>
  </w:num>
  <w:num w:numId="35" w16cid:durableId="1278173061">
    <w:abstractNumId w:val="4"/>
  </w:num>
  <w:num w:numId="36" w16cid:durableId="736174197">
    <w:abstractNumId w:val="14"/>
  </w:num>
  <w:num w:numId="37" w16cid:durableId="2095084018">
    <w:abstractNumId w:val="9"/>
  </w:num>
  <w:num w:numId="38" w16cid:durableId="1785537458">
    <w:abstractNumId w:val="13"/>
  </w:num>
  <w:num w:numId="39" w16cid:durableId="1979916524">
    <w:abstractNumId w:val="22"/>
  </w:num>
  <w:num w:numId="40" w16cid:durableId="2118601061">
    <w:abstractNumId w:val="29"/>
  </w:num>
  <w:num w:numId="41" w16cid:durableId="269165908">
    <w:abstractNumId w:val="18"/>
  </w:num>
  <w:num w:numId="42" w16cid:durableId="11336739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7CCE2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52</cp:revision>
  <cp:lastPrinted>2024-09-10T12:27:00Z</cp:lastPrinted>
  <dcterms:created xsi:type="dcterms:W3CDTF">2024-02-15T14:56:00Z</dcterms:created>
  <dcterms:modified xsi:type="dcterms:W3CDTF">2024-11-27T14:21:00Z</dcterms:modified>
</cp:coreProperties>
</file>