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C1101B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D33F8">
        <w:rPr>
          <w:rFonts w:ascii="Times New Roman" w:hAnsi="Times New Roman"/>
          <w:szCs w:val="24"/>
        </w:rPr>
        <w:t>40</w:t>
      </w:r>
      <w:r w:rsidR="00FA2A04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9E44F66" w:rsidR="002A1E6C" w:rsidRPr="002A1E6C" w:rsidRDefault="00000000" w:rsidP="004D33F8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D33F8">
        <w:rPr>
          <w:rFonts w:ascii="Times New Roman" w:hAnsi="Times New Roman"/>
          <w:szCs w:val="24"/>
        </w:rPr>
        <w:t>27</w:t>
      </w:r>
      <w:r w:rsidRPr="002A1E6C">
        <w:rPr>
          <w:rFonts w:ascii="Times New Roman" w:hAnsi="Times New Roman"/>
          <w:szCs w:val="24"/>
        </w:rPr>
        <w:t xml:space="preserve"> de </w:t>
      </w:r>
      <w:r w:rsidR="004D33F8">
        <w:rPr>
          <w:rFonts w:ascii="Times New Roman" w:hAnsi="Times New Roman"/>
          <w:szCs w:val="24"/>
        </w:rPr>
        <w:t>novembro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81B9BE9" w14:textId="6FFA7D63" w:rsidR="00386A83" w:rsidRPr="00386A83" w:rsidRDefault="00000000" w:rsidP="00386A83">
      <w:pPr>
        <w:tabs>
          <w:tab w:val="left" w:pos="4820"/>
        </w:tabs>
        <w:rPr>
          <w:b/>
          <w:iCs/>
        </w:rPr>
      </w:pPr>
      <w:r w:rsidRPr="00386A83">
        <w:rPr>
          <w:b/>
          <w:iCs/>
        </w:rPr>
        <w:t xml:space="preserve">FAMÍLIA </w:t>
      </w:r>
      <w:r w:rsidR="00FA2A04">
        <w:rPr>
          <w:b/>
        </w:rPr>
        <w:t>SECCO</w:t>
      </w:r>
    </w:p>
    <w:p w14:paraId="4638F61D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77777777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Senhores,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048392D7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A26696" w:rsidRPr="00FA2A04">
        <w:rPr>
          <w:iCs/>
        </w:rPr>
        <w:t>1</w:t>
      </w:r>
      <w:r w:rsidR="004D33F8" w:rsidRPr="00FA2A04">
        <w:rPr>
          <w:iCs/>
        </w:rPr>
        <w:t>7</w:t>
      </w:r>
      <w:r w:rsidR="00FA2A04" w:rsidRPr="00FA2A04">
        <w:rPr>
          <w:iCs/>
        </w:rPr>
        <w:t>3</w:t>
      </w:r>
      <w:r w:rsidRPr="00FA2A04">
        <w:rPr>
          <w:iCs/>
        </w:rPr>
        <w:t xml:space="preserve">/2024, em Solidariedade </w:t>
      </w:r>
      <w:r w:rsidR="005176BA" w:rsidRPr="00FA2A04">
        <w:t>pelo falecimento de</w:t>
      </w:r>
      <w:r w:rsidR="003E7214" w:rsidRPr="00FA2A04">
        <w:t xml:space="preserve"> </w:t>
      </w:r>
      <w:r w:rsidR="00FA2A04" w:rsidRPr="00FA2A04">
        <w:rPr>
          <w:b/>
          <w:bCs/>
        </w:rPr>
        <w:t>Agostinho Secco</w:t>
      </w:r>
      <w:r w:rsidR="00FA2A04" w:rsidRPr="00FA2A04">
        <w:t>, ocorrido em dia 30 de outubro de 2024</w:t>
      </w:r>
      <w:r w:rsidR="00FA2A04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6767A7F8" w14:textId="35A9F6D8" w:rsidR="007446D6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0EA3D500" w14:textId="19BD003B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9ED79" w14:textId="77777777" w:rsidR="00636640" w:rsidRDefault="00636640">
      <w:r>
        <w:separator/>
      </w:r>
    </w:p>
  </w:endnote>
  <w:endnote w:type="continuationSeparator" w:id="0">
    <w:p w14:paraId="1B43287D" w14:textId="77777777" w:rsidR="00636640" w:rsidRDefault="0063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7E96F" w14:textId="77777777" w:rsidR="00636640" w:rsidRDefault="00636640">
      <w:r>
        <w:separator/>
      </w:r>
    </w:p>
  </w:footnote>
  <w:footnote w:type="continuationSeparator" w:id="0">
    <w:p w14:paraId="10F51F38" w14:textId="77777777" w:rsidR="00636640" w:rsidRDefault="0063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CF5E8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20895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8A6F0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7E01BA" w:tentative="1">
      <w:start w:val="1"/>
      <w:numFmt w:val="lowerLetter"/>
      <w:lvlText w:val="%2."/>
      <w:lvlJc w:val="left"/>
      <w:pPr>
        <w:ind w:left="1440" w:hanging="360"/>
      </w:pPr>
    </w:lvl>
    <w:lvl w:ilvl="2" w:tplc="B3CC2538" w:tentative="1">
      <w:start w:val="1"/>
      <w:numFmt w:val="lowerRoman"/>
      <w:lvlText w:val="%3."/>
      <w:lvlJc w:val="right"/>
      <w:pPr>
        <w:ind w:left="2160" w:hanging="180"/>
      </w:pPr>
    </w:lvl>
    <w:lvl w:ilvl="3" w:tplc="475E39F0" w:tentative="1">
      <w:start w:val="1"/>
      <w:numFmt w:val="decimal"/>
      <w:lvlText w:val="%4."/>
      <w:lvlJc w:val="left"/>
      <w:pPr>
        <w:ind w:left="2880" w:hanging="360"/>
      </w:pPr>
    </w:lvl>
    <w:lvl w:ilvl="4" w:tplc="34A2B4AA" w:tentative="1">
      <w:start w:val="1"/>
      <w:numFmt w:val="lowerLetter"/>
      <w:lvlText w:val="%5."/>
      <w:lvlJc w:val="left"/>
      <w:pPr>
        <w:ind w:left="3600" w:hanging="360"/>
      </w:pPr>
    </w:lvl>
    <w:lvl w:ilvl="5" w:tplc="6952FD26" w:tentative="1">
      <w:start w:val="1"/>
      <w:numFmt w:val="lowerRoman"/>
      <w:lvlText w:val="%6."/>
      <w:lvlJc w:val="right"/>
      <w:pPr>
        <w:ind w:left="4320" w:hanging="180"/>
      </w:pPr>
    </w:lvl>
    <w:lvl w:ilvl="6" w:tplc="2480984E" w:tentative="1">
      <w:start w:val="1"/>
      <w:numFmt w:val="decimal"/>
      <w:lvlText w:val="%7."/>
      <w:lvlJc w:val="left"/>
      <w:pPr>
        <w:ind w:left="5040" w:hanging="360"/>
      </w:pPr>
    </w:lvl>
    <w:lvl w:ilvl="7" w:tplc="4E5EC46E" w:tentative="1">
      <w:start w:val="1"/>
      <w:numFmt w:val="lowerLetter"/>
      <w:lvlText w:val="%8."/>
      <w:lvlJc w:val="left"/>
      <w:pPr>
        <w:ind w:left="5760" w:hanging="360"/>
      </w:pPr>
    </w:lvl>
    <w:lvl w:ilvl="8" w:tplc="58308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5D019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FE835CA" w:tentative="1">
      <w:start w:val="1"/>
      <w:numFmt w:val="lowerLetter"/>
      <w:lvlText w:val="%2."/>
      <w:lvlJc w:val="left"/>
      <w:pPr>
        <w:ind w:left="1440" w:hanging="360"/>
      </w:pPr>
    </w:lvl>
    <w:lvl w:ilvl="2" w:tplc="0BC261C6" w:tentative="1">
      <w:start w:val="1"/>
      <w:numFmt w:val="lowerRoman"/>
      <w:lvlText w:val="%3."/>
      <w:lvlJc w:val="right"/>
      <w:pPr>
        <w:ind w:left="2160" w:hanging="180"/>
      </w:pPr>
    </w:lvl>
    <w:lvl w:ilvl="3" w:tplc="86862A72" w:tentative="1">
      <w:start w:val="1"/>
      <w:numFmt w:val="decimal"/>
      <w:lvlText w:val="%4."/>
      <w:lvlJc w:val="left"/>
      <w:pPr>
        <w:ind w:left="2880" w:hanging="360"/>
      </w:pPr>
    </w:lvl>
    <w:lvl w:ilvl="4" w:tplc="D9202DC6" w:tentative="1">
      <w:start w:val="1"/>
      <w:numFmt w:val="lowerLetter"/>
      <w:lvlText w:val="%5."/>
      <w:lvlJc w:val="left"/>
      <w:pPr>
        <w:ind w:left="3600" w:hanging="360"/>
      </w:pPr>
    </w:lvl>
    <w:lvl w:ilvl="5" w:tplc="85989CAA" w:tentative="1">
      <w:start w:val="1"/>
      <w:numFmt w:val="lowerRoman"/>
      <w:lvlText w:val="%6."/>
      <w:lvlJc w:val="right"/>
      <w:pPr>
        <w:ind w:left="4320" w:hanging="180"/>
      </w:pPr>
    </w:lvl>
    <w:lvl w:ilvl="6" w:tplc="A4D2A74E" w:tentative="1">
      <w:start w:val="1"/>
      <w:numFmt w:val="decimal"/>
      <w:lvlText w:val="%7."/>
      <w:lvlJc w:val="left"/>
      <w:pPr>
        <w:ind w:left="5040" w:hanging="360"/>
      </w:pPr>
    </w:lvl>
    <w:lvl w:ilvl="7" w:tplc="DFDEF40A" w:tentative="1">
      <w:start w:val="1"/>
      <w:numFmt w:val="lowerLetter"/>
      <w:lvlText w:val="%8."/>
      <w:lvlJc w:val="left"/>
      <w:pPr>
        <w:ind w:left="5760" w:hanging="360"/>
      </w:pPr>
    </w:lvl>
    <w:lvl w:ilvl="8" w:tplc="B4A0F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060CE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EE4EBC" w:tentative="1">
      <w:start w:val="1"/>
      <w:numFmt w:val="lowerLetter"/>
      <w:lvlText w:val="%2."/>
      <w:lvlJc w:val="left"/>
      <w:pPr>
        <w:ind w:left="1440" w:hanging="360"/>
      </w:pPr>
    </w:lvl>
    <w:lvl w:ilvl="2" w:tplc="F558C03E" w:tentative="1">
      <w:start w:val="1"/>
      <w:numFmt w:val="lowerRoman"/>
      <w:lvlText w:val="%3."/>
      <w:lvlJc w:val="right"/>
      <w:pPr>
        <w:ind w:left="2160" w:hanging="180"/>
      </w:pPr>
    </w:lvl>
    <w:lvl w:ilvl="3" w:tplc="BCB29CFC" w:tentative="1">
      <w:start w:val="1"/>
      <w:numFmt w:val="decimal"/>
      <w:lvlText w:val="%4."/>
      <w:lvlJc w:val="left"/>
      <w:pPr>
        <w:ind w:left="2880" w:hanging="360"/>
      </w:pPr>
    </w:lvl>
    <w:lvl w:ilvl="4" w:tplc="2088419A" w:tentative="1">
      <w:start w:val="1"/>
      <w:numFmt w:val="lowerLetter"/>
      <w:lvlText w:val="%5."/>
      <w:lvlJc w:val="left"/>
      <w:pPr>
        <w:ind w:left="3600" w:hanging="360"/>
      </w:pPr>
    </w:lvl>
    <w:lvl w:ilvl="5" w:tplc="3058F126" w:tentative="1">
      <w:start w:val="1"/>
      <w:numFmt w:val="lowerRoman"/>
      <w:lvlText w:val="%6."/>
      <w:lvlJc w:val="right"/>
      <w:pPr>
        <w:ind w:left="4320" w:hanging="180"/>
      </w:pPr>
    </w:lvl>
    <w:lvl w:ilvl="6" w:tplc="D228E574" w:tentative="1">
      <w:start w:val="1"/>
      <w:numFmt w:val="decimal"/>
      <w:lvlText w:val="%7."/>
      <w:lvlJc w:val="left"/>
      <w:pPr>
        <w:ind w:left="5040" w:hanging="360"/>
      </w:pPr>
    </w:lvl>
    <w:lvl w:ilvl="7" w:tplc="1B54D0B0" w:tentative="1">
      <w:start w:val="1"/>
      <w:numFmt w:val="lowerLetter"/>
      <w:lvlText w:val="%8."/>
      <w:lvlJc w:val="left"/>
      <w:pPr>
        <w:ind w:left="5760" w:hanging="360"/>
      </w:pPr>
    </w:lvl>
    <w:lvl w:ilvl="8" w:tplc="AD24D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56241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985D90" w:tentative="1">
      <w:start w:val="1"/>
      <w:numFmt w:val="lowerLetter"/>
      <w:lvlText w:val="%2."/>
      <w:lvlJc w:val="left"/>
      <w:pPr>
        <w:ind w:left="1440" w:hanging="360"/>
      </w:pPr>
    </w:lvl>
    <w:lvl w:ilvl="2" w:tplc="B5C03BD2" w:tentative="1">
      <w:start w:val="1"/>
      <w:numFmt w:val="lowerRoman"/>
      <w:lvlText w:val="%3."/>
      <w:lvlJc w:val="right"/>
      <w:pPr>
        <w:ind w:left="2160" w:hanging="180"/>
      </w:pPr>
    </w:lvl>
    <w:lvl w:ilvl="3" w:tplc="577A5732" w:tentative="1">
      <w:start w:val="1"/>
      <w:numFmt w:val="decimal"/>
      <w:lvlText w:val="%4."/>
      <w:lvlJc w:val="left"/>
      <w:pPr>
        <w:ind w:left="2880" w:hanging="360"/>
      </w:pPr>
    </w:lvl>
    <w:lvl w:ilvl="4" w:tplc="97FE53C4" w:tentative="1">
      <w:start w:val="1"/>
      <w:numFmt w:val="lowerLetter"/>
      <w:lvlText w:val="%5."/>
      <w:lvlJc w:val="left"/>
      <w:pPr>
        <w:ind w:left="3600" w:hanging="360"/>
      </w:pPr>
    </w:lvl>
    <w:lvl w:ilvl="5" w:tplc="DDF8FA90" w:tentative="1">
      <w:start w:val="1"/>
      <w:numFmt w:val="lowerRoman"/>
      <w:lvlText w:val="%6."/>
      <w:lvlJc w:val="right"/>
      <w:pPr>
        <w:ind w:left="4320" w:hanging="180"/>
      </w:pPr>
    </w:lvl>
    <w:lvl w:ilvl="6" w:tplc="0D1411DE" w:tentative="1">
      <w:start w:val="1"/>
      <w:numFmt w:val="decimal"/>
      <w:lvlText w:val="%7."/>
      <w:lvlJc w:val="left"/>
      <w:pPr>
        <w:ind w:left="5040" w:hanging="360"/>
      </w:pPr>
    </w:lvl>
    <w:lvl w:ilvl="7" w:tplc="E0361AA6" w:tentative="1">
      <w:start w:val="1"/>
      <w:numFmt w:val="lowerLetter"/>
      <w:lvlText w:val="%8."/>
      <w:lvlJc w:val="left"/>
      <w:pPr>
        <w:ind w:left="5760" w:hanging="360"/>
      </w:pPr>
    </w:lvl>
    <w:lvl w:ilvl="8" w:tplc="D6980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F3AD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1E9E3A" w:tentative="1">
      <w:start w:val="1"/>
      <w:numFmt w:val="lowerLetter"/>
      <w:lvlText w:val="%2."/>
      <w:lvlJc w:val="left"/>
      <w:pPr>
        <w:ind w:left="1440" w:hanging="360"/>
      </w:pPr>
    </w:lvl>
    <w:lvl w:ilvl="2" w:tplc="92729910" w:tentative="1">
      <w:start w:val="1"/>
      <w:numFmt w:val="lowerRoman"/>
      <w:lvlText w:val="%3."/>
      <w:lvlJc w:val="right"/>
      <w:pPr>
        <w:ind w:left="2160" w:hanging="180"/>
      </w:pPr>
    </w:lvl>
    <w:lvl w:ilvl="3" w:tplc="A930158C" w:tentative="1">
      <w:start w:val="1"/>
      <w:numFmt w:val="decimal"/>
      <w:lvlText w:val="%4."/>
      <w:lvlJc w:val="left"/>
      <w:pPr>
        <w:ind w:left="2880" w:hanging="360"/>
      </w:pPr>
    </w:lvl>
    <w:lvl w:ilvl="4" w:tplc="16D2CA1E" w:tentative="1">
      <w:start w:val="1"/>
      <w:numFmt w:val="lowerLetter"/>
      <w:lvlText w:val="%5."/>
      <w:lvlJc w:val="left"/>
      <w:pPr>
        <w:ind w:left="3600" w:hanging="360"/>
      </w:pPr>
    </w:lvl>
    <w:lvl w:ilvl="5" w:tplc="821E520A" w:tentative="1">
      <w:start w:val="1"/>
      <w:numFmt w:val="lowerRoman"/>
      <w:lvlText w:val="%6."/>
      <w:lvlJc w:val="right"/>
      <w:pPr>
        <w:ind w:left="4320" w:hanging="180"/>
      </w:pPr>
    </w:lvl>
    <w:lvl w:ilvl="6" w:tplc="9D82F3E4" w:tentative="1">
      <w:start w:val="1"/>
      <w:numFmt w:val="decimal"/>
      <w:lvlText w:val="%7."/>
      <w:lvlJc w:val="left"/>
      <w:pPr>
        <w:ind w:left="5040" w:hanging="360"/>
      </w:pPr>
    </w:lvl>
    <w:lvl w:ilvl="7" w:tplc="153AD676" w:tentative="1">
      <w:start w:val="1"/>
      <w:numFmt w:val="lowerLetter"/>
      <w:lvlText w:val="%8."/>
      <w:lvlJc w:val="left"/>
      <w:pPr>
        <w:ind w:left="5760" w:hanging="360"/>
      </w:pPr>
    </w:lvl>
    <w:lvl w:ilvl="8" w:tplc="2D44F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C1E0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D463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CA52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543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2CF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C9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4A9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6E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A454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1844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8C1226" w:tentative="1">
      <w:start w:val="1"/>
      <w:numFmt w:val="lowerLetter"/>
      <w:lvlText w:val="%2."/>
      <w:lvlJc w:val="left"/>
      <w:pPr>
        <w:ind w:left="1440" w:hanging="360"/>
      </w:pPr>
    </w:lvl>
    <w:lvl w:ilvl="2" w:tplc="7BB410E0" w:tentative="1">
      <w:start w:val="1"/>
      <w:numFmt w:val="lowerRoman"/>
      <w:lvlText w:val="%3."/>
      <w:lvlJc w:val="right"/>
      <w:pPr>
        <w:ind w:left="2160" w:hanging="180"/>
      </w:pPr>
    </w:lvl>
    <w:lvl w:ilvl="3" w:tplc="D73E171A" w:tentative="1">
      <w:start w:val="1"/>
      <w:numFmt w:val="decimal"/>
      <w:lvlText w:val="%4."/>
      <w:lvlJc w:val="left"/>
      <w:pPr>
        <w:ind w:left="2880" w:hanging="360"/>
      </w:pPr>
    </w:lvl>
    <w:lvl w:ilvl="4" w:tplc="B0F408B8" w:tentative="1">
      <w:start w:val="1"/>
      <w:numFmt w:val="lowerLetter"/>
      <w:lvlText w:val="%5."/>
      <w:lvlJc w:val="left"/>
      <w:pPr>
        <w:ind w:left="3600" w:hanging="360"/>
      </w:pPr>
    </w:lvl>
    <w:lvl w:ilvl="5" w:tplc="C26ADD7A" w:tentative="1">
      <w:start w:val="1"/>
      <w:numFmt w:val="lowerRoman"/>
      <w:lvlText w:val="%6."/>
      <w:lvlJc w:val="right"/>
      <w:pPr>
        <w:ind w:left="4320" w:hanging="180"/>
      </w:pPr>
    </w:lvl>
    <w:lvl w:ilvl="6" w:tplc="2F3A1BE4" w:tentative="1">
      <w:start w:val="1"/>
      <w:numFmt w:val="decimal"/>
      <w:lvlText w:val="%7."/>
      <w:lvlJc w:val="left"/>
      <w:pPr>
        <w:ind w:left="5040" w:hanging="360"/>
      </w:pPr>
    </w:lvl>
    <w:lvl w:ilvl="7" w:tplc="80D87FBA" w:tentative="1">
      <w:start w:val="1"/>
      <w:numFmt w:val="lowerLetter"/>
      <w:lvlText w:val="%8."/>
      <w:lvlJc w:val="left"/>
      <w:pPr>
        <w:ind w:left="5760" w:hanging="360"/>
      </w:pPr>
    </w:lvl>
    <w:lvl w:ilvl="8" w:tplc="6DE46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37ED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7ACE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68D8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785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66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46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701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6C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382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57A4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066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DCC9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89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2DE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E6A3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28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E39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F63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D6A015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2E4EF8C">
      <w:start w:val="1"/>
      <w:numFmt w:val="lowerLetter"/>
      <w:lvlText w:val="%2."/>
      <w:lvlJc w:val="left"/>
      <w:pPr>
        <w:ind w:left="1364" w:hanging="360"/>
      </w:pPr>
    </w:lvl>
    <w:lvl w:ilvl="2" w:tplc="580AF754">
      <w:start w:val="1"/>
      <w:numFmt w:val="lowerRoman"/>
      <w:lvlText w:val="%3."/>
      <w:lvlJc w:val="right"/>
      <w:pPr>
        <w:ind w:left="2084" w:hanging="180"/>
      </w:pPr>
    </w:lvl>
    <w:lvl w:ilvl="3" w:tplc="1166B6B4">
      <w:start w:val="1"/>
      <w:numFmt w:val="decimal"/>
      <w:lvlText w:val="%4."/>
      <w:lvlJc w:val="left"/>
      <w:pPr>
        <w:ind w:left="2804" w:hanging="360"/>
      </w:pPr>
    </w:lvl>
    <w:lvl w:ilvl="4" w:tplc="8E8631D0">
      <w:start w:val="1"/>
      <w:numFmt w:val="lowerLetter"/>
      <w:lvlText w:val="%5."/>
      <w:lvlJc w:val="left"/>
      <w:pPr>
        <w:ind w:left="3524" w:hanging="360"/>
      </w:pPr>
    </w:lvl>
    <w:lvl w:ilvl="5" w:tplc="404E6EBE">
      <w:start w:val="1"/>
      <w:numFmt w:val="lowerRoman"/>
      <w:lvlText w:val="%6."/>
      <w:lvlJc w:val="right"/>
      <w:pPr>
        <w:ind w:left="4244" w:hanging="180"/>
      </w:pPr>
    </w:lvl>
    <w:lvl w:ilvl="6" w:tplc="F6BC1BB6">
      <w:start w:val="1"/>
      <w:numFmt w:val="decimal"/>
      <w:lvlText w:val="%7."/>
      <w:lvlJc w:val="left"/>
      <w:pPr>
        <w:ind w:left="4964" w:hanging="360"/>
      </w:pPr>
    </w:lvl>
    <w:lvl w:ilvl="7" w:tplc="93128E0C">
      <w:start w:val="1"/>
      <w:numFmt w:val="lowerLetter"/>
      <w:lvlText w:val="%8."/>
      <w:lvlJc w:val="left"/>
      <w:pPr>
        <w:ind w:left="5684" w:hanging="360"/>
      </w:pPr>
    </w:lvl>
    <w:lvl w:ilvl="8" w:tplc="E3A490E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C285D9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6862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662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82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0E1B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A813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EE8D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0E1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6A22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A48C6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6A4F88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543E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B8A14A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BE04B4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3408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8ADB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7C287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CC378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9CAADF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9B2EDA8" w:tentative="1">
      <w:start w:val="1"/>
      <w:numFmt w:val="lowerLetter"/>
      <w:lvlText w:val="%2."/>
      <w:lvlJc w:val="left"/>
      <w:pPr>
        <w:ind w:left="1440" w:hanging="360"/>
      </w:pPr>
    </w:lvl>
    <w:lvl w:ilvl="2" w:tplc="062C1920" w:tentative="1">
      <w:start w:val="1"/>
      <w:numFmt w:val="lowerRoman"/>
      <w:lvlText w:val="%3."/>
      <w:lvlJc w:val="right"/>
      <w:pPr>
        <w:ind w:left="2160" w:hanging="180"/>
      </w:pPr>
    </w:lvl>
    <w:lvl w:ilvl="3" w:tplc="1E4C8C98" w:tentative="1">
      <w:start w:val="1"/>
      <w:numFmt w:val="decimal"/>
      <w:lvlText w:val="%4."/>
      <w:lvlJc w:val="left"/>
      <w:pPr>
        <w:ind w:left="2880" w:hanging="360"/>
      </w:pPr>
    </w:lvl>
    <w:lvl w:ilvl="4" w:tplc="16922ECA" w:tentative="1">
      <w:start w:val="1"/>
      <w:numFmt w:val="lowerLetter"/>
      <w:lvlText w:val="%5."/>
      <w:lvlJc w:val="left"/>
      <w:pPr>
        <w:ind w:left="3600" w:hanging="360"/>
      </w:pPr>
    </w:lvl>
    <w:lvl w:ilvl="5" w:tplc="780E1D7A" w:tentative="1">
      <w:start w:val="1"/>
      <w:numFmt w:val="lowerRoman"/>
      <w:lvlText w:val="%6."/>
      <w:lvlJc w:val="right"/>
      <w:pPr>
        <w:ind w:left="4320" w:hanging="180"/>
      </w:pPr>
    </w:lvl>
    <w:lvl w:ilvl="6" w:tplc="3F1C61CC" w:tentative="1">
      <w:start w:val="1"/>
      <w:numFmt w:val="decimal"/>
      <w:lvlText w:val="%7."/>
      <w:lvlJc w:val="left"/>
      <w:pPr>
        <w:ind w:left="5040" w:hanging="360"/>
      </w:pPr>
    </w:lvl>
    <w:lvl w:ilvl="7" w:tplc="6226D67E" w:tentative="1">
      <w:start w:val="1"/>
      <w:numFmt w:val="lowerLetter"/>
      <w:lvlText w:val="%8."/>
      <w:lvlJc w:val="left"/>
      <w:pPr>
        <w:ind w:left="5760" w:hanging="360"/>
      </w:pPr>
    </w:lvl>
    <w:lvl w:ilvl="8" w:tplc="241A7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2563F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06075A" w:tentative="1">
      <w:start w:val="1"/>
      <w:numFmt w:val="lowerLetter"/>
      <w:lvlText w:val="%2."/>
      <w:lvlJc w:val="left"/>
      <w:pPr>
        <w:ind w:left="1440" w:hanging="360"/>
      </w:pPr>
    </w:lvl>
    <w:lvl w:ilvl="2" w:tplc="84C01E9C" w:tentative="1">
      <w:start w:val="1"/>
      <w:numFmt w:val="lowerRoman"/>
      <w:lvlText w:val="%3."/>
      <w:lvlJc w:val="right"/>
      <w:pPr>
        <w:ind w:left="2160" w:hanging="180"/>
      </w:pPr>
    </w:lvl>
    <w:lvl w:ilvl="3" w:tplc="A89E1EDE" w:tentative="1">
      <w:start w:val="1"/>
      <w:numFmt w:val="decimal"/>
      <w:lvlText w:val="%4."/>
      <w:lvlJc w:val="left"/>
      <w:pPr>
        <w:ind w:left="2880" w:hanging="360"/>
      </w:pPr>
    </w:lvl>
    <w:lvl w:ilvl="4" w:tplc="8116C5FA" w:tentative="1">
      <w:start w:val="1"/>
      <w:numFmt w:val="lowerLetter"/>
      <w:lvlText w:val="%5."/>
      <w:lvlJc w:val="left"/>
      <w:pPr>
        <w:ind w:left="3600" w:hanging="360"/>
      </w:pPr>
    </w:lvl>
    <w:lvl w:ilvl="5" w:tplc="A99C5686" w:tentative="1">
      <w:start w:val="1"/>
      <w:numFmt w:val="lowerRoman"/>
      <w:lvlText w:val="%6."/>
      <w:lvlJc w:val="right"/>
      <w:pPr>
        <w:ind w:left="4320" w:hanging="180"/>
      </w:pPr>
    </w:lvl>
    <w:lvl w:ilvl="6" w:tplc="E4FA0758" w:tentative="1">
      <w:start w:val="1"/>
      <w:numFmt w:val="decimal"/>
      <w:lvlText w:val="%7."/>
      <w:lvlJc w:val="left"/>
      <w:pPr>
        <w:ind w:left="5040" w:hanging="360"/>
      </w:pPr>
    </w:lvl>
    <w:lvl w:ilvl="7" w:tplc="208013A4" w:tentative="1">
      <w:start w:val="1"/>
      <w:numFmt w:val="lowerLetter"/>
      <w:lvlText w:val="%8."/>
      <w:lvlJc w:val="left"/>
      <w:pPr>
        <w:ind w:left="5760" w:hanging="360"/>
      </w:pPr>
    </w:lvl>
    <w:lvl w:ilvl="8" w:tplc="EABE1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9DC0E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16D952" w:tentative="1">
      <w:start w:val="1"/>
      <w:numFmt w:val="lowerLetter"/>
      <w:lvlText w:val="%2."/>
      <w:lvlJc w:val="left"/>
      <w:pPr>
        <w:ind w:left="1440" w:hanging="360"/>
      </w:pPr>
    </w:lvl>
    <w:lvl w:ilvl="2" w:tplc="C3508C14" w:tentative="1">
      <w:start w:val="1"/>
      <w:numFmt w:val="lowerRoman"/>
      <w:lvlText w:val="%3."/>
      <w:lvlJc w:val="right"/>
      <w:pPr>
        <w:ind w:left="2160" w:hanging="180"/>
      </w:pPr>
    </w:lvl>
    <w:lvl w:ilvl="3" w:tplc="5BFEBD8C" w:tentative="1">
      <w:start w:val="1"/>
      <w:numFmt w:val="decimal"/>
      <w:lvlText w:val="%4."/>
      <w:lvlJc w:val="left"/>
      <w:pPr>
        <w:ind w:left="2880" w:hanging="360"/>
      </w:pPr>
    </w:lvl>
    <w:lvl w:ilvl="4" w:tplc="3508EE7A" w:tentative="1">
      <w:start w:val="1"/>
      <w:numFmt w:val="lowerLetter"/>
      <w:lvlText w:val="%5."/>
      <w:lvlJc w:val="left"/>
      <w:pPr>
        <w:ind w:left="3600" w:hanging="360"/>
      </w:pPr>
    </w:lvl>
    <w:lvl w:ilvl="5" w:tplc="690A1D36" w:tentative="1">
      <w:start w:val="1"/>
      <w:numFmt w:val="lowerRoman"/>
      <w:lvlText w:val="%6."/>
      <w:lvlJc w:val="right"/>
      <w:pPr>
        <w:ind w:left="4320" w:hanging="180"/>
      </w:pPr>
    </w:lvl>
    <w:lvl w:ilvl="6" w:tplc="EE90B9CC" w:tentative="1">
      <w:start w:val="1"/>
      <w:numFmt w:val="decimal"/>
      <w:lvlText w:val="%7."/>
      <w:lvlJc w:val="left"/>
      <w:pPr>
        <w:ind w:left="5040" w:hanging="360"/>
      </w:pPr>
    </w:lvl>
    <w:lvl w:ilvl="7" w:tplc="38403834" w:tentative="1">
      <w:start w:val="1"/>
      <w:numFmt w:val="lowerLetter"/>
      <w:lvlText w:val="%8."/>
      <w:lvlJc w:val="left"/>
      <w:pPr>
        <w:ind w:left="5760" w:hanging="360"/>
      </w:pPr>
    </w:lvl>
    <w:lvl w:ilvl="8" w:tplc="ACC69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356577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0EEA372" w:tentative="1">
      <w:start w:val="1"/>
      <w:numFmt w:val="lowerLetter"/>
      <w:lvlText w:val="%2."/>
      <w:lvlJc w:val="left"/>
      <w:pPr>
        <w:ind w:left="1364" w:hanging="360"/>
      </w:pPr>
    </w:lvl>
    <w:lvl w:ilvl="2" w:tplc="DA78E55A" w:tentative="1">
      <w:start w:val="1"/>
      <w:numFmt w:val="lowerRoman"/>
      <w:lvlText w:val="%3."/>
      <w:lvlJc w:val="right"/>
      <w:pPr>
        <w:ind w:left="2084" w:hanging="180"/>
      </w:pPr>
    </w:lvl>
    <w:lvl w:ilvl="3" w:tplc="3F282FC0" w:tentative="1">
      <w:start w:val="1"/>
      <w:numFmt w:val="decimal"/>
      <w:lvlText w:val="%4."/>
      <w:lvlJc w:val="left"/>
      <w:pPr>
        <w:ind w:left="2804" w:hanging="360"/>
      </w:pPr>
    </w:lvl>
    <w:lvl w:ilvl="4" w:tplc="4ACAB32A" w:tentative="1">
      <w:start w:val="1"/>
      <w:numFmt w:val="lowerLetter"/>
      <w:lvlText w:val="%5."/>
      <w:lvlJc w:val="left"/>
      <w:pPr>
        <w:ind w:left="3524" w:hanging="360"/>
      </w:pPr>
    </w:lvl>
    <w:lvl w:ilvl="5" w:tplc="F974997A" w:tentative="1">
      <w:start w:val="1"/>
      <w:numFmt w:val="lowerRoman"/>
      <w:lvlText w:val="%6."/>
      <w:lvlJc w:val="right"/>
      <w:pPr>
        <w:ind w:left="4244" w:hanging="180"/>
      </w:pPr>
    </w:lvl>
    <w:lvl w:ilvl="6" w:tplc="7910EDCA" w:tentative="1">
      <w:start w:val="1"/>
      <w:numFmt w:val="decimal"/>
      <w:lvlText w:val="%7."/>
      <w:lvlJc w:val="left"/>
      <w:pPr>
        <w:ind w:left="4964" w:hanging="360"/>
      </w:pPr>
    </w:lvl>
    <w:lvl w:ilvl="7" w:tplc="FA16B958" w:tentative="1">
      <w:start w:val="1"/>
      <w:numFmt w:val="lowerLetter"/>
      <w:lvlText w:val="%8."/>
      <w:lvlJc w:val="left"/>
      <w:pPr>
        <w:ind w:left="5684" w:hanging="360"/>
      </w:pPr>
    </w:lvl>
    <w:lvl w:ilvl="8" w:tplc="0F660CC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99E58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34C5AE" w:tentative="1">
      <w:start w:val="1"/>
      <w:numFmt w:val="lowerLetter"/>
      <w:lvlText w:val="%2."/>
      <w:lvlJc w:val="left"/>
      <w:pPr>
        <w:ind w:left="1440" w:hanging="360"/>
      </w:pPr>
    </w:lvl>
    <w:lvl w:ilvl="2" w:tplc="49A22ED8" w:tentative="1">
      <w:start w:val="1"/>
      <w:numFmt w:val="lowerRoman"/>
      <w:lvlText w:val="%3."/>
      <w:lvlJc w:val="right"/>
      <w:pPr>
        <w:ind w:left="2160" w:hanging="180"/>
      </w:pPr>
    </w:lvl>
    <w:lvl w:ilvl="3" w:tplc="98DE284E" w:tentative="1">
      <w:start w:val="1"/>
      <w:numFmt w:val="decimal"/>
      <w:lvlText w:val="%4."/>
      <w:lvlJc w:val="left"/>
      <w:pPr>
        <w:ind w:left="2880" w:hanging="360"/>
      </w:pPr>
    </w:lvl>
    <w:lvl w:ilvl="4" w:tplc="B4E2C31E" w:tentative="1">
      <w:start w:val="1"/>
      <w:numFmt w:val="lowerLetter"/>
      <w:lvlText w:val="%5."/>
      <w:lvlJc w:val="left"/>
      <w:pPr>
        <w:ind w:left="3600" w:hanging="360"/>
      </w:pPr>
    </w:lvl>
    <w:lvl w:ilvl="5" w:tplc="EC1A54BC" w:tentative="1">
      <w:start w:val="1"/>
      <w:numFmt w:val="lowerRoman"/>
      <w:lvlText w:val="%6."/>
      <w:lvlJc w:val="right"/>
      <w:pPr>
        <w:ind w:left="4320" w:hanging="180"/>
      </w:pPr>
    </w:lvl>
    <w:lvl w:ilvl="6" w:tplc="1C5A0906" w:tentative="1">
      <w:start w:val="1"/>
      <w:numFmt w:val="decimal"/>
      <w:lvlText w:val="%7."/>
      <w:lvlJc w:val="left"/>
      <w:pPr>
        <w:ind w:left="5040" w:hanging="360"/>
      </w:pPr>
    </w:lvl>
    <w:lvl w:ilvl="7" w:tplc="A954AD4E" w:tentative="1">
      <w:start w:val="1"/>
      <w:numFmt w:val="lowerLetter"/>
      <w:lvlText w:val="%8."/>
      <w:lvlJc w:val="left"/>
      <w:pPr>
        <w:ind w:left="5760" w:hanging="360"/>
      </w:pPr>
    </w:lvl>
    <w:lvl w:ilvl="8" w:tplc="2ECCA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62212504">
    <w:abstractNumId w:val="19"/>
  </w:num>
  <w:num w:numId="2" w16cid:durableId="1738161015">
    <w:abstractNumId w:val="6"/>
  </w:num>
  <w:num w:numId="3" w16cid:durableId="755832303">
    <w:abstractNumId w:val="10"/>
  </w:num>
  <w:num w:numId="4" w16cid:durableId="36708963">
    <w:abstractNumId w:val="27"/>
  </w:num>
  <w:num w:numId="5" w16cid:durableId="12652905">
    <w:abstractNumId w:val="0"/>
  </w:num>
  <w:num w:numId="6" w16cid:durableId="398485100">
    <w:abstractNumId w:val="11"/>
  </w:num>
  <w:num w:numId="7" w16cid:durableId="861475663">
    <w:abstractNumId w:val="28"/>
  </w:num>
  <w:num w:numId="8" w16cid:durableId="11120162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6573421">
    <w:abstractNumId w:val="1"/>
  </w:num>
  <w:num w:numId="10" w16cid:durableId="714701110">
    <w:abstractNumId w:val="0"/>
    <w:lvlOverride w:ilvl="0">
      <w:startOverride w:val="1"/>
    </w:lvlOverride>
  </w:num>
  <w:num w:numId="11" w16cid:durableId="374741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5676734">
    <w:abstractNumId w:val="6"/>
  </w:num>
  <w:num w:numId="13" w16cid:durableId="1548178703">
    <w:abstractNumId w:val="27"/>
  </w:num>
  <w:num w:numId="14" w16cid:durableId="9564474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9768388">
    <w:abstractNumId w:val="20"/>
  </w:num>
  <w:num w:numId="16" w16cid:durableId="1284006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63323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7421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20559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5864235">
    <w:abstractNumId w:val="24"/>
  </w:num>
  <w:num w:numId="21" w16cid:durableId="2115594491">
    <w:abstractNumId w:val="8"/>
  </w:num>
  <w:num w:numId="22" w16cid:durableId="1043284398">
    <w:abstractNumId w:val="31"/>
  </w:num>
  <w:num w:numId="23" w16cid:durableId="1762336831">
    <w:abstractNumId w:val="34"/>
  </w:num>
  <w:num w:numId="24" w16cid:durableId="730618560">
    <w:abstractNumId w:val="32"/>
  </w:num>
  <w:num w:numId="25" w16cid:durableId="518083043">
    <w:abstractNumId w:val="12"/>
  </w:num>
  <w:num w:numId="26" w16cid:durableId="414521722">
    <w:abstractNumId w:val="33"/>
  </w:num>
  <w:num w:numId="27" w16cid:durableId="1620994171">
    <w:abstractNumId w:val="7"/>
  </w:num>
  <w:num w:numId="28" w16cid:durableId="131483088">
    <w:abstractNumId w:val="30"/>
  </w:num>
  <w:num w:numId="29" w16cid:durableId="850414851">
    <w:abstractNumId w:val="16"/>
  </w:num>
  <w:num w:numId="30" w16cid:durableId="11491678">
    <w:abstractNumId w:val="2"/>
  </w:num>
  <w:num w:numId="31" w16cid:durableId="1774008252">
    <w:abstractNumId w:val="25"/>
  </w:num>
  <w:num w:numId="32" w16cid:durableId="222839391">
    <w:abstractNumId w:val="17"/>
  </w:num>
  <w:num w:numId="33" w16cid:durableId="1663116895">
    <w:abstractNumId w:val="15"/>
  </w:num>
  <w:num w:numId="34" w16cid:durableId="1605378659">
    <w:abstractNumId w:val="3"/>
  </w:num>
  <w:num w:numId="35" w16cid:durableId="1675572700">
    <w:abstractNumId w:val="4"/>
  </w:num>
  <w:num w:numId="36" w16cid:durableId="671883192">
    <w:abstractNumId w:val="14"/>
  </w:num>
  <w:num w:numId="37" w16cid:durableId="956370917">
    <w:abstractNumId w:val="9"/>
  </w:num>
  <w:num w:numId="38" w16cid:durableId="53705817">
    <w:abstractNumId w:val="13"/>
  </w:num>
  <w:num w:numId="39" w16cid:durableId="699941874">
    <w:abstractNumId w:val="22"/>
  </w:num>
  <w:num w:numId="40" w16cid:durableId="811558278">
    <w:abstractNumId w:val="29"/>
  </w:num>
  <w:num w:numId="41" w16cid:durableId="855269653">
    <w:abstractNumId w:val="18"/>
  </w:num>
  <w:num w:numId="42" w16cid:durableId="148133836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913F4"/>
    <w:rsid w:val="004A1BC0"/>
    <w:rsid w:val="004A7C78"/>
    <w:rsid w:val="004B103F"/>
    <w:rsid w:val="004B1193"/>
    <w:rsid w:val="004B3DCA"/>
    <w:rsid w:val="004C0EF3"/>
    <w:rsid w:val="004C3986"/>
    <w:rsid w:val="004C4CDA"/>
    <w:rsid w:val="004D33F8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76BA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B375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E1E"/>
    <w:rsid w:val="00726104"/>
    <w:rsid w:val="00730274"/>
    <w:rsid w:val="00731D06"/>
    <w:rsid w:val="00733222"/>
    <w:rsid w:val="0074179E"/>
    <w:rsid w:val="007446D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3F9B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3500"/>
    <w:rsid w:val="00EF485F"/>
    <w:rsid w:val="00F000DD"/>
    <w:rsid w:val="00F109D3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2693"/>
    <w:rsid w:val="00FA2A04"/>
    <w:rsid w:val="00FA35C8"/>
    <w:rsid w:val="00FB009F"/>
    <w:rsid w:val="00FB3FDD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2B3A6C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29</cp:revision>
  <cp:lastPrinted>2024-03-12T14:19:00Z</cp:lastPrinted>
  <dcterms:created xsi:type="dcterms:W3CDTF">2024-02-15T14:56:00Z</dcterms:created>
  <dcterms:modified xsi:type="dcterms:W3CDTF">2024-11-27T14:36:00Z</dcterms:modified>
</cp:coreProperties>
</file>