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BD0256" w14:textId="132610FC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4D33F8">
        <w:rPr>
          <w:rFonts w:ascii="Times New Roman" w:hAnsi="Times New Roman"/>
          <w:szCs w:val="24"/>
        </w:rPr>
        <w:t>4</w:t>
      </w:r>
      <w:r w:rsidR="0056653D">
        <w:rPr>
          <w:rFonts w:ascii="Times New Roman" w:hAnsi="Times New Roman"/>
          <w:szCs w:val="24"/>
        </w:rPr>
        <w:t>10</w:t>
      </w:r>
      <w:r w:rsidRPr="002A1E6C">
        <w:rPr>
          <w:rFonts w:ascii="Times New Roman" w:hAnsi="Times New Roman"/>
          <w:szCs w:val="24"/>
        </w:rPr>
        <w:t xml:space="preserve">/2024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  <w:r w:rsidR="00331F09">
        <w:rPr>
          <w:rFonts w:ascii="Times New Roman" w:hAnsi="Times New Roman"/>
          <w:szCs w:val="24"/>
        </w:rPr>
        <w:t xml:space="preserve"> 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69E44F66" w:rsidR="002A1E6C" w:rsidRPr="002A1E6C" w:rsidRDefault="00000000" w:rsidP="004D33F8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4D33F8">
        <w:rPr>
          <w:rFonts w:ascii="Times New Roman" w:hAnsi="Times New Roman"/>
          <w:szCs w:val="24"/>
        </w:rPr>
        <w:t>27</w:t>
      </w:r>
      <w:r w:rsidRPr="002A1E6C">
        <w:rPr>
          <w:rFonts w:ascii="Times New Roman" w:hAnsi="Times New Roman"/>
          <w:szCs w:val="24"/>
        </w:rPr>
        <w:t xml:space="preserve"> de </w:t>
      </w:r>
      <w:r w:rsidR="004D33F8">
        <w:rPr>
          <w:rFonts w:ascii="Times New Roman" w:hAnsi="Times New Roman"/>
          <w:szCs w:val="24"/>
        </w:rPr>
        <w:t>novembro</w:t>
      </w:r>
      <w:r w:rsidRPr="002A1E6C">
        <w:rPr>
          <w:rFonts w:ascii="Times New Roman" w:hAnsi="Times New Roman"/>
          <w:szCs w:val="24"/>
        </w:rPr>
        <w:t xml:space="preserve"> de 2024</w:t>
      </w:r>
      <w:r w:rsidR="003F5476">
        <w:rPr>
          <w:rFonts w:ascii="Times New Roman" w:hAnsi="Times New Roman"/>
          <w:szCs w:val="24"/>
        </w:rPr>
        <w:t>.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7ECA0B2C" w14:textId="77777777" w:rsidR="00386A83" w:rsidRPr="00386A83" w:rsidRDefault="00000000" w:rsidP="00386A83">
      <w:pPr>
        <w:tabs>
          <w:tab w:val="left" w:pos="4820"/>
        </w:tabs>
        <w:rPr>
          <w:iCs/>
        </w:rPr>
      </w:pPr>
      <w:r w:rsidRPr="00386A83">
        <w:rPr>
          <w:iCs/>
        </w:rPr>
        <w:t>À</w:t>
      </w:r>
    </w:p>
    <w:p w14:paraId="281B9BE9" w14:textId="16CC3AE8" w:rsidR="00386A83" w:rsidRPr="00386A83" w:rsidRDefault="00000000" w:rsidP="00386A83">
      <w:pPr>
        <w:tabs>
          <w:tab w:val="left" w:pos="4820"/>
        </w:tabs>
        <w:rPr>
          <w:b/>
          <w:iCs/>
        </w:rPr>
      </w:pPr>
      <w:r w:rsidRPr="00386A83">
        <w:rPr>
          <w:b/>
          <w:iCs/>
        </w:rPr>
        <w:t xml:space="preserve">FAMÍLIA </w:t>
      </w:r>
      <w:r w:rsidR="0056653D">
        <w:rPr>
          <w:b/>
        </w:rPr>
        <w:t>BARACAT</w:t>
      </w:r>
    </w:p>
    <w:p w14:paraId="4638F61D" w14:textId="77777777" w:rsidR="00386A83" w:rsidRPr="00386A83" w:rsidRDefault="00000000" w:rsidP="00386A83">
      <w:pPr>
        <w:tabs>
          <w:tab w:val="left" w:pos="4820"/>
        </w:tabs>
        <w:rPr>
          <w:iCs/>
        </w:rPr>
      </w:pPr>
      <w:r w:rsidRPr="00386A83">
        <w:rPr>
          <w:iCs/>
        </w:rPr>
        <w:t>Nesta.</w:t>
      </w:r>
    </w:p>
    <w:p w14:paraId="1246806B" w14:textId="77777777" w:rsidR="00386A83" w:rsidRPr="00386A83" w:rsidRDefault="00386A83" w:rsidP="00386A83">
      <w:pPr>
        <w:tabs>
          <w:tab w:val="left" w:pos="4820"/>
        </w:tabs>
        <w:rPr>
          <w:b/>
          <w:iCs/>
        </w:rPr>
      </w:pPr>
    </w:p>
    <w:p w14:paraId="35B94018" w14:textId="77777777" w:rsidR="00386A83" w:rsidRPr="00386A83" w:rsidRDefault="00386A83" w:rsidP="00386A83">
      <w:pPr>
        <w:tabs>
          <w:tab w:val="left" w:pos="4820"/>
        </w:tabs>
        <w:rPr>
          <w:iCs/>
        </w:rPr>
      </w:pPr>
    </w:p>
    <w:p w14:paraId="1EDCAD8A" w14:textId="77777777" w:rsidR="00386A83" w:rsidRPr="00386A83" w:rsidRDefault="00386A83" w:rsidP="00386A83">
      <w:pPr>
        <w:tabs>
          <w:tab w:val="left" w:pos="4820"/>
        </w:tabs>
        <w:rPr>
          <w:iCs/>
        </w:rPr>
      </w:pPr>
    </w:p>
    <w:p w14:paraId="12FA524A" w14:textId="77777777" w:rsidR="00386A83" w:rsidRDefault="00000000" w:rsidP="00386A83">
      <w:pPr>
        <w:tabs>
          <w:tab w:val="left" w:pos="4820"/>
        </w:tabs>
        <w:rPr>
          <w:iCs/>
        </w:rPr>
      </w:pPr>
      <w:r>
        <w:rPr>
          <w:iCs/>
        </w:rPr>
        <w:t xml:space="preserve">Assunto: </w:t>
      </w:r>
      <w:r>
        <w:rPr>
          <w:b/>
          <w:iCs/>
        </w:rPr>
        <w:t>Encaminha Moção de Solidariedade.</w:t>
      </w:r>
    </w:p>
    <w:p w14:paraId="28339B7B" w14:textId="77777777" w:rsidR="00386A83" w:rsidRDefault="00386A83" w:rsidP="00386A83">
      <w:pPr>
        <w:tabs>
          <w:tab w:val="left" w:pos="4820"/>
        </w:tabs>
        <w:rPr>
          <w:iCs/>
        </w:rPr>
      </w:pPr>
    </w:p>
    <w:p w14:paraId="5EE072CE" w14:textId="77777777" w:rsidR="00386A83" w:rsidRDefault="00386A83" w:rsidP="00386A83">
      <w:pPr>
        <w:tabs>
          <w:tab w:val="left" w:pos="4820"/>
        </w:tabs>
        <w:rPr>
          <w:iCs/>
        </w:rPr>
      </w:pPr>
    </w:p>
    <w:p w14:paraId="63A140B8" w14:textId="77777777" w:rsidR="00386A83" w:rsidRDefault="00386A83" w:rsidP="00386A83">
      <w:pPr>
        <w:tabs>
          <w:tab w:val="left" w:pos="4820"/>
        </w:tabs>
        <w:rPr>
          <w:iCs/>
        </w:rPr>
      </w:pPr>
    </w:p>
    <w:p w14:paraId="3C3CC4A9" w14:textId="77777777" w:rsidR="00386A83" w:rsidRDefault="00000000" w:rsidP="00386A83">
      <w:pPr>
        <w:tabs>
          <w:tab w:val="left" w:pos="4820"/>
        </w:tabs>
        <w:ind w:firstLine="1418"/>
        <w:rPr>
          <w:iCs/>
        </w:rPr>
      </w:pPr>
      <w:r>
        <w:rPr>
          <w:iCs/>
        </w:rPr>
        <w:t>Senhores,</w:t>
      </w:r>
    </w:p>
    <w:p w14:paraId="02515DDE" w14:textId="77777777" w:rsidR="00386A83" w:rsidRDefault="00386A83" w:rsidP="00386A83">
      <w:pPr>
        <w:tabs>
          <w:tab w:val="left" w:pos="4820"/>
        </w:tabs>
        <w:rPr>
          <w:iCs/>
        </w:rPr>
      </w:pPr>
    </w:p>
    <w:p w14:paraId="068AB24B" w14:textId="77777777" w:rsidR="00386A83" w:rsidRDefault="00386A83" w:rsidP="00386A83">
      <w:pPr>
        <w:tabs>
          <w:tab w:val="left" w:pos="4820"/>
        </w:tabs>
        <w:rPr>
          <w:iCs/>
        </w:rPr>
      </w:pPr>
    </w:p>
    <w:p w14:paraId="11E693E9" w14:textId="77777777" w:rsidR="00386A83" w:rsidRDefault="00386A83" w:rsidP="00386A83">
      <w:pPr>
        <w:tabs>
          <w:tab w:val="left" w:pos="4820"/>
        </w:tabs>
        <w:rPr>
          <w:iCs/>
        </w:rPr>
      </w:pPr>
    </w:p>
    <w:p w14:paraId="01901567" w14:textId="129A02B2" w:rsidR="00386A83" w:rsidRPr="004D33F8" w:rsidRDefault="00000000" w:rsidP="00695EDA">
      <w:pPr>
        <w:tabs>
          <w:tab w:val="left" w:pos="4820"/>
        </w:tabs>
        <w:ind w:firstLine="1418"/>
        <w:jc w:val="both"/>
        <w:rPr>
          <w:color w:val="FF0000"/>
        </w:rPr>
      </w:pPr>
      <w:r w:rsidRPr="004D33F8">
        <w:rPr>
          <w:iCs/>
        </w:rPr>
        <w:t xml:space="preserve">A par de </w:t>
      </w:r>
      <w:r w:rsidRPr="00FA2A04">
        <w:rPr>
          <w:iCs/>
        </w:rPr>
        <w:t xml:space="preserve">cumprimentá-los cordialmente, servimo-nos do presente para encaminhar a Moção nº </w:t>
      </w:r>
      <w:r w:rsidR="00A26696" w:rsidRPr="00FA2A04">
        <w:rPr>
          <w:iCs/>
        </w:rPr>
        <w:t>1</w:t>
      </w:r>
      <w:r w:rsidR="004D33F8" w:rsidRPr="00FA2A04">
        <w:rPr>
          <w:iCs/>
        </w:rPr>
        <w:t>7</w:t>
      </w:r>
      <w:r w:rsidR="0056653D">
        <w:rPr>
          <w:iCs/>
        </w:rPr>
        <w:t>5</w:t>
      </w:r>
      <w:r w:rsidRPr="00FA2A04">
        <w:rPr>
          <w:iCs/>
        </w:rPr>
        <w:t xml:space="preserve">/2024, em Solidariedade </w:t>
      </w:r>
      <w:r w:rsidR="005176BA" w:rsidRPr="00FA2A04">
        <w:t>pelo falecimento de</w:t>
      </w:r>
      <w:r w:rsidR="003E7214" w:rsidRPr="00FA2A04">
        <w:t xml:space="preserve"> </w:t>
      </w:r>
      <w:r w:rsidR="0056653D" w:rsidRPr="0056653D">
        <w:rPr>
          <w:b/>
          <w:bCs/>
        </w:rPr>
        <w:t>Dergan Baracat</w:t>
      </w:r>
      <w:r w:rsidR="0056653D" w:rsidRPr="0056653D">
        <w:t>, ocorrido em 10 de novembro de 2024</w:t>
      </w:r>
      <w:r w:rsidR="0056653D">
        <w:t>.</w:t>
      </w:r>
    </w:p>
    <w:p w14:paraId="559B8F48" w14:textId="77777777" w:rsidR="00695EDA" w:rsidRDefault="00695EDA" w:rsidP="00695EDA">
      <w:pPr>
        <w:tabs>
          <w:tab w:val="left" w:pos="4820"/>
        </w:tabs>
        <w:ind w:firstLine="1418"/>
        <w:jc w:val="both"/>
        <w:rPr>
          <w:iCs/>
        </w:rPr>
      </w:pPr>
    </w:p>
    <w:p w14:paraId="0F91D1E9" w14:textId="77777777" w:rsidR="00386A83" w:rsidRDefault="00386A83" w:rsidP="00386A83">
      <w:pPr>
        <w:tabs>
          <w:tab w:val="left" w:pos="1418"/>
        </w:tabs>
        <w:jc w:val="both"/>
        <w:rPr>
          <w:iCs/>
        </w:rPr>
      </w:pPr>
    </w:p>
    <w:p w14:paraId="682E81AE" w14:textId="77777777" w:rsidR="00386A83" w:rsidRDefault="00000000" w:rsidP="00386A83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5B31D1BB" w14:textId="77777777" w:rsidR="00386A83" w:rsidRDefault="00386A83" w:rsidP="00386A83">
      <w:pPr>
        <w:tabs>
          <w:tab w:val="left" w:pos="4820"/>
        </w:tabs>
        <w:jc w:val="both"/>
        <w:rPr>
          <w:iCs/>
        </w:rPr>
      </w:pPr>
    </w:p>
    <w:p w14:paraId="2147C91A" w14:textId="77777777" w:rsidR="00386A83" w:rsidRDefault="00386A83" w:rsidP="00386A83">
      <w:pPr>
        <w:tabs>
          <w:tab w:val="left" w:pos="4820"/>
        </w:tabs>
        <w:jc w:val="both"/>
        <w:rPr>
          <w:iCs/>
        </w:rPr>
      </w:pPr>
    </w:p>
    <w:p w14:paraId="59FABFF0" w14:textId="77777777" w:rsidR="00386A83" w:rsidRDefault="00386A83" w:rsidP="00386A83">
      <w:pPr>
        <w:tabs>
          <w:tab w:val="left" w:pos="4820"/>
        </w:tabs>
        <w:jc w:val="both"/>
        <w:rPr>
          <w:iCs/>
        </w:rPr>
      </w:pPr>
    </w:p>
    <w:p w14:paraId="03A23DB2" w14:textId="77777777" w:rsidR="00386A83" w:rsidRDefault="00386A83" w:rsidP="00386A83">
      <w:pPr>
        <w:tabs>
          <w:tab w:val="left" w:pos="4820"/>
        </w:tabs>
        <w:jc w:val="both"/>
        <w:rPr>
          <w:iCs/>
        </w:rPr>
      </w:pPr>
    </w:p>
    <w:p w14:paraId="02259189" w14:textId="77777777" w:rsidR="00386A83" w:rsidRDefault="00386A83" w:rsidP="00386A83">
      <w:pPr>
        <w:tabs>
          <w:tab w:val="left" w:pos="1701"/>
          <w:tab w:val="left" w:pos="4820"/>
        </w:tabs>
        <w:jc w:val="center"/>
        <w:rPr>
          <w:iCs/>
        </w:rPr>
      </w:pPr>
    </w:p>
    <w:p w14:paraId="6767A7F8" w14:textId="35A9F6D8" w:rsidR="007446D6" w:rsidRDefault="00000000" w:rsidP="007446D6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IAGO MELLA</w:t>
      </w:r>
    </w:p>
    <w:p w14:paraId="0EA3D500" w14:textId="19BD003B" w:rsidR="007446D6" w:rsidRDefault="00000000" w:rsidP="007446D6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5E1C3704" w14:textId="77777777" w:rsidR="00386A83" w:rsidRDefault="00386A83" w:rsidP="00386A83"/>
    <w:p w14:paraId="493E3FD0" w14:textId="77777777" w:rsidR="00213356" w:rsidRPr="00616DD1" w:rsidRDefault="00213356" w:rsidP="00386A83">
      <w:pPr>
        <w:tabs>
          <w:tab w:val="left" w:pos="4820"/>
        </w:tabs>
        <w:jc w:val="both"/>
      </w:pPr>
    </w:p>
    <w:sectPr w:rsidR="00213356" w:rsidRPr="00616DD1" w:rsidSect="00FB3FDD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AC2ABF" w14:textId="77777777" w:rsidR="00B1623E" w:rsidRDefault="00B1623E">
      <w:r>
        <w:separator/>
      </w:r>
    </w:p>
  </w:endnote>
  <w:endnote w:type="continuationSeparator" w:id="0">
    <w:p w14:paraId="0E72D689" w14:textId="77777777" w:rsidR="00B1623E" w:rsidRDefault="00B16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DB166B" w14:textId="77777777" w:rsidR="00B1623E" w:rsidRDefault="00B1623E">
      <w:r>
        <w:separator/>
      </w:r>
    </w:p>
  </w:footnote>
  <w:footnote w:type="continuationSeparator" w:id="0">
    <w:p w14:paraId="55DE7BFC" w14:textId="77777777" w:rsidR="00B1623E" w:rsidRDefault="00B162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4FB8001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94209772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D0A28EE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6DE2D750" w:tentative="1">
      <w:start w:val="1"/>
      <w:numFmt w:val="lowerLetter"/>
      <w:lvlText w:val="%2."/>
      <w:lvlJc w:val="left"/>
      <w:pPr>
        <w:ind w:left="1440" w:hanging="360"/>
      </w:pPr>
    </w:lvl>
    <w:lvl w:ilvl="2" w:tplc="C0F4C368" w:tentative="1">
      <w:start w:val="1"/>
      <w:numFmt w:val="lowerRoman"/>
      <w:lvlText w:val="%3."/>
      <w:lvlJc w:val="right"/>
      <w:pPr>
        <w:ind w:left="2160" w:hanging="180"/>
      </w:pPr>
    </w:lvl>
    <w:lvl w:ilvl="3" w:tplc="FEE08F1A" w:tentative="1">
      <w:start w:val="1"/>
      <w:numFmt w:val="decimal"/>
      <w:lvlText w:val="%4."/>
      <w:lvlJc w:val="left"/>
      <w:pPr>
        <w:ind w:left="2880" w:hanging="360"/>
      </w:pPr>
    </w:lvl>
    <w:lvl w:ilvl="4" w:tplc="6CAC87B6" w:tentative="1">
      <w:start w:val="1"/>
      <w:numFmt w:val="lowerLetter"/>
      <w:lvlText w:val="%5."/>
      <w:lvlJc w:val="left"/>
      <w:pPr>
        <w:ind w:left="3600" w:hanging="360"/>
      </w:pPr>
    </w:lvl>
    <w:lvl w:ilvl="5" w:tplc="C3EAA3BC" w:tentative="1">
      <w:start w:val="1"/>
      <w:numFmt w:val="lowerRoman"/>
      <w:lvlText w:val="%6."/>
      <w:lvlJc w:val="right"/>
      <w:pPr>
        <w:ind w:left="4320" w:hanging="180"/>
      </w:pPr>
    </w:lvl>
    <w:lvl w:ilvl="6" w:tplc="DA8AA40A" w:tentative="1">
      <w:start w:val="1"/>
      <w:numFmt w:val="decimal"/>
      <w:lvlText w:val="%7."/>
      <w:lvlJc w:val="left"/>
      <w:pPr>
        <w:ind w:left="5040" w:hanging="360"/>
      </w:pPr>
    </w:lvl>
    <w:lvl w:ilvl="7" w:tplc="AF4A5F82" w:tentative="1">
      <w:start w:val="1"/>
      <w:numFmt w:val="lowerLetter"/>
      <w:lvlText w:val="%8."/>
      <w:lvlJc w:val="left"/>
      <w:pPr>
        <w:ind w:left="5760" w:hanging="360"/>
      </w:pPr>
    </w:lvl>
    <w:lvl w:ilvl="8" w:tplc="5D10A9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4D90000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4A8A0D3E" w:tentative="1">
      <w:start w:val="1"/>
      <w:numFmt w:val="lowerLetter"/>
      <w:lvlText w:val="%2."/>
      <w:lvlJc w:val="left"/>
      <w:pPr>
        <w:ind w:left="1440" w:hanging="360"/>
      </w:pPr>
    </w:lvl>
    <w:lvl w:ilvl="2" w:tplc="44EA586E" w:tentative="1">
      <w:start w:val="1"/>
      <w:numFmt w:val="lowerRoman"/>
      <w:lvlText w:val="%3."/>
      <w:lvlJc w:val="right"/>
      <w:pPr>
        <w:ind w:left="2160" w:hanging="180"/>
      </w:pPr>
    </w:lvl>
    <w:lvl w:ilvl="3" w:tplc="C7CEE596" w:tentative="1">
      <w:start w:val="1"/>
      <w:numFmt w:val="decimal"/>
      <w:lvlText w:val="%4."/>
      <w:lvlJc w:val="left"/>
      <w:pPr>
        <w:ind w:left="2880" w:hanging="360"/>
      </w:pPr>
    </w:lvl>
    <w:lvl w:ilvl="4" w:tplc="28EAF31A" w:tentative="1">
      <w:start w:val="1"/>
      <w:numFmt w:val="lowerLetter"/>
      <w:lvlText w:val="%5."/>
      <w:lvlJc w:val="left"/>
      <w:pPr>
        <w:ind w:left="3600" w:hanging="360"/>
      </w:pPr>
    </w:lvl>
    <w:lvl w:ilvl="5" w:tplc="B464EBAC" w:tentative="1">
      <w:start w:val="1"/>
      <w:numFmt w:val="lowerRoman"/>
      <w:lvlText w:val="%6."/>
      <w:lvlJc w:val="right"/>
      <w:pPr>
        <w:ind w:left="4320" w:hanging="180"/>
      </w:pPr>
    </w:lvl>
    <w:lvl w:ilvl="6" w:tplc="E5326652" w:tentative="1">
      <w:start w:val="1"/>
      <w:numFmt w:val="decimal"/>
      <w:lvlText w:val="%7."/>
      <w:lvlJc w:val="left"/>
      <w:pPr>
        <w:ind w:left="5040" w:hanging="360"/>
      </w:pPr>
    </w:lvl>
    <w:lvl w:ilvl="7" w:tplc="E666529E" w:tentative="1">
      <w:start w:val="1"/>
      <w:numFmt w:val="lowerLetter"/>
      <w:lvlText w:val="%8."/>
      <w:lvlJc w:val="left"/>
      <w:pPr>
        <w:ind w:left="5760" w:hanging="360"/>
      </w:pPr>
    </w:lvl>
    <w:lvl w:ilvl="8" w:tplc="E6FAB7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00BA535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70E9886" w:tentative="1">
      <w:start w:val="1"/>
      <w:numFmt w:val="lowerLetter"/>
      <w:lvlText w:val="%2."/>
      <w:lvlJc w:val="left"/>
      <w:pPr>
        <w:ind w:left="1440" w:hanging="360"/>
      </w:pPr>
    </w:lvl>
    <w:lvl w:ilvl="2" w:tplc="D1BA79DE" w:tentative="1">
      <w:start w:val="1"/>
      <w:numFmt w:val="lowerRoman"/>
      <w:lvlText w:val="%3."/>
      <w:lvlJc w:val="right"/>
      <w:pPr>
        <w:ind w:left="2160" w:hanging="180"/>
      </w:pPr>
    </w:lvl>
    <w:lvl w:ilvl="3" w:tplc="CF8CB638" w:tentative="1">
      <w:start w:val="1"/>
      <w:numFmt w:val="decimal"/>
      <w:lvlText w:val="%4."/>
      <w:lvlJc w:val="left"/>
      <w:pPr>
        <w:ind w:left="2880" w:hanging="360"/>
      </w:pPr>
    </w:lvl>
    <w:lvl w:ilvl="4" w:tplc="FA40EC46" w:tentative="1">
      <w:start w:val="1"/>
      <w:numFmt w:val="lowerLetter"/>
      <w:lvlText w:val="%5."/>
      <w:lvlJc w:val="left"/>
      <w:pPr>
        <w:ind w:left="3600" w:hanging="360"/>
      </w:pPr>
    </w:lvl>
    <w:lvl w:ilvl="5" w:tplc="FB70C2B4" w:tentative="1">
      <w:start w:val="1"/>
      <w:numFmt w:val="lowerRoman"/>
      <w:lvlText w:val="%6."/>
      <w:lvlJc w:val="right"/>
      <w:pPr>
        <w:ind w:left="4320" w:hanging="180"/>
      </w:pPr>
    </w:lvl>
    <w:lvl w:ilvl="6" w:tplc="273C8BFC" w:tentative="1">
      <w:start w:val="1"/>
      <w:numFmt w:val="decimal"/>
      <w:lvlText w:val="%7."/>
      <w:lvlJc w:val="left"/>
      <w:pPr>
        <w:ind w:left="5040" w:hanging="360"/>
      </w:pPr>
    </w:lvl>
    <w:lvl w:ilvl="7" w:tplc="D5022C08" w:tentative="1">
      <w:start w:val="1"/>
      <w:numFmt w:val="lowerLetter"/>
      <w:lvlText w:val="%8."/>
      <w:lvlJc w:val="left"/>
      <w:pPr>
        <w:ind w:left="5760" w:hanging="360"/>
      </w:pPr>
    </w:lvl>
    <w:lvl w:ilvl="8" w:tplc="8D0C83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D8A0EDA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7401CF0" w:tentative="1">
      <w:start w:val="1"/>
      <w:numFmt w:val="lowerLetter"/>
      <w:lvlText w:val="%2."/>
      <w:lvlJc w:val="left"/>
      <w:pPr>
        <w:ind w:left="1440" w:hanging="360"/>
      </w:pPr>
    </w:lvl>
    <w:lvl w:ilvl="2" w:tplc="913AE24A" w:tentative="1">
      <w:start w:val="1"/>
      <w:numFmt w:val="lowerRoman"/>
      <w:lvlText w:val="%3."/>
      <w:lvlJc w:val="right"/>
      <w:pPr>
        <w:ind w:left="2160" w:hanging="180"/>
      </w:pPr>
    </w:lvl>
    <w:lvl w:ilvl="3" w:tplc="F536BCE4" w:tentative="1">
      <w:start w:val="1"/>
      <w:numFmt w:val="decimal"/>
      <w:lvlText w:val="%4."/>
      <w:lvlJc w:val="left"/>
      <w:pPr>
        <w:ind w:left="2880" w:hanging="360"/>
      </w:pPr>
    </w:lvl>
    <w:lvl w:ilvl="4" w:tplc="0DF4A1D8" w:tentative="1">
      <w:start w:val="1"/>
      <w:numFmt w:val="lowerLetter"/>
      <w:lvlText w:val="%5."/>
      <w:lvlJc w:val="left"/>
      <w:pPr>
        <w:ind w:left="3600" w:hanging="360"/>
      </w:pPr>
    </w:lvl>
    <w:lvl w:ilvl="5" w:tplc="6E620FE6" w:tentative="1">
      <w:start w:val="1"/>
      <w:numFmt w:val="lowerRoman"/>
      <w:lvlText w:val="%6."/>
      <w:lvlJc w:val="right"/>
      <w:pPr>
        <w:ind w:left="4320" w:hanging="180"/>
      </w:pPr>
    </w:lvl>
    <w:lvl w:ilvl="6" w:tplc="62F6DD26" w:tentative="1">
      <w:start w:val="1"/>
      <w:numFmt w:val="decimal"/>
      <w:lvlText w:val="%7."/>
      <w:lvlJc w:val="left"/>
      <w:pPr>
        <w:ind w:left="5040" w:hanging="360"/>
      </w:pPr>
    </w:lvl>
    <w:lvl w:ilvl="7" w:tplc="7F00913A" w:tentative="1">
      <w:start w:val="1"/>
      <w:numFmt w:val="lowerLetter"/>
      <w:lvlText w:val="%8."/>
      <w:lvlJc w:val="left"/>
      <w:pPr>
        <w:ind w:left="5760" w:hanging="360"/>
      </w:pPr>
    </w:lvl>
    <w:lvl w:ilvl="8" w:tplc="E4D2F5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A5B0D0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D645020" w:tentative="1">
      <w:start w:val="1"/>
      <w:numFmt w:val="lowerLetter"/>
      <w:lvlText w:val="%2."/>
      <w:lvlJc w:val="left"/>
      <w:pPr>
        <w:ind w:left="1440" w:hanging="360"/>
      </w:pPr>
    </w:lvl>
    <w:lvl w:ilvl="2" w:tplc="49DCE6AA" w:tentative="1">
      <w:start w:val="1"/>
      <w:numFmt w:val="lowerRoman"/>
      <w:lvlText w:val="%3."/>
      <w:lvlJc w:val="right"/>
      <w:pPr>
        <w:ind w:left="2160" w:hanging="180"/>
      </w:pPr>
    </w:lvl>
    <w:lvl w:ilvl="3" w:tplc="C7EC4C62" w:tentative="1">
      <w:start w:val="1"/>
      <w:numFmt w:val="decimal"/>
      <w:lvlText w:val="%4."/>
      <w:lvlJc w:val="left"/>
      <w:pPr>
        <w:ind w:left="2880" w:hanging="360"/>
      </w:pPr>
    </w:lvl>
    <w:lvl w:ilvl="4" w:tplc="BA084312" w:tentative="1">
      <w:start w:val="1"/>
      <w:numFmt w:val="lowerLetter"/>
      <w:lvlText w:val="%5."/>
      <w:lvlJc w:val="left"/>
      <w:pPr>
        <w:ind w:left="3600" w:hanging="360"/>
      </w:pPr>
    </w:lvl>
    <w:lvl w:ilvl="5" w:tplc="749C0E6E" w:tentative="1">
      <w:start w:val="1"/>
      <w:numFmt w:val="lowerRoman"/>
      <w:lvlText w:val="%6."/>
      <w:lvlJc w:val="right"/>
      <w:pPr>
        <w:ind w:left="4320" w:hanging="180"/>
      </w:pPr>
    </w:lvl>
    <w:lvl w:ilvl="6" w:tplc="E3802B36" w:tentative="1">
      <w:start w:val="1"/>
      <w:numFmt w:val="decimal"/>
      <w:lvlText w:val="%7."/>
      <w:lvlJc w:val="left"/>
      <w:pPr>
        <w:ind w:left="5040" w:hanging="360"/>
      </w:pPr>
    </w:lvl>
    <w:lvl w:ilvl="7" w:tplc="265E279A" w:tentative="1">
      <w:start w:val="1"/>
      <w:numFmt w:val="lowerLetter"/>
      <w:lvlText w:val="%8."/>
      <w:lvlJc w:val="left"/>
      <w:pPr>
        <w:ind w:left="5760" w:hanging="360"/>
      </w:pPr>
    </w:lvl>
    <w:lvl w:ilvl="8" w:tplc="970890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41FEFB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BE681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BC2304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70A31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F293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B24768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E7A41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B8E37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36497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2D28A5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D4210C2" w:tentative="1">
      <w:start w:val="1"/>
      <w:numFmt w:val="lowerLetter"/>
      <w:lvlText w:val="%2."/>
      <w:lvlJc w:val="left"/>
      <w:pPr>
        <w:ind w:left="1440" w:hanging="360"/>
      </w:pPr>
    </w:lvl>
    <w:lvl w:ilvl="2" w:tplc="69345834" w:tentative="1">
      <w:start w:val="1"/>
      <w:numFmt w:val="lowerRoman"/>
      <w:lvlText w:val="%3."/>
      <w:lvlJc w:val="right"/>
      <w:pPr>
        <w:ind w:left="2160" w:hanging="180"/>
      </w:pPr>
    </w:lvl>
    <w:lvl w:ilvl="3" w:tplc="25FE0DF6" w:tentative="1">
      <w:start w:val="1"/>
      <w:numFmt w:val="decimal"/>
      <w:lvlText w:val="%4."/>
      <w:lvlJc w:val="left"/>
      <w:pPr>
        <w:ind w:left="2880" w:hanging="360"/>
      </w:pPr>
    </w:lvl>
    <w:lvl w:ilvl="4" w:tplc="D0D64F66" w:tentative="1">
      <w:start w:val="1"/>
      <w:numFmt w:val="lowerLetter"/>
      <w:lvlText w:val="%5."/>
      <w:lvlJc w:val="left"/>
      <w:pPr>
        <w:ind w:left="3600" w:hanging="360"/>
      </w:pPr>
    </w:lvl>
    <w:lvl w:ilvl="5" w:tplc="7C5674F4" w:tentative="1">
      <w:start w:val="1"/>
      <w:numFmt w:val="lowerRoman"/>
      <w:lvlText w:val="%6."/>
      <w:lvlJc w:val="right"/>
      <w:pPr>
        <w:ind w:left="4320" w:hanging="180"/>
      </w:pPr>
    </w:lvl>
    <w:lvl w:ilvl="6" w:tplc="40C64B18" w:tentative="1">
      <w:start w:val="1"/>
      <w:numFmt w:val="decimal"/>
      <w:lvlText w:val="%7."/>
      <w:lvlJc w:val="left"/>
      <w:pPr>
        <w:ind w:left="5040" w:hanging="360"/>
      </w:pPr>
    </w:lvl>
    <w:lvl w:ilvl="7" w:tplc="2CCAA458" w:tentative="1">
      <w:start w:val="1"/>
      <w:numFmt w:val="lowerLetter"/>
      <w:lvlText w:val="%8."/>
      <w:lvlJc w:val="left"/>
      <w:pPr>
        <w:ind w:left="5760" w:hanging="360"/>
      </w:pPr>
    </w:lvl>
    <w:lvl w:ilvl="8" w:tplc="3DD457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2C3E9D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04CAFB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09885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9001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6264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F865B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2422B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2EE5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D1AF4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F32A12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D03EC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425667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06D4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325D3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91E445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A8E2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5C317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C5B8D5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F156F456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0CC89B3E">
      <w:start w:val="1"/>
      <w:numFmt w:val="lowerLetter"/>
      <w:lvlText w:val="%2."/>
      <w:lvlJc w:val="left"/>
      <w:pPr>
        <w:ind w:left="1364" w:hanging="360"/>
      </w:pPr>
    </w:lvl>
    <w:lvl w:ilvl="2" w:tplc="0EAE79B8">
      <w:start w:val="1"/>
      <w:numFmt w:val="lowerRoman"/>
      <w:lvlText w:val="%3."/>
      <w:lvlJc w:val="right"/>
      <w:pPr>
        <w:ind w:left="2084" w:hanging="180"/>
      </w:pPr>
    </w:lvl>
    <w:lvl w:ilvl="3" w:tplc="15106642">
      <w:start w:val="1"/>
      <w:numFmt w:val="decimal"/>
      <w:lvlText w:val="%4."/>
      <w:lvlJc w:val="left"/>
      <w:pPr>
        <w:ind w:left="2804" w:hanging="360"/>
      </w:pPr>
    </w:lvl>
    <w:lvl w:ilvl="4" w:tplc="4D365E86">
      <w:start w:val="1"/>
      <w:numFmt w:val="lowerLetter"/>
      <w:lvlText w:val="%5."/>
      <w:lvlJc w:val="left"/>
      <w:pPr>
        <w:ind w:left="3524" w:hanging="360"/>
      </w:pPr>
    </w:lvl>
    <w:lvl w:ilvl="5" w:tplc="9AB6AC7E">
      <w:start w:val="1"/>
      <w:numFmt w:val="lowerRoman"/>
      <w:lvlText w:val="%6."/>
      <w:lvlJc w:val="right"/>
      <w:pPr>
        <w:ind w:left="4244" w:hanging="180"/>
      </w:pPr>
    </w:lvl>
    <w:lvl w:ilvl="6" w:tplc="13FE6C70">
      <w:start w:val="1"/>
      <w:numFmt w:val="decimal"/>
      <w:lvlText w:val="%7."/>
      <w:lvlJc w:val="left"/>
      <w:pPr>
        <w:ind w:left="4964" w:hanging="360"/>
      </w:pPr>
    </w:lvl>
    <w:lvl w:ilvl="7" w:tplc="98881DBE">
      <w:start w:val="1"/>
      <w:numFmt w:val="lowerLetter"/>
      <w:lvlText w:val="%8."/>
      <w:lvlJc w:val="left"/>
      <w:pPr>
        <w:ind w:left="5684" w:hanging="360"/>
      </w:pPr>
    </w:lvl>
    <w:lvl w:ilvl="8" w:tplc="859C47DE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5C84CA0E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2EA4D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2EC80D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E86AB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6E894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8EA1D1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C5AF2C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58CEF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48A7D1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1CE4C754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71485C5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8AEB48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4C0720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2C213F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C62C89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F6C34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4729F2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91A020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8E921142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83643C96" w:tentative="1">
      <w:start w:val="1"/>
      <w:numFmt w:val="lowerLetter"/>
      <w:lvlText w:val="%2."/>
      <w:lvlJc w:val="left"/>
      <w:pPr>
        <w:ind w:left="1440" w:hanging="360"/>
      </w:pPr>
    </w:lvl>
    <w:lvl w:ilvl="2" w:tplc="968E6D70" w:tentative="1">
      <w:start w:val="1"/>
      <w:numFmt w:val="lowerRoman"/>
      <w:lvlText w:val="%3."/>
      <w:lvlJc w:val="right"/>
      <w:pPr>
        <w:ind w:left="2160" w:hanging="180"/>
      </w:pPr>
    </w:lvl>
    <w:lvl w:ilvl="3" w:tplc="FD2AC79A" w:tentative="1">
      <w:start w:val="1"/>
      <w:numFmt w:val="decimal"/>
      <w:lvlText w:val="%4."/>
      <w:lvlJc w:val="left"/>
      <w:pPr>
        <w:ind w:left="2880" w:hanging="360"/>
      </w:pPr>
    </w:lvl>
    <w:lvl w:ilvl="4" w:tplc="08200812" w:tentative="1">
      <w:start w:val="1"/>
      <w:numFmt w:val="lowerLetter"/>
      <w:lvlText w:val="%5."/>
      <w:lvlJc w:val="left"/>
      <w:pPr>
        <w:ind w:left="3600" w:hanging="360"/>
      </w:pPr>
    </w:lvl>
    <w:lvl w:ilvl="5" w:tplc="1ED417D4" w:tentative="1">
      <w:start w:val="1"/>
      <w:numFmt w:val="lowerRoman"/>
      <w:lvlText w:val="%6."/>
      <w:lvlJc w:val="right"/>
      <w:pPr>
        <w:ind w:left="4320" w:hanging="180"/>
      </w:pPr>
    </w:lvl>
    <w:lvl w:ilvl="6" w:tplc="7292DD64" w:tentative="1">
      <w:start w:val="1"/>
      <w:numFmt w:val="decimal"/>
      <w:lvlText w:val="%7."/>
      <w:lvlJc w:val="left"/>
      <w:pPr>
        <w:ind w:left="5040" w:hanging="360"/>
      </w:pPr>
    </w:lvl>
    <w:lvl w:ilvl="7" w:tplc="C546B970" w:tentative="1">
      <w:start w:val="1"/>
      <w:numFmt w:val="lowerLetter"/>
      <w:lvlText w:val="%8."/>
      <w:lvlJc w:val="left"/>
      <w:pPr>
        <w:ind w:left="5760" w:hanging="360"/>
      </w:pPr>
    </w:lvl>
    <w:lvl w:ilvl="8" w:tplc="8A22A0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049A04F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622A8258" w:tentative="1">
      <w:start w:val="1"/>
      <w:numFmt w:val="lowerLetter"/>
      <w:lvlText w:val="%2."/>
      <w:lvlJc w:val="left"/>
      <w:pPr>
        <w:ind w:left="1440" w:hanging="360"/>
      </w:pPr>
    </w:lvl>
    <w:lvl w:ilvl="2" w:tplc="0A9AF30C" w:tentative="1">
      <w:start w:val="1"/>
      <w:numFmt w:val="lowerRoman"/>
      <w:lvlText w:val="%3."/>
      <w:lvlJc w:val="right"/>
      <w:pPr>
        <w:ind w:left="2160" w:hanging="180"/>
      </w:pPr>
    </w:lvl>
    <w:lvl w:ilvl="3" w:tplc="D2409760" w:tentative="1">
      <w:start w:val="1"/>
      <w:numFmt w:val="decimal"/>
      <w:lvlText w:val="%4."/>
      <w:lvlJc w:val="left"/>
      <w:pPr>
        <w:ind w:left="2880" w:hanging="360"/>
      </w:pPr>
    </w:lvl>
    <w:lvl w:ilvl="4" w:tplc="C3146848" w:tentative="1">
      <w:start w:val="1"/>
      <w:numFmt w:val="lowerLetter"/>
      <w:lvlText w:val="%5."/>
      <w:lvlJc w:val="left"/>
      <w:pPr>
        <w:ind w:left="3600" w:hanging="360"/>
      </w:pPr>
    </w:lvl>
    <w:lvl w:ilvl="5" w:tplc="FF4ED930" w:tentative="1">
      <w:start w:val="1"/>
      <w:numFmt w:val="lowerRoman"/>
      <w:lvlText w:val="%6."/>
      <w:lvlJc w:val="right"/>
      <w:pPr>
        <w:ind w:left="4320" w:hanging="180"/>
      </w:pPr>
    </w:lvl>
    <w:lvl w:ilvl="6" w:tplc="8F72B47E" w:tentative="1">
      <w:start w:val="1"/>
      <w:numFmt w:val="decimal"/>
      <w:lvlText w:val="%7."/>
      <w:lvlJc w:val="left"/>
      <w:pPr>
        <w:ind w:left="5040" w:hanging="360"/>
      </w:pPr>
    </w:lvl>
    <w:lvl w:ilvl="7" w:tplc="C4825660" w:tentative="1">
      <w:start w:val="1"/>
      <w:numFmt w:val="lowerLetter"/>
      <w:lvlText w:val="%8."/>
      <w:lvlJc w:val="left"/>
      <w:pPr>
        <w:ind w:left="5760" w:hanging="360"/>
      </w:pPr>
    </w:lvl>
    <w:lvl w:ilvl="8" w:tplc="197037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E0EA33A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B4026752" w:tentative="1">
      <w:start w:val="1"/>
      <w:numFmt w:val="lowerLetter"/>
      <w:lvlText w:val="%2."/>
      <w:lvlJc w:val="left"/>
      <w:pPr>
        <w:ind w:left="1440" w:hanging="360"/>
      </w:pPr>
    </w:lvl>
    <w:lvl w:ilvl="2" w:tplc="0AF46E3C" w:tentative="1">
      <w:start w:val="1"/>
      <w:numFmt w:val="lowerRoman"/>
      <w:lvlText w:val="%3."/>
      <w:lvlJc w:val="right"/>
      <w:pPr>
        <w:ind w:left="2160" w:hanging="180"/>
      </w:pPr>
    </w:lvl>
    <w:lvl w:ilvl="3" w:tplc="63C63D9E" w:tentative="1">
      <w:start w:val="1"/>
      <w:numFmt w:val="decimal"/>
      <w:lvlText w:val="%4."/>
      <w:lvlJc w:val="left"/>
      <w:pPr>
        <w:ind w:left="2880" w:hanging="360"/>
      </w:pPr>
    </w:lvl>
    <w:lvl w:ilvl="4" w:tplc="406CC27E" w:tentative="1">
      <w:start w:val="1"/>
      <w:numFmt w:val="lowerLetter"/>
      <w:lvlText w:val="%5."/>
      <w:lvlJc w:val="left"/>
      <w:pPr>
        <w:ind w:left="3600" w:hanging="360"/>
      </w:pPr>
    </w:lvl>
    <w:lvl w:ilvl="5" w:tplc="F12608F8" w:tentative="1">
      <w:start w:val="1"/>
      <w:numFmt w:val="lowerRoman"/>
      <w:lvlText w:val="%6."/>
      <w:lvlJc w:val="right"/>
      <w:pPr>
        <w:ind w:left="4320" w:hanging="180"/>
      </w:pPr>
    </w:lvl>
    <w:lvl w:ilvl="6" w:tplc="8334D906" w:tentative="1">
      <w:start w:val="1"/>
      <w:numFmt w:val="decimal"/>
      <w:lvlText w:val="%7."/>
      <w:lvlJc w:val="left"/>
      <w:pPr>
        <w:ind w:left="5040" w:hanging="360"/>
      </w:pPr>
    </w:lvl>
    <w:lvl w:ilvl="7" w:tplc="4DE6CAA8" w:tentative="1">
      <w:start w:val="1"/>
      <w:numFmt w:val="lowerLetter"/>
      <w:lvlText w:val="%8."/>
      <w:lvlJc w:val="left"/>
      <w:pPr>
        <w:ind w:left="5760" w:hanging="360"/>
      </w:pPr>
    </w:lvl>
    <w:lvl w:ilvl="8" w:tplc="2EE8DE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F8C08ED4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C4E2B5FA" w:tentative="1">
      <w:start w:val="1"/>
      <w:numFmt w:val="lowerLetter"/>
      <w:lvlText w:val="%2."/>
      <w:lvlJc w:val="left"/>
      <w:pPr>
        <w:ind w:left="1364" w:hanging="360"/>
      </w:pPr>
    </w:lvl>
    <w:lvl w:ilvl="2" w:tplc="F036E506" w:tentative="1">
      <w:start w:val="1"/>
      <w:numFmt w:val="lowerRoman"/>
      <w:lvlText w:val="%3."/>
      <w:lvlJc w:val="right"/>
      <w:pPr>
        <w:ind w:left="2084" w:hanging="180"/>
      </w:pPr>
    </w:lvl>
    <w:lvl w:ilvl="3" w:tplc="C92C3BC8" w:tentative="1">
      <w:start w:val="1"/>
      <w:numFmt w:val="decimal"/>
      <w:lvlText w:val="%4."/>
      <w:lvlJc w:val="left"/>
      <w:pPr>
        <w:ind w:left="2804" w:hanging="360"/>
      </w:pPr>
    </w:lvl>
    <w:lvl w:ilvl="4" w:tplc="E4A8805E" w:tentative="1">
      <w:start w:val="1"/>
      <w:numFmt w:val="lowerLetter"/>
      <w:lvlText w:val="%5."/>
      <w:lvlJc w:val="left"/>
      <w:pPr>
        <w:ind w:left="3524" w:hanging="360"/>
      </w:pPr>
    </w:lvl>
    <w:lvl w:ilvl="5" w:tplc="26FE54F2" w:tentative="1">
      <w:start w:val="1"/>
      <w:numFmt w:val="lowerRoman"/>
      <w:lvlText w:val="%6."/>
      <w:lvlJc w:val="right"/>
      <w:pPr>
        <w:ind w:left="4244" w:hanging="180"/>
      </w:pPr>
    </w:lvl>
    <w:lvl w:ilvl="6" w:tplc="48CAC658" w:tentative="1">
      <w:start w:val="1"/>
      <w:numFmt w:val="decimal"/>
      <w:lvlText w:val="%7."/>
      <w:lvlJc w:val="left"/>
      <w:pPr>
        <w:ind w:left="4964" w:hanging="360"/>
      </w:pPr>
    </w:lvl>
    <w:lvl w:ilvl="7" w:tplc="B9E65A06" w:tentative="1">
      <w:start w:val="1"/>
      <w:numFmt w:val="lowerLetter"/>
      <w:lvlText w:val="%8."/>
      <w:lvlJc w:val="left"/>
      <w:pPr>
        <w:ind w:left="5684" w:hanging="360"/>
      </w:pPr>
    </w:lvl>
    <w:lvl w:ilvl="8" w:tplc="1F30DF1C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9CCA8A5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D49C22A8" w:tentative="1">
      <w:start w:val="1"/>
      <w:numFmt w:val="lowerLetter"/>
      <w:lvlText w:val="%2."/>
      <w:lvlJc w:val="left"/>
      <w:pPr>
        <w:ind w:left="1440" w:hanging="360"/>
      </w:pPr>
    </w:lvl>
    <w:lvl w:ilvl="2" w:tplc="F5207528" w:tentative="1">
      <w:start w:val="1"/>
      <w:numFmt w:val="lowerRoman"/>
      <w:lvlText w:val="%3."/>
      <w:lvlJc w:val="right"/>
      <w:pPr>
        <w:ind w:left="2160" w:hanging="180"/>
      </w:pPr>
    </w:lvl>
    <w:lvl w:ilvl="3" w:tplc="1BAE54DE" w:tentative="1">
      <w:start w:val="1"/>
      <w:numFmt w:val="decimal"/>
      <w:lvlText w:val="%4."/>
      <w:lvlJc w:val="left"/>
      <w:pPr>
        <w:ind w:left="2880" w:hanging="360"/>
      </w:pPr>
    </w:lvl>
    <w:lvl w:ilvl="4" w:tplc="6276BCBA" w:tentative="1">
      <w:start w:val="1"/>
      <w:numFmt w:val="lowerLetter"/>
      <w:lvlText w:val="%5."/>
      <w:lvlJc w:val="left"/>
      <w:pPr>
        <w:ind w:left="3600" w:hanging="360"/>
      </w:pPr>
    </w:lvl>
    <w:lvl w:ilvl="5" w:tplc="B5B2F882" w:tentative="1">
      <w:start w:val="1"/>
      <w:numFmt w:val="lowerRoman"/>
      <w:lvlText w:val="%6."/>
      <w:lvlJc w:val="right"/>
      <w:pPr>
        <w:ind w:left="4320" w:hanging="180"/>
      </w:pPr>
    </w:lvl>
    <w:lvl w:ilvl="6" w:tplc="1FC66BC2" w:tentative="1">
      <w:start w:val="1"/>
      <w:numFmt w:val="decimal"/>
      <w:lvlText w:val="%7."/>
      <w:lvlJc w:val="left"/>
      <w:pPr>
        <w:ind w:left="5040" w:hanging="360"/>
      </w:pPr>
    </w:lvl>
    <w:lvl w:ilvl="7" w:tplc="7E90DADC" w:tentative="1">
      <w:start w:val="1"/>
      <w:numFmt w:val="lowerLetter"/>
      <w:lvlText w:val="%8."/>
      <w:lvlJc w:val="left"/>
      <w:pPr>
        <w:ind w:left="5760" w:hanging="360"/>
      </w:pPr>
    </w:lvl>
    <w:lvl w:ilvl="8" w:tplc="B2F869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780413975">
    <w:abstractNumId w:val="19"/>
  </w:num>
  <w:num w:numId="2" w16cid:durableId="2028556491">
    <w:abstractNumId w:val="6"/>
  </w:num>
  <w:num w:numId="3" w16cid:durableId="1683119989">
    <w:abstractNumId w:val="10"/>
  </w:num>
  <w:num w:numId="4" w16cid:durableId="1777090975">
    <w:abstractNumId w:val="27"/>
  </w:num>
  <w:num w:numId="5" w16cid:durableId="170341639">
    <w:abstractNumId w:val="0"/>
  </w:num>
  <w:num w:numId="6" w16cid:durableId="870806912">
    <w:abstractNumId w:val="11"/>
  </w:num>
  <w:num w:numId="7" w16cid:durableId="2124688872">
    <w:abstractNumId w:val="28"/>
  </w:num>
  <w:num w:numId="8" w16cid:durableId="2593407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01904145">
    <w:abstractNumId w:val="1"/>
  </w:num>
  <w:num w:numId="10" w16cid:durableId="198050480">
    <w:abstractNumId w:val="0"/>
    <w:lvlOverride w:ilvl="0">
      <w:startOverride w:val="1"/>
    </w:lvlOverride>
  </w:num>
  <w:num w:numId="11" w16cid:durableId="122725797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52401272">
    <w:abstractNumId w:val="6"/>
  </w:num>
  <w:num w:numId="13" w16cid:durableId="2002780191">
    <w:abstractNumId w:val="27"/>
  </w:num>
  <w:num w:numId="14" w16cid:durableId="130855758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86185493">
    <w:abstractNumId w:val="20"/>
  </w:num>
  <w:num w:numId="16" w16cid:durableId="15650691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4232934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080204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248336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29357309">
    <w:abstractNumId w:val="24"/>
  </w:num>
  <w:num w:numId="21" w16cid:durableId="1440488490">
    <w:abstractNumId w:val="8"/>
  </w:num>
  <w:num w:numId="22" w16cid:durableId="1410345164">
    <w:abstractNumId w:val="31"/>
  </w:num>
  <w:num w:numId="23" w16cid:durableId="360783524">
    <w:abstractNumId w:val="34"/>
  </w:num>
  <w:num w:numId="24" w16cid:durableId="2146311422">
    <w:abstractNumId w:val="32"/>
  </w:num>
  <w:num w:numId="25" w16cid:durableId="207231695">
    <w:abstractNumId w:val="12"/>
  </w:num>
  <w:num w:numId="26" w16cid:durableId="209533172">
    <w:abstractNumId w:val="33"/>
  </w:num>
  <w:num w:numId="27" w16cid:durableId="737246511">
    <w:abstractNumId w:val="7"/>
  </w:num>
  <w:num w:numId="28" w16cid:durableId="200358714">
    <w:abstractNumId w:val="30"/>
  </w:num>
  <w:num w:numId="29" w16cid:durableId="852458918">
    <w:abstractNumId w:val="16"/>
  </w:num>
  <w:num w:numId="30" w16cid:durableId="703361728">
    <w:abstractNumId w:val="2"/>
  </w:num>
  <w:num w:numId="31" w16cid:durableId="507603489">
    <w:abstractNumId w:val="25"/>
  </w:num>
  <w:num w:numId="32" w16cid:durableId="1679772235">
    <w:abstractNumId w:val="17"/>
  </w:num>
  <w:num w:numId="33" w16cid:durableId="1436946022">
    <w:abstractNumId w:val="15"/>
  </w:num>
  <w:num w:numId="34" w16cid:durableId="793669479">
    <w:abstractNumId w:val="3"/>
  </w:num>
  <w:num w:numId="35" w16cid:durableId="1764570258">
    <w:abstractNumId w:val="4"/>
  </w:num>
  <w:num w:numId="36" w16cid:durableId="1667661652">
    <w:abstractNumId w:val="14"/>
  </w:num>
  <w:num w:numId="37" w16cid:durableId="1246912958">
    <w:abstractNumId w:val="9"/>
  </w:num>
  <w:num w:numId="38" w16cid:durableId="1612279763">
    <w:abstractNumId w:val="13"/>
  </w:num>
  <w:num w:numId="39" w16cid:durableId="1571228979">
    <w:abstractNumId w:val="22"/>
  </w:num>
  <w:num w:numId="40" w16cid:durableId="624585800">
    <w:abstractNumId w:val="29"/>
  </w:num>
  <w:num w:numId="41" w16cid:durableId="1433359562">
    <w:abstractNumId w:val="18"/>
  </w:num>
  <w:num w:numId="42" w16cid:durableId="1023089357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4673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A0D23"/>
    <w:rsid w:val="001A0F2C"/>
    <w:rsid w:val="001A2F4E"/>
    <w:rsid w:val="001B6E3E"/>
    <w:rsid w:val="001B6F62"/>
    <w:rsid w:val="001C001F"/>
    <w:rsid w:val="001C4704"/>
    <w:rsid w:val="001D3711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1E6C"/>
    <w:rsid w:val="002A489A"/>
    <w:rsid w:val="002A6B61"/>
    <w:rsid w:val="002A6E2B"/>
    <w:rsid w:val="002A6E35"/>
    <w:rsid w:val="002C0F95"/>
    <w:rsid w:val="002C639B"/>
    <w:rsid w:val="002D1A1D"/>
    <w:rsid w:val="002E19AE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6A83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214"/>
    <w:rsid w:val="003E7CD5"/>
    <w:rsid w:val="003F1CCA"/>
    <w:rsid w:val="003F3037"/>
    <w:rsid w:val="003F5476"/>
    <w:rsid w:val="003F5C6D"/>
    <w:rsid w:val="003F5CB3"/>
    <w:rsid w:val="00401619"/>
    <w:rsid w:val="004046DA"/>
    <w:rsid w:val="00407E8B"/>
    <w:rsid w:val="00410DC7"/>
    <w:rsid w:val="00410F88"/>
    <w:rsid w:val="00412FA3"/>
    <w:rsid w:val="0041301A"/>
    <w:rsid w:val="00420D51"/>
    <w:rsid w:val="00424E1E"/>
    <w:rsid w:val="004260C8"/>
    <w:rsid w:val="004274B3"/>
    <w:rsid w:val="00427B89"/>
    <w:rsid w:val="00430C54"/>
    <w:rsid w:val="0043122D"/>
    <w:rsid w:val="0043347D"/>
    <w:rsid w:val="00434A60"/>
    <w:rsid w:val="0043631E"/>
    <w:rsid w:val="00440E56"/>
    <w:rsid w:val="00441834"/>
    <w:rsid w:val="00441B72"/>
    <w:rsid w:val="00441EC1"/>
    <w:rsid w:val="004629F7"/>
    <w:rsid w:val="00462F1D"/>
    <w:rsid w:val="00463414"/>
    <w:rsid w:val="004660B7"/>
    <w:rsid w:val="004744E4"/>
    <w:rsid w:val="00475C05"/>
    <w:rsid w:val="004828D3"/>
    <w:rsid w:val="00483E39"/>
    <w:rsid w:val="004913F4"/>
    <w:rsid w:val="004A0180"/>
    <w:rsid w:val="004A1BC0"/>
    <w:rsid w:val="004A7C78"/>
    <w:rsid w:val="004B103F"/>
    <w:rsid w:val="004B1193"/>
    <w:rsid w:val="004B3DCA"/>
    <w:rsid w:val="004C0EF3"/>
    <w:rsid w:val="004C3986"/>
    <w:rsid w:val="004C4CDA"/>
    <w:rsid w:val="004D33F8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176BA"/>
    <w:rsid w:val="00524134"/>
    <w:rsid w:val="00533D3A"/>
    <w:rsid w:val="00535EE8"/>
    <w:rsid w:val="00537171"/>
    <w:rsid w:val="00541FB2"/>
    <w:rsid w:val="00546623"/>
    <w:rsid w:val="00551A46"/>
    <w:rsid w:val="005532C7"/>
    <w:rsid w:val="00560A9A"/>
    <w:rsid w:val="0056133F"/>
    <w:rsid w:val="00563AF2"/>
    <w:rsid w:val="00565B79"/>
    <w:rsid w:val="0056653D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162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0956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6640"/>
    <w:rsid w:val="0063716A"/>
    <w:rsid w:val="00640D23"/>
    <w:rsid w:val="00643765"/>
    <w:rsid w:val="0064384D"/>
    <w:rsid w:val="00644696"/>
    <w:rsid w:val="006722D8"/>
    <w:rsid w:val="006745F8"/>
    <w:rsid w:val="006758CC"/>
    <w:rsid w:val="00687168"/>
    <w:rsid w:val="006930D6"/>
    <w:rsid w:val="006954FF"/>
    <w:rsid w:val="00695EDA"/>
    <w:rsid w:val="006B375F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067D8"/>
    <w:rsid w:val="00720E1E"/>
    <w:rsid w:val="00726104"/>
    <w:rsid w:val="00730274"/>
    <w:rsid w:val="00731D06"/>
    <w:rsid w:val="00733222"/>
    <w:rsid w:val="0074179E"/>
    <w:rsid w:val="007446D6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17D9"/>
    <w:rsid w:val="00791925"/>
    <w:rsid w:val="00796087"/>
    <w:rsid w:val="007A046B"/>
    <w:rsid w:val="007B0551"/>
    <w:rsid w:val="007B30BA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1B5F"/>
    <w:rsid w:val="0085662A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6644"/>
    <w:rsid w:val="008B560D"/>
    <w:rsid w:val="008C1ADC"/>
    <w:rsid w:val="008D0999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2839"/>
    <w:rsid w:val="00963AE4"/>
    <w:rsid w:val="009659DC"/>
    <w:rsid w:val="00972C37"/>
    <w:rsid w:val="00981E45"/>
    <w:rsid w:val="00983A74"/>
    <w:rsid w:val="0098484F"/>
    <w:rsid w:val="00996C0D"/>
    <w:rsid w:val="00997850"/>
    <w:rsid w:val="009A0C8D"/>
    <w:rsid w:val="009A17B4"/>
    <w:rsid w:val="009A272B"/>
    <w:rsid w:val="009B1ED5"/>
    <w:rsid w:val="009B22BD"/>
    <w:rsid w:val="009C3F91"/>
    <w:rsid w:val="009E3439"/>
    <w:rsid w:val="009E574C"/>
    <w:rsid w:val="009E5CDA"/>
    <w:rsid w:val="009F07FA"/>
    <w:rsid w:val="009F2F75"/>
    <w:rsid w:val="009F353F"/>
    <w:rsid w:val="009F4848"/>
    <w:rsid w:val="009F7A9E"/>
    <w:rsid w:val="00A02830"/>
    <w:rsid w:val="00A07F8D"/>
    <w:rsid w:val="00A118A4"/>
    <w:rsid w:val="00A11F6C"/>
    <w:rsid w:val="00A17FEC"/>
    <w:rsid w:val="00A21902"/>
    <w:rsid w:val="00A253A5"/>
    <w:rsid w:val="00A26696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4D76"/>
    <w:rsid w:val="00A90BE2"/>
    <w:rsid w:val="00A915F6"/>
    <w:rsid w:val="00A95D3A"/>
    <w:rsid w:val="00A968BD"/>
    <w:rsid w:val="00A974C3"/>
    <w:rsid w:val="00A977DB"/>
    <w:rsid w:val="00A97956"/>
    <w:rsid w:val="00AA04D6"/>
    <w:rsid w:val="00AA2040"/>
    <w:rsid w:val="00AA7654"/>
    <w:rsid w:val="00AB3CF0"/>
    <w:rsid w:val="00AB5F05"/>
    <w:rsid w:val="00AB7215"/>
    <w:rsid w:val="00AC6050"/>
    <w:rsid w:val="00AC7C1D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1623E"/>
    <w:rsid w:val="00B30EF2"/>
    <w:rsid w:val="00B35BB1"/>
    <w:rsid w:val="00B362B7"/>
    <w:rsid w:val="00B36F29"/>
    <w:rsid w:val="00B4460D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0092"/>
    <w:rsid w:val="00BA18AA"/>
    <w:rsid w:val="00BA1CCF"/>
    <w:rsid w:val="00BA4AA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BF6C3C"/>
    <w:rsid w:val="00C01E73"/>
    <w:rsid w:val="00C02512"/>
    <w:rsid w:val="00C029F0"/>
    <w:rsid w:val="00C03280"/>
    <w:rsid w:val="00C22CA9"/>
    <w:rsid w:val="00C32656"/>
    <w:rsid w:val="00C3400A"/>
    <w:rsid w:val="00C41387"/>
    <w:rsid w:val="00C43F9B"/>
    <w:rsid w:val="00C45BD1"/>
    <w:rsid w:val="00C45DB3"/>
    <w:rsid w:val="00C50849"/>
    <w:rsid w:val="00C549B1"/>
    <w:rsid w:val="00C560F2"/>
    <w:rsid w:val="00C65E8B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2379"/>
    <w:rsid w:val="00D1496D"/>
    <w:rsid w:val="00D21A3F"/>
    <w:rsid w:val="00D21CA9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D607A"/>
    <w:rsid w:val="00DD7882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4EB"/>
    <w:rsid w:val="00E80ECA"/>
    <w:rsid w:val="00E863F0"/>
    <w:rsid w:val="00E96C69"/>
    <w:rsid w:val="00EA2090"/>
    <w:rsid w:val="00EC36BE"/>
    <w:rsid w:val="00ED2160"/>
    <w:rsid w:val="00ED5C38"/>
    <w:rsid w:val="00EE37FE"/>
    <w:rsid w:val="00EE5206"/>
    <w:rsid w:val="00EE5710"/>
    <w:rsid w:val="00EF2FF1"/>
    <w:rsid w:val="00EF3500"/>
    <w:rsid w:val="00EF485F"/>
    <w:rsid w:val="00F000DD"/>
    <w:rsid w:val="00F109D3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218C"/>
    <w:rsid w:val="00F8328E"/>
    <w:rsid w:val="00F8397E"/>
    <w:rsid w:val="00F84F4A"/>
    <w:rsid w:val="00F92C01"/>
    <w:rsid w:val="00F95106"/>
    <w:rsid w:val="00F95346"/>
    <w:rsid w:val="00F95862"/>
    <w:rsid w:val="00F97FF3"/>
    <w:rsid w:val="00FA0E0D"/>
    <w:rsid w:val="00FA0E97"/>
    <w:rsid w:val="00FA2693"/>
    <w:rsid w:val="00FA2A04"/>
    <w:rsid w:val="00FA35C8"/>
    <w:rsid w:val="00FB009F"/>
    <w:rsid w:val="00FB3FDD"/>
    <w:rsid w:val="00FB61FD"/>
    <w:rsid w:val="00FC2175"/>
    <w:rsid w:val="00FC3E92"/>
    <w:rsid w:val="00FD1CF3"/>
    <w:rsid w:val="00FD2635"/>
    <w:rsid w:val="00FD3F1E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6317A3B3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64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30</cp:revision>
  <cp:lastPrinted>2024-03-12T14:19:00Z</cp:lastPrinted>
  <dcterms:created xsi:type="dcterms:W3CDTF">2024-02-15T14:56:00Z</dcterms:created>
  <dcterms:modified xsi:type="dcterms:W3CDTF">2024-11-27T14:50:00Z</dcterms:modified>
</cp:coreProperties>
</file>