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49C2AF26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334C69">
        <w:rPr>
          <w:rFonts w:ascii="Times New Roman" w:hAnsi="Times New Roman"/>
          <w:szCs w:val="24"/>
        </w:rPr>
        <w:t>4</w:t>
      </w:r>
      <w:r w:rsidR="002D297F">
        <w:rPr>
          <w:rFonts w:ascii="Times New Roman" w:hAnsi="Times New Roman"/>
          <w:szCs w:val="24"/>
        </w:rPr>
        <w:t>1</w:t>
      </w:r>
      <w:r w:rsidR="006A5621">
        <w:rPr>
          <w:rFonts w:ascii="Times New Roman" w:hAnsi="Times New Roman"/>
          <w:szCs w:val="24"/>
        </w:rPr>
        <w:t>4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2F755B2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D297F">
        <w:rPr>
          <w:rFonts w:ascii="Times New Roman" w:hAnsi="Times New Roman"/>
          <w:szCs w:val="24"/>
        </w:rPr>
        <w:t>Sorriso, em 27 de novembro de 2024.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1175B61D" w14:textId="77777777" w:rsidR="006B5315" w:rsidRDefault="00000000" w:rsidP="006B5315">
      <w:pPr>
        <w:tabs>
          <w:tab w:val="left" w:pos="4820"/>
        </w:tabs>
        <w:jc w:val="both"/>
        <w:rPr>
          <w:iCs/>
        </w:rPr>
      </w:pPr>
      <w:r w:rsidRPr="006B5315">
        <w:rPr>
          <w:iCs/>
        </w:rPr>
        <w:t>Ao Senhor</w:t>
      </w:r>
    </w:p>
    <w:p w14:paraId="30E239A8" w14:textId="6B967239" w:rsidR="00672AE3" w:rsidRPr="00672AE3" w:rsidRDefault="00672AE3" w:rsidP="006B5315">
      <w:pPr>
        <w:tabs>
          <w:tab w:val="left" w:pos="4820"/>
        </w:tabs>
        <w:jc w:val="both"/>
        <w:rPr>
          <w:b/>
          <w:bCs/>
          <w:iCs/>
        </w:rPr>
      </w:pPr>
      <w:r w:rsidRPr="00672AE3">
        <w:rPr>
          <w:b/>
          <w:bCs/>
          <w:iCs/>
        </w:rPr>
        <w:t>ALYSON DA CRUZ</w:t>
      </w:r>
    </w:p>
    <w:p w14:paraId="376EE0DF" w14:textId="77777777" w:rsidR="006A5621" w:rsidRPr="00672AE3" w:rsidRDefault="006A5621" w:rsidP="006A5621">
      <w:pPr>
        <w:jc w:val="both"/>
      </w:pPr>
      <w:r w:rsidRPr="00672AE3">
        <w:t>Gerente da Agência dos Correios de Sorriso</w:t>
      </w:r>
    </w:p>
    <w:p w14:paraId="398B108C" w14:textId="6F51F8CA" w:rsidR="006B5315" w:rsidRPr="006B5315" w:rsidRDefault="006A5621" w:rsidP="006A5621">
      <w:pPr>
        <w:jc w:val="both"/>
        <w:rPr>
          <w:iCs/>
        </w:rPr>
      </w:pPr>
      <w:r>
        <w:t>Nesta.</w:t>
      </w:r>
    </w:p>
    <w:p w14:paraId="0AAE5E6A" w14:textId="77777777" w:rsidR="00334C69" w:rsidRDefault="00334C69" w:rsidP="00334C69">
      <w:pPr>
        <w:tabs>
          <w:tab w:val="left" w:pos="4820"/>
        </w:tabs>
        <w:jc w:val="both"/>
        <w:rPr>
          <w:iCs/>
        </w:rPr>
      </w:pPr>
    </w:p>
    <w:p w14:paraId="69CE54DB" w14:textId="77777777" w:rsidR="00871960" w:rsidRDefault="00871960" w:rsidP="00871960">
      <w:pPr>
        <w:jc w:val="both"/>
      </w:pPr>
    </w:p>
    <w:p w14:paraId="2B9A3FE3" w14:textId="77777777" w:rsidR="00871960" w:rsidRDefault="00871960" w:rsidP="00871960">
      <w:pPr>
        <w:jc w:val="both"/>
      </w:pPr>
    </w:p>
    <w:p w14:paraId="5791A847" w14:textId="77777777" w:rsidR="00871960" w:rsidRDefault="00000000" w:rsidP="00871960">
      <w:pPr>
        <w:jc w:val="both"/>
        <w:rPr>
          <w:b/>
          <w:bCs/>
        </w:rPr>
      </w:pPr>
      <w:r>
        <w:t xml:space="preserve">Assunto: </w:t>
      </w:r>
      <w:r>
        <w:rPr>
          <w:b/>
        </w:rPr>
        <w:t>Encaminha Requerimento.</w:t>
      </w:r>
    </w:p>
    <w:p w14:paraId="09F18A35" w14:textId="77777777" w:rsidR="00871960" w:rsidRDefault="00871960" w:rsidP="00871960">
      <w:pPr>
        <w:jc w:val="both"/>
      </w:pPr>
    </w:p>
    <w:p w14:paraId="124FC1A3" w14:textId="77777777" w:rsidR="00871960" w:rsidRDefault="00871960" w:rsidP="00871960">
      <w:pPr>
        <w:ind w:firstLine="1418"/>
        <w:jc w:val="both"/>
      </w:pPr>
    </w:p>
    <w:p w14:paraId="18C44E67" w14:textId="77777777" w:rsidR="00871960" w:rsidRDefault="00871960" w:rsidP="00871960">
      <w:pPr>
        <w:ind w:firstLine="1418"/>
        <w:jc w:val="both"/>
      </w:pPr>
    </w:p>
    <w:p w14:paraId="3E008422" w14:textId="77777777" w:rsidR="00871960" w:rsidRDefault="00000000" w:rsidP="00871960">
      <w:pPr>
        <w:ind w:firstLine="1418"/>
        <w:jc w:val="both"/>
      </w:pPr>
      <w:r>
        <w:t>Senhor,</w:t>
      </w:r>
    </w:p>
    <w:p w14:paraId="34D9E777" w14:textId="77777777" w:rsidR="00871960" w:rsidRDefault="00871960" w:rsidP="00871960">
      <w:pPr>
        <w:tabs>
          <w:tab w:val="left" w:pos="4820"/>
        </w:tabs>
        <w:ind w:firstLine="1418"/>
        <w:jc w:val="both"/>
        <w:rPr>
          <w:iCs/>
        </w:rPr>
      </w:pPr>
    </w:p>
    <w:p w14:paraId="26919547" w14:textId="77777777" w:rsidR="00871960" w:rsidRDefault="00871960" w:rsidP="00871960">
      <w:pPr>
        <w:tabs>
          <w:tab w:val="left" w:pos="4820"/>
        </w:tabs>
        <w:ind w:firstLine="1418"/>
        <w:jc w:val="both"/>
        <w:rPr>
          <w:iCs/>
        </w:rPr>
      </w:pPr>
    </w:p>
    <w:p w14:paraId="3A187E7D" w14:textId="77777777" w:rsidR="00871960" w:rsidRDefault="00871960" w:rsidP="00871960">
      <w:pPr>
        <w:tabs>
          <w:tab w:val="left" w:pos="4820"/>
        </w:tabs>
        <w:ind w:firstLine="1418"/>
        <w:jc w:val="both"/>
        <w:rPr>
          <w:iCs/>
        </w:rPr>
      </w:pPr>
    </w:p>
    <w:p w14:paraId="31E56E6A" w14:textId="268CF72D" w:rsidR="005E162F" w:rsidRDefault="00000000" w:rsidP="00871960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Senhoria,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2D297F">
        <w:rPr>
          <w:iCs/>
          <w:color w:val="000000"/>
        </w:rPr>
        <w:t>187</w:t>
      </w:r>
      <w:r w:rsidR="006D69E5">
        <w:rPr>
          <w:iCs/>
          <w:color w:val="000000"/>
        </w:rPr>
        <w:t>/2024</w:t>
      </w:r>
      <w:r>
        <w:rPr>
          <w:iCs/>
          <w:color w:val="000000"/>
        </w:rPr>
        <w:t xml:space="preserve"> que tramit</w:t>
      </w:r>
      <w:r w:rsidR="00334C69">
        <w:rPr>
          <w:iCs/>
          <w:color w:val="000000"/>
        </w:rPr>
        <w:t>ou</w:t>
      </w:r>
      <w:r>
        <w:rPr>
          <w:iCs/>
        </w:rPr>
        <w:t xml:space="preserve"> na </w:t>
      </w:r>
      <w:r w:rsidR="002D297F">
        <w:rPr>
          <w:iCs/>
        </w:rPr>
        <w:t>40</w:t>
      </w:r>
      <w:r>
        <w:rPr>
          <w:iCs/>
        </w:rPr>
        <w:t xml:space="preserve">ª Sessão Ordinária do ano de 2024 da Câmara Municipal de Sorriso, realizada em </w:t>
      </w:r>
      <w:r w:rsidR="002D297F">
        <w:rPr>
          <w:iCs/>
        </w:rPr>
        <w:t>18</w:t>
      </w:r>
      <w:r>
        <w:rPr>
          <w:iCs/>
        </w:rPr>
        <w:t xml:space="preserve"> de </w:t>
      </w:r>
      <w:r w:rsidR="002D297F">
        <w:rPr>
          <w:iCs/>
        </w:rPr>
        <w:t>novembro</w:t>
      </w:r>
      <w:r>
        <w:rPr>
          <w:iCs/>
        </w:rPr>
        <w:t xml:space="preserve"> de 2024.</w:t>
      </w:r>
    </w:p>
    <w:p w14:paraId="49C9A4C9" w14:textId="77777777" w:rsidR="005E162F" w:rsidRDefault="005E162F" w:rsidP="005E162F">
      <w:pPr>
        <w:tabs>
          <w:tab w:val="left" w:pos="4820"/>
        </w:tabs>
        <w:rPr>
          <w:iCs/>
        </w:rPr>
      </w:pPr>
    </w:p>
    <w:p w14:paraId="57C38969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037B6B8C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30D98AA4" w14:textId="77777777" w:rsidR="005E162F" w:rsidRDefault="00000000" w:rsidP="005E162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A87292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0CFADC71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64B27E72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54607E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5ACF67" w14:textId="77777777" w:rsidR="00302E3A" w:rsidRDefault="00302E3A">
      <w:r>
        <w:separator/>
      </w:r>
    </w:p>
  </w:endnote>
  <w:endnote w:type="continuationSeparator" w:id="0">
    <w:p w14:paraId="4BA954CA" w14:textId="77777777" w:rsidR="00302E3A" w:rsidRDefault="00302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A653D2" w14:textId="77777777" w:rsidR="00302E3A" w:rsidRDefault="00302E3A">
      <w:r>
        <w:separator/>
      </w:r>
    </w:p>
  </w:footnote>
  <w:footnote w:type="continuationSeparator" w:id="0">
    <w:p w14:paraId="2F38C40B" w14:textId="77777777" w:rsidR="00302E3A" w:rsidRDefault="00302E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A114B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94211586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82764DA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624D830" w:tentative="1">
      <w:start w:val="1"/>
      <w:numFmt w:val="lowerLetter"/>
      <w:lvlText w:val="%2."/>
      <w:lvlJc w:val="left"/>
      <w:pPr>
        <w:ind w:left="1440" w:hanging="360"/>
      </w:pPr>
    </w:lvl>
    <w:lvl w:ilvl="2" w:tplc="602A927A" w:tentative="1">
      <w:start w:val="1"/>
      <w:numFmt w:val="lowerRoman"/>
      <w:lvlText w:val="%3."/>
      <w:lvlJc w:val="right"/>
      <w:pPr>
        <w:ind w:left="2160" w:hanging="180"/>
      </w:pPr>
    </w:lvl>
    <w:lvl w:ilvl="3" w:tplc="DC8094CA" w:tentative="1">
      <w:start w:val="1"/>
      <w:numFmt w:val="decimal"/>
      <w:lvlText w:val="%4."/>
      <w:lvlJc w:val="left"/>
      <w:pPr>
        <w:ind w:left="2880" w:hanging="360"/>
      </w:pPr>
    </w:lvl>
    <w:lvl w:ilvl="4" w:tplc="8F726ACC" w:tentative="1">
      <w:start w:val="1"/>
      <w:numFmt w:val="lowerLetter"/>
      <w:lvlText w:val="%5."/>
      <w:lvlJc w:val="left"/>
      <w:pPr>
        <w:ind w:left="3600" w:hanging="360"/>
      </w:pPr>
    </w:lvl>
    <w:lvl w:ilvl="5" w:tplc="87F06AC0" w:tentative="1">
      <w:start w:val="1"/>
      <w:numFmt w:val="lowerRoman"/>
      <w:lvlText w:val="%6."/>
      <w:lvlJc w:val="right"/>
      <w:pPr>
        <w:ind w:left="4320" w:hanging="180"/>
      </w:pPr>
    </w:lvl>
    <w:lvl w:ilvl="6" w:tplc="C206E308" w:tentative="1">
      <w:start w:val="1"/>
      <w:numFmt w:val="decimal"/>
      <w:lvlText w:val="%7."/>
      <w:lvlJc w:val="left"/>
      <w:pPr>
        <w:ind w:left="5040" w:hanging="360"/>
      </w:pPr>
    </w:lvl>
    <w:lvl w:ilvl="7" w:tplc="347CCE8E" w:tentative="1">
      <w:start w:val="1"/>
      <w:numFmt w:val="lowerLetter"/>
      <w:lvlText w:val="%8."/>
      <w:lvlJc w:val="left"/>
      <w:pPr>
        <w:ind w:left="5760" w:hanging="360"/>
      </w:pPr>
    </w:lvl>
    <w:lvl w:ilvl="8" w:tplc="D792B0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1044411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8292C238" w:tentative="1">
      <w:start w:val="1"/>
      <w:numFmt w:val="lowerLetter"/>
      <w:lvlText w:val="%2."/>
      <w:lvlJc w:val="left"/>
      <w:pPr>
        <w:ind w:left="1440" w:hanging="360"/>
      </w:pPr>
    </w:lvl>
    <w:lvl w:ilvl="2" w:tplc="4EC4246E" w:tentative="1">
      <w:start w:val="1"/>
      <w:numFmt w:val="lowerRoman"/>
      <w:lvlText w:val="%3."/>
      <w:lvlJc w:val="right"/>
      <w:pPr>
        <w:ind w:left="2160" w:hanging="180"/>
      </w:pPr>
    </w:lvl>
    <w:lvl w:ilvl="3" w:tplc="0AEEC2AE" w:tentative="1">
      <w:start w:val="1"/>
      <w:numFmt w:val="decimal"/>
      <w:lvlText w:val="%4."/>
      <w:lvlJc w:val="left"/>
      <w:pPr>
        <w:ind w:left="2880" w:hanging="360"/>
      </w:pPr>
    </w:lvl>
    <w:lvl w:ilvl="4" w:tplc="2E76E486" w:tentative="1">
      <w:start w:val="1"/>
      <w:numFmt w:val="lowerLetter"/>
      <w:lvlText w:val="%5."/>
      <w:lvlJc w:val="left"/>
      <w:pPr>
        <w:ind w:left="3600" w:hanging="360"/>
      </w:pPr>
    </w:lvl>
    <w:lvl w:ilvl="5" w:tplc="9640B900" w:tentative="1">
      <w:start w:val="1"/>
      <w:numFmt w:val="lowerRoman"/>
      <w:lvlText w:val="%6."/>
      <w:lvlJc w:val="right"/>
      <w:pPr>
        <w:ind w:left="4320" w:hanging="180"/>
      </w:pPr>
    </w:lvl>
    <w:lvl w:ilvl="6" w:tplc="E5E8788E" w:tentative="1">
      <w:start w:val="1"/>
      <w:numFmt w:val="decimal"/>
      <w:lvlText w:val="%7."/>
      <w:lvlJc w:val="left"/>
      <w:pPr>
        <w:ind w:left="5040" w:hanging="360"/>
      </w:pPr>
    </w:lvl>
    <w:lvl w:ilvl="7" w:tplc="68A60D98" w:tentative="1">
      <w:start w:val="1"/>
      <w:numFmt w:val="lowerLetter"/>
      <w:lvlText w:val="%8."/>
      <w:lvlJc w:val="left"/>
      <w:pPr>
        <w:ind w:left="5760" w:hanging="360"/>
      </w:pPr>
    </w:lvl>
    <w:lvl w:ilvl="8" w:tplc="FFBC6B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E15076E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99E4082" w:tentative="1">
      <w:start w:val="1"/>
      <w:numFmt w:val="lowerLetter"/>
      <w:lvlText w:val="%2."/>
      <w:lvlJc w:val="left"/>
      <w:pPr>
        <w:ind w:left="1440" w:hanging="360"/>
      </w:pPr>
    </w:lvl>
    <w:lvl w:ilvl="2" w:tplc="1F5A45BC" w:tentative="1">
      <w:start w:val="1"/>
      <w:numFmt w:val="lowerRoman"/>
      <w:lvlText w:val="%3."/>
      <w:lvlJc w:val="right"/>
      <w:pPr>
        <w:ind w:left="2160" w:hanging="180"/>
      </w:pPr>
    </w:lvl>
    <w:lvl w:ilvl="3" w:tplc="D1761DBE" w:tentative="1">
      <w:start w:val="1"/>
      <w:numFmt w:val="decimal"/>
      <w:lvlText w:val="%4."/>
      <w:lvlJc w:val="left"/>
      <w:pPr>
        <w:ind w:left="2880" w:hanging="360"/>
      </w:pPr>
    </w:lvl>
    <w:lvl w:ilvl="4" w:tplc="7F0ECF4A" w:tentative="1">
      <w:start w:val="1"/>
      <w:numFmt w:val="lowerLetter"/>
      <w:lvlText w:val="%5."/>
      <w:lvlJc w:val="left"/>
      <w:pPr>
        <w:ind w:left="3600" w:hanging="360"/>
      </w:pPr>
    </w:lvl>
    <w:lvl w:ilvl="5" w:tplc="C964B608" w:tentative="1">
      <w:start w:val="1"/>
      <w:numFmt w:val="lowerRoman"/>
      <w:lvlText w:val="%6."/>
      <w:lvlJc w:val="right"/>
      <w:pPr>
        <w:ind w:left="4320" w:hanging="180"/>
      </w:pPr>
    </w:lvl>
    <w:lvl w:ilvl="6" w:tplc="C55C09D0" w:tentative="1">
      <w:start w:val="1"/>
      <w:numFmt w:val="decimal"/>
      <w:lvlText w:val="%7."/>
      <w:lvlJc w:val="left"/>
      <w:pPr>
        <w:ind w:left="5040" w:hanging="360"/>
      </w:pPr>
    </w:lvl>
    <w:lvl w:ilvl="7" w:tplc="F0BE64EC" w:tentative="1">
      <w:start w:val="1"/>
      <w:numFmt w:val="lowerLetter"/>
      <w:lvlText w:val="%8."/>
      <w:lvlJc w:val="left"/>
      <w:pPr>
        <w:ind w:left="5760" w:hanging="360"/>
      </w:pPr>
    </w:lvl>
    <w:lvl w:ilvl="8" w:tplc="1EB8DD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4926C89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370C2AC" w:tentative="1">
      <w:start w:val="1"/>
      <w:numFmt w:val="lowerLetter"/>
      <w:lvlText w:val="%2."/>
      <w:lvlJc w:val="left"/>
      <w:pPr>
        <w:ind w:left="1440" w:hanging="360"/>
      </w:pPr>
    </w:lvl>
    <w:lvl w:ilvl="2" w:tplc="F9668050" w:tentative="1">
      <w:start w:val="1"/>
      <w:numFmt w:val="lowerRoman"/>
      <w:lvlText w:val="%3."/>
      <w:lvlJc w:val="right"/>
      <w:pPr>
        <w:ind w:left="2160" w:hanging="180"/>
      </w:pPr>
    </w:lvl>
    <w:lvl w:ilvl="3" w:tplc="015EBC44" w:tentative="1">
      <w:start w:val="1"/>
      <w:numFmt w:val="decimal"/>
      <w:lvlText w:val="%4."/>
      <w:lvlJc w:val="left"/>
      <w:pPr>
        <w:ind w:left="2880" w:hanging="360"/>
      </w:pPr>
    </w:lvl>
    <w:lvl w:ilvl="4" w:tplc="108C1878" w:tentative="1">
      <w:start w:val="1"/>
      <w:numFmt w:val="lowerLetter"/>
      <w:lvlText w:val="%5."/>
      <w:lvlJc w:val="left"/>
      <w:pPr>
        <w:ind w:left="3600" w:hanging="360"/>
      </w:pPr>
    </w:lvl>
    <w:lvl w:ilvl="5" w:tplc="2F94C52E" w:tentative="1">
      <w:start w:val="1"/>
      <w:numFmt w:val="lowerRoman"/>
      <w:lvlText w:val="%6."/>
      <w:lvlJc w:val="right"/>
      <w:pPr>
        <w:ind w:left="4320" w:hanging="180"/>
      </w:pPr>
    </w:lvl>
    <w:lvl w:ilvl="6" w:tplc="F488C96A" w:tentative="1">
      <w:start w:val="1"/>
      <w:numFmt w:val="decimal"/>
      <w:lvlText w:val="%7."/>
      <w:lvlJc w:val="left"/>
      <w:pPr>
        <w:ind w:left="5040" w:hanging="360"/>
      </w:pPr>
    </w:lvl>
    <w:lvl w:ilvl="7" w:tplc="A26A2438" w:tentative="1">
      <w:start w:val="1"/>
      <w:numFmt w:val="lowerLetter"/>
      <w:lvlText w:val="%8."/>
      <w:lvlJc w:val="left"/>
      <w:pPr>
        <w:ind w:left="5760" w:hanging="360"/>
      </w:pPr>
    </w:lvl>
    <w:lvl w:ilvl="8" w:tplc="EC0054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A07882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522F8DA" w:tentative="1">
      <w:start w:val="1"/>
      <w:numFmt w:val="lowerLetter"/>
      <w:lvlText w:val="%2."/>
      <w:lvlJc w:val="left"/>
      <w:pPr>
        <w:ind w:left="1440" w:hanging="360"/>
      </w:pPr>
    </w:lvl>
    <w:lvl w:ilvl="2" w:tplc="4F2CE180" w:tentative="1">
      <w:start w:val="1"/>
      <w:numFmt w:val="lowerRoman"/>
      <w:lvlText w:val="%3."/>
      <w:lvlJc w:val="right"/>
      <w:pPr>
        <w:ind w:left="2160" w:hanging="180"/>
      </w:pPr>
    </w:lvl>
    <w:lvl w:ilvl="3" w:tplc="727091EC" w:tentative="1">
      <w:start w:val="1"/>
      <w:numFmt w:val="decimal"/>
      <w:lvlText w:val="%4."/>
      <w:lvlJc w:val="left"/>
      <w:pPr>
        <w:ind w:left="2880" w:hanging="360"/>
      </w:pPr>
    </w:lvl>
    <w:lvl w:ilvl="4" w:tplc="75B0683E" w:tentative="1">
      <w:start w:val="1"/>
      <w:numFmt w:val="lowerLetter"/>
      <w:lvlText w:val="%5."/>
      <w:lvlJc w:val="left"/>
      <w:pPr>
        <w:ind w:left="3600" w:hanging="360"/>
      </w:pPr>
    </w:lvl>
    <w:lvl w:ilvl="5" w:tplc="9962F1AA" w:tentative="1">
      <w:start w:val="1"/>
      <w:numFmt w:val="lowerRoman"/>
      <w:lvlText w:val="%6."/>
      <w:lvlJc w:val="right"/>
      <w:pPr>
        <w:ind w:left="4320" w:hanging="180"/>
      </w:pPr>
    </w:lvl>
    <w:lvl w:ilvl="6" w:tplc="BF20D418" w:tentative="1">
      <w:start w:val="1"/>
      <w:numFmt w:val="decimal"/>
      <w:lvlText w:val="%7."/>
      <w:lvlJc w:val="left"/>
      <w:pPr>
        <w:ind w:left="5040" w:hanging="360"/>
      </w:pPr>
    </w:lvl>
    <w:lvl w:ilvl="7" w:tplc="1E8EA494" w:tentative="1">
      <w:start w:val="1"/>
      <w:numFmt w:val="lowerLetter"/>
      <w:lvlText w:val="%8."/>
      <w:lvlJc w:val="left"/>
      <w:pPr>
        <w:ind w:left="5760" w:hanging="360"/>
      </w:pPr>
    </w:lvl>
    <w:lvl w:ilvl="8" w:tplc="430204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A978D2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F2C6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A023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3AEA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6033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8029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000F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5078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BC452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BE2C40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62C9592" w:tentative="1">
      <w:start w:val="1"/>
      <w:numFmt w:val="lowerLetter"/>
      <w:lvlText w:val="%2."/>
      <w:lvlJc w:val="left"/>
      <w:pPr>
        <w:ind w:left="1440" w:hanging="360"/>
      </w:pPr>
    </w:lvl>
    <w:lvl w:ilvl="2" w:tplc="AF1A23A8" w:tentative="1">
      <w:start w:val="1"/>
      <w:numFmt w:val="lowerRoman"/>
      <w:lvlText w:val="%3."/>
      <w:lvlJc w:val="right"/>
      <w:pPr>
        <w:ind w:left="2160" w:hanging="180"/>
      </w:pPr>
    </w:lvl>
    <w:lvl w:ilvl="3" w:tplc="66AC3854" w:tentative="1">
      <w:start w:val="1"/>
      <w:numFmt w:val="decimal"/>
      <w:lvlText w:val="%4."/>
      <w:lvlJc w:val="left"/>
      <w:pPr>
        <w:ind w:left="2880" w:hanging="360"/>
      </w:pPr>
    </w:lvl>
    <w:lvl w:ilvl="4" w:tplc="4B906256" w:tentative="1">
      <w:start w:val="1"/>
      <w:numFmt w:val="lowerLetter"/>
      <w:lvlText w:val="%5."/>
      <w:lvlJc w:val="left"/>
      <w:pPr>
        <w:ind w:left="3600" w:hanging="360"/>
      </w:pPr>
    </w:lvl>
    <w:lvl w:ilvl="5" w:tplc="EEDAE6C8" w:tentative="1">
      <w:start w:val="1"/>
      <w:numFmt w:val="lowerRoman"/>
      <w:lvlText w:val="%6."/>
      <w:lvlJc w:val="right"/>
      <w:pPr>
        <w:ind w:left="4320" w:hanging="180"/>
      </w:pPr>
    </w:lvl>
    <w:lvl w:ilvl="6" w:tplc="2E32BB52" w:tentative="1">
      <w:start w:val="1"/>
      <w:numFmt w:val="decimal"/>
      <w:lvlText w:val="%7."/>
      <w:lvlJc w:val="left"/>
      <w:pPr>
        <w:ind w:left="5040" w:hanging="360"/>
      </w:pPr>
    </w:lvl>
    <w:lvl w:ilvl="7" w:tplc="AF2811B8" w:tentative="1">
      <w:start w:val="1"/>
      <w:numFmt w:val="lowerLetter"/>
      <w:lvlText w:val="%8."/>
      <w:lvlJc w:val="left"/>
      <w:pPr>
        <w:ind w:left="5760" w:hanging="360"/>
      </w:pPr>
    </w:lvl>
    <w:lvl w:ilvl="8" w:tplc="1EE486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FAF8A9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3449AE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9E71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E49A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84BA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5FC9A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D679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C84D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3CD2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88EE99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6E76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930F1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B84A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F29BA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B122E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1C86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4A753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0FA00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63FEA71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6AF6F78A">
      <w:start w:val="1"/>
      <w:numFmt w:val="lowerLetter"/>
      <w:lvlText w:val="%2."/>
      <w:lvlJc w:val="left"/>
      <w:pPr>
        <w:ind w:left="1364" w:hanging="360"/>
      </w:pPr>
    </w:lvl>
    <w:lvl w:ilvl="2" w:tplc="08B41CF2">
      <w:start w:val="1"/>
      <w:numFmt w:val="lowerRoman"/>
      <w:lvlText w:val="%3."/>
      <w:lvlJc w:val="right"/>
      <w:pPr>
        <w:ind w:left="2084" w:hanging="180"/>
      </w:pPr>
    </w:lvl>
    <w:lvl w:ilvl="3" w:tplc="C6E00C14">
      <w:start w:val="1"/>
      <w:numFmt w:val="decimal"/>
      <w:lvlText w:val="%4."/>
      <w:lvlJc w:val="left"/>
      <w:pPr>
        <w:ind w:left="2804" w:hanging="360"/>
      </w:pPr>
    </w:lvl>
    <w:lvl w:ilvl="4" w:tplc="CB285F66">
      <w:start w:val="1"/>
      <w:numFmt w:val="lowerLetter"/>
      <w:lvlText w:val="%5."/>
      <w:lvlJc w:val="left"/>
      <w:pPr>
        <w:ind w:left="3524" w:hanging="360"/>
      </w:pPr>
    </w:lvl>
    <w:lvl w:ilvl="5" w:tplc="1F0465BA">
      <w:start w:val="1"/>
      <w:numFmt w:val="lowerRoman"/>
      <w:lvlText w:val="%6."/>
      <w:lvlJc w:val="right"/>
      <w:pPr>
        <w:ind w:left="4244" w:hanging="180"/>
      </w:pPr>
    </w:lvl>
    <w:lvl w:ilvl="6" w:tplc="16783906">
      <w:start w:val="1"/>
      <w:numFmt w:val="decimal"/>
      <w:lvlText w:val="%7."/>
      <w:lvlJc w:val="left"/>
      <w:pPr>
        <w:ind w:left="4964" w:hanging="360"/>
      </w:pPr>
    </w:lvl>
    <w:lvl w:ilvl="7" w:tplc="1B12C06C">
      <w:start w:val="1"/>
      <w:numFmt w:val="lowerLetter"/>
      <w:lvlText w:val="%8."/>
      <w:lvlJc w:val="left"/>
      <w:pPr>
        <w:ind w:left="5684" w:hanging="360"/>
      </w:pPr>
    </w:lvl>
    <w:lvl w:ilvl="8" w:tplc="732A75E0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822A03B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D8A4B3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008F0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FED6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E82F2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FA7B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8E95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D08E0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C853A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B6D6B9B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EC50603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862FF5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7A6B08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CA6F07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748396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C2680C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D66166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D46DE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E6FE283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A064B412" w:tentative="1">
      <w:start w:val="1"/>
      <w:numFmt w:val="lowerLetter"/>
      <w:lvlText w:val="%2."/>
      <w:lvlJc w:val="left"/>
      <w:pPr>
        <w:ind w:left="1440" w:hanging="360"/>
      </w:pPr>
    </w:lvl>
    <w:lvl w:ilvl="2" w:tplc="CAE65552" w:tentative="1">
      <w:start w:val="1"/>
      <w:numFmt w:val="lowerRoman"/>
      <w:lvlText w:val="%3."/>
      <w:lvlJc w:val="right"/>
      <w:pPr>
        <w:ind w:left="2160" w:hanging="180"/>
      </w:pPr>
    </w:lvl>
    <w:lvl w:ilvl="3" w:tplc="AC7A742E" w:tentative="1">
      <w:start w:val="1"/>
      <w:numFmt w:val="decimal"/>
      <w:lvlText w:val="%4."/>
      <w:lvlJc w:val="left"/>
      <w:pPr>
        <w:ind w:left="2880" w:hanging="360"/>
      </w:pPr>
    </w:lvl>
    <w:lvl w:ilvl="4" w:tplc="A7D87830" w:tentative="1">
      <w:start w:val="1"/>
      <w:numFmt w:val="lowerLetter"/>
      <w:lvlText w:val="%5."/>
      <w:lvlJc w:val="left"/>
      <w:pPr>
        <w:ind w:left="3600" w:hanging="360"/>
      </w:pPr>
    </w:lvl>
    <w:lvl w:ilvl="5" w:tplc="63E4A036" w:tentative="1">
      <w:start w:val="1"/>
      <w:numFmt w:val="lowerRoman"/>
      <w:lvlText w:val="%6."/>
      <w:lvlJc w:val="right"/>
      <w:pPr>
        <w:ind w:left="4320" w:hanging="180"/>
      </w:pPr>
    </w:lvl>
    <w:lvl w:ilvl="6" w:tplc="E6B09F62" w:tentative="1">
      <w:start w:val="1"/>
      <w:numFmt w:val="decimal"/>
      <w:lvlText w:val="%7."/>
      <w:lvlJc w:val="left"/>
      <w:pPr>
        <w:ind w:left="5040" w:hanging="360"/>
      </w:pPr>
    </w:lvl>
    <w:lvl w:ilvl="7" w:tplc="0AA4A6CC" w:tentative="1">
      <w:start w:val="1"/>
      <w:numFmt w:val="lowerLetter"/>
      <w:lvlText w:val="%8."/>
      <w:lvlJc w:val="left"/>
      <w:pPr>
        <w:ind w:left="5760" w:hanging="360"/>
      </w:pPr>
    </w:lvl>
    <w:lvl w:ilvl="8" w:tplc="4C5848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3AC059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B700370" w:tentative="1">
      <w:start w:val="1"/>
      <w:numFmt w:val="lowerLetter"/>
      <w:lvlText w:val="%2."/>
      <w:lvlJc w:val="left"/>
      <w:pPr>
        <w:ind w:left="1440" w:hanging="360"/>
      </w:pPr>
    </w:lvl>
    <w:lvl w:ilvl="2" w:tplc="303E0C16" w:tentative="1">
      <w:start w:val="1"/>
      <w:numFmt w:val="lowerRoman"/>
      <w:lvlText w:val="%3."/>
      <w:lvlJc w:val="right"/>
      <w:pPr>
        <w:ind w:left="2160" w:hanging="180"/>
      </w:pPr>
    </w:lvl>
    <w:lvl w:ilvl="3" w:tplc="E998F46E" w:tentative="1">
      <w:start w:val="1"/>
      <w:numFmt w:val="decimal"/>
      <w:lvlText w:val="%4."/>
      <w:lvlJc w:val="left"/>
      <w:pPr>
        <w:ind w:left="2880" w:hanging="360"/>
      </w:pPr>
    </w:lvl>
    <w:lvl w:ilvl="4" w:tplc="E40669C2" w:tentative="1">
      <w:start w:val="1"/>
      <w:numFmt w:val="lowerLetter"/>
      <w:lvlText w:val="%5."/>
      <w:lvlJc w:val="left"/>
      <w:pPr>
        <w:ind w:left="3600" w:hanging="360"/>
      </w:pPr>
    </w:lvl>
    <w:lvl w:ilvl="5" w:tplc="D2CE9EFA" w:tentative="1">
      <w:start w:val="1"/>
      <w:numFmt w:val="lowerRoman"/>
      <w:lvlText w:val="%6."/>
      <w:lvlJc w:val="right"/>
      <w:pPr>
        <w:ind w:left="4320" w:hanging="180"/>
      </w:pPr>
    </w:lvl>
    <w:lvl w:ilvl="6" w:tplc="5BDEDF26" w:tentative="1">
      <w:start w:val="1"/>
      <w:numFmt w:val="decimal"/>
      <w:lvlText w:val="%7."/>
      <w:lvlJc w:val="left"/>
      <w:pPr>
        <w:ind w:left="5040" w:hanging="360"/>
      </w:pPr>
    </w:lvl>
    <w:lvl w:ilvl="7" w:tplc="50702990" w:tentative="1">
      <w:start w:val="1"/>
      <w:numFmt w:val="lowerLetter"/>
      <w:lvlText w:val="%8."/>
      <w:lvlJc w:val="left"/>
      <w:pPr>
        <w:ind w:left="5760" w:hanging="360"/>
      </w:pPr>
    </w:lvl>
    <w:lvl w:ilvl="8" w:tplc="FA425A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A6C45BB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01679B2" w:tentative="1">
      <w:start w:val="1"/>
      <w:numFmt w:val="lowerLetter"/>
      <w:lvlText w:val="%2."/>
      <w:lvlJc w:val="left"/>
      <w:pPr>
        <w:ind w:left="1440" w:hanging="360"/>
      </w:pPr>
    </w:lvl>
    <w:lvl w:ilvl="2" w:tplc="11FA2AF4" w:tentative="1">
      <w:start w:val="1"/>
      <w:numFmt w:val="lowerRoman"/>
      <w:lvlText w:val="%3."/>
      <w:lvlJc w:val="right"/>
      <w:pPr>
        <w:ind w:left="2160" w:hanging="180"/>
      </w:pPr>
    </w:lvl>
    <w:lvl w:ilvl="3" w:tplc="30EE9850" w:tentative="1">
      <w:start w:val="1"/>
      <w:numFmt w:val="decimal"/>
      <w:lvlText w:val="%4."/>
      <w:lvlJc w:val="left"/>
      <w:pPr>
        <w:ind w:left="2880" w:hanging="360"/>
      </w:pPr>
    </w:lvl>
    <w:lvl w:ilvl="4" w:tplc="D304FBB2" w:tentative="1">
      <w:start w:val="1"/>
      <w:numFmt w:val="lowerLetter"/>
      <w:lvlText w:val="%5."/>
      <w:lvlJc w:val="left"/>
      <w:pPr>
        <w:ind w:left="3600" w:hanging="360"/>
      </w:pPr>
    </w:lvl>
    <w:lvl w:ilvl="5" w:tplc="8B828D4E" w:tentative="1">
      <w:start w:val="1"/>
      <w:numFmt w:val="lowerRoman"/>
      <w:lvlText w:val="%6."/>
      <w:lvlJc w:val="right"/>
      <w:pPr>
        <w:ind w:left="4320" w:hanging="180"/>
      </w:pPr>
    </w:lvl>
    <w:lvl w:ilvl="6" w:tplc="5600B2A2" w:tentative="1">
      <w:start w:val="1"/>
      <w:numFmt w:val="decimal"/>
      <w:lvlText w:val="%7."/>
      <w:lvlJc w:val="left"/>
      <w:pPr>
        <w:ind w:left="5040" w:hanging="360"/>
      </w:pPr>
    </w:lvl>
    <w:lvl w:ilvl="7" w:tplc="721E8324" w:tentative="1">
      <w:start w:val="1"/>
      <w:numFmt w:val="lowerLetter"/>
      <w:lvlText w:val="%8."/>
      <w:lvlJc w:val="left"/>
      <w:pPr>
        <w:ind w:left="5760" w:hanging="360"/>
      </w:pPr>
    </w:lvl>
    <w:lvl w:ilvl="8" w:tplc="A0323A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C372689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11566B72" w:tentative="1">
      <w:start w:val="1"/>
      <w:numFmt w:val="lowerLetter"/>
      <w:lvlText w:val="%2."/>
      <w:lvlJc w:val="left"/>
      <w:pPr>
        <w:ind w:left="1364" w:hanging="360"/>
      </w:pPr>
    </w:lvl>
    <w:lvl w:ilvl="2" w:tplc="6E46FCE6" w:tentative="1">
      <w:start w:val="1"/>
      <w:numFmt w:val="lowerRoman"/>
      <w:lvlText w:val="%3."/>
      <w:lvlJc w:val="right"/>
      <w:pPr>
        <w:ind w:left="2084" w:hanging="180"/>
      </w:pPr>
    </w:lvl>
    <w:lvl w:ilvl="3" w:tplc="B0F2D04C" w:tentative="1">
      <w:start w:val="1"/>
      <w:numFmt w:val="decimal"/>
      <w:lvlText w:val="%4."/>
      <w:lvlJc w:val="left"/>
      <w:pPr>
        <w:ind w:left="2804" w:hanging="360"/>
      </w:pPr>
    </w:lvl>
    <w:lvl w:ilvl="4" w:tplc="86EC7E14" w:tentative="1">
      <w:start w:val="1"/>
      <w:numFmt w:val="lowerLetter"/>
      <w:lvlText w:val="%5."/>
      <w:lvlJc w:val="left"/>
      <w:pPr>
        <w:ind w:left="3524" w:hanging="360"/>
      </w:pPr>
    </w:lvl>
    <w:lvl w:ilvl="5" w:tplc="4A9466EE" w:tentative="1">
      <w:start w:val="1"/>
      <w:numFmt w:val="lowerRoman"/>
      <w:lvlText w:val="%6."/>
      <w:lvlJc w:val="right"/>
      <w:pPr>
        <w:ind w:left="4244" w:hanging="180"/>
      </w:pPr>
    </w:lvl>
    <w:lvl w:ilvl="6" w:tplc="583C916E" w:tentative="1">
      <w:start w:val="1"/>
      <w:numFmt w:val="decimal"/>
      <w:lvlText w:val="%7."/>
      <w:lvlJc w:val="left"/>
      <w:pPr>
        <w:ind w:left="4964" w:hanging="360"/>
      </w:pPr>
    </w:lvl>
    <w:lvl w:ilvl="7" w:tplc="904054AE" w:tentative="1">
      <w:start w:val="1"/>
      <w:numFmt w:val="lowerLetter"/>
      <w:lvlText w:val="%8."/>
      <w:lvlJc w:val="left"/>
      <w:pPr>
        <w:ind w:left="5684" w:hanging="360"/>
      </w:pPr>
    </w:lvl>
    <w:lvl w:ilvl="8" w:tplc="EA34734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C9322CF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D300FF2" w:tentative="1">
      <w:start w:val="1"/>
      <w:numFmt w:val="lowerLetter"/>
      <w:lvlText w:val="%2."/>
      <w:lvlJc w:val="left"/>
      <w:pPr>
        <w:ind w:left="1440" w:hanging="360"/>
      </w:pPr>
    </w:lvl>
    <w:lvl w:ilvl="2" w:tplc="0DF27FE8" w:tentative="1">
      <w:start w:val="1"/>
      <w:numFmt w:val="lowerRoman"/>
      <w:lvlText w:val="%3."/>
      <w:lvlJc w:val="right"/>
      <w:pPr>
        <w:ind w:left="2160" w:hanging="180"/>
      </w:pPr>
    </w:lvl>
    <w:lvl w:ilvl="3" w:tplc="5BBEEB50" w:tentative="1">
      <w:start w:val="1"/>
      <w:numFmt w:val="decimal"/>
      <w:lvlText w:val="%4."/>
      <w:lvlJc w:val="left"/>
      <w:pPr>
        <w:ind w:left="2880" w:hanging="360"/>
      </w:pPr>
    </w:lvl>
    <w:lvl w:ilvl="4" w:tplc="01880D7E" w:tentative="1">
      <w:start w:val="1"/>
      <w:numFmt w:val="lowerLetter"/>
      <w:lvlText w:val="%5."/>
      <w:lvlJc w:val="left"/>
      <w:pPr>
        <w:ind w:left="3600" w:hanging="360"/>
      </w:pPr>
    </w:lvl>
    <w:lvl w:ilvl="5" w:tplc="F64C4756" w:tentative="1">
      <w:start w:val="1"/>
      <w:numFmt w:val="lowerRoman"/>
      <w:lvlText w:val="%6."/>
      <w:lvlJc w:val="right"/>
      <w:pPr>
        <w:ind w:left="4320" w:hanging="180"/>
      </w:pPr>
    </w:lvl>
    <w:lvl w:ilvl="6" w:tplc="2F10E0D2" w:tentative="1">
      <w:start w:val="1"/>
      <w:numFmt w:val="decimal"/>
      <w:lvlText w:val="%7."/>
      <w:lvlJc w:val="left"/>
      <w:pPr>
        <w:ind w:left="5040" w:hanging="360"/>
      </w:pPr>
    </w:lvl>
    <w:lvl w:ilvl="7" w:tplc="9A148274" w:tentative="1">
      <w:start w:val="1"/>
      <w:numFmt w:val="lowerLetter"/>
      <w:lvlText w:val="%8."/>
      <w:lvlJc w:val="left"/>
      <w:pPr>
        <w:ind w:left="5760" w:hanging="360"/>
      </w:pPr>
    </w:lvl>
    <w:lvl w:ilvl="8" w:tplc="33803B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398940824">
    <w:abstractNumId w:val="19"/>
  </w:num>
  <w:num w:numId="2" w16cid:durableId="710882830">
    <w:abstractNumId w:val="6"/>
  </w:num>
  <w:num w:numId="3" w16cid:durableId="357783692">
    <w:abstractNumId w:val="10"/>
  </w:num>
  <w:num w:numId="4" w16cid:durableId="757558676">
    <w:abstractNumId w:val="27"/>
  </w:num>
  <w:num w:numId="5" w16cid:durableId="647249285">
    <w:abstractNumId w:val="0"/>
  </w:num>
  <w:num w:numId="6" w16cid:durableId="1845588503">
    <w:abstractNumId w:val="11"/>
  </w:num>
  <w:num w:numId="7" w16cid:durableId="973632030">
    <w:abstractNumId w:val="28"/>
  </w:num>
  <w:num w:numId="8" w16cid:durableId="45699456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05120758">
    <w:abstractNumId w:val="1"/>
  </w:num>
  <w:num w:numId="10" w16cid:durableId="279604508">
    <w:abstractNumId w:val="0"/>
    <w:lvlOverride w:ilvl="0">
      <w:startOverride w:val="1"/>
    </w:lvlOverride>
  </w:num>
  <w:num w:numId="11" w16cid:durableId="7100337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34370425">
    <w:abstractNumId w:val="6"/>
  </w:num>
  <w:num w:numId="13" w16cid:durableId="624501698">
    <w:abstractNumId w:val="27"/>
  </w:num>
  <w:num w:numId="14" w16cid:durableId="7785264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36431485">
    <w:abstractNumId w:val="20"/>
  </w:num>
  <w:num w:numId="16" w16cid:durableId="121959055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9001644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949340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2284499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30374013">
    <w:abstractNumId w:val="24"/>
  </w:num>
  <w:num w:numId="21" w16cid:durableId="1394893455">
    <w:abstractNumId w:val="8"/>
  </w:num>
  <w:num w:numId="22" w16cid:durableId="1938636733">
    <w:abstractNumId w:val="31"/>
  </w:num>
  <w:num w:numId="23" w16cid:durableId="1256481379">
    <w:abstractNumId w:val="34"/>
  </w:num>
  <w:num w:numId="24" w16cid:durableId="1673068862">
    <w:abstractNumId w:val="32"/>
  </w:num>
  <w:num w:numId="25" w16cid:durableId="2084520831">
    <w:abstractNumId w:val="12"/>
  </w:num>
  <w:num w:numId="26" w16cid:durableId="192888303">
    <w:abstractNumId w:val="33"/>
  </w:num>
  <w:num w:numId="27" w16cid:durableId="1582251710">
    <w:abstractNumId w:val="7"/>
  </w:num>
  <w:num w:numId="28" w16cid:durableId="1696078751">
    <w:abstractNumId w:val="30"/>
  </w:num>
  <w:num w:numId="29" w16cid:durableId="1706714338">
    <w:abstractNumId w:val="16"/>
  </w:num>
  <w:num w:numId="30" w16cid:durableId="2059470726">
    <w:abstractNumId w:val="2"/>
  </w:num>
  <w:num w:numId="31" w16cid:durableId="869418317">
    <w:abstractNumId w:val="25"/>
  </w:num>
  <w:num w:numId="32" w16cid:durableId="1662539053">
    <w:abstractNumId w:val="17"/>
  </w:num>
  <w:num w:numId="33" w16cid:durableId="357004654">
    <w:abstractNumId w:val="15"/>
  </w:num>
  <w:num w:numId="34" w16cid:durableId="1011562724">
    <w:abstractNumId w:val="3"/>
  </w:num>
  <w:num w:numId="35" w16cid:durableId="687489293">
    <w:abstractNumId w:val="4"/>
  </w:num>
  <w:num w:numId="36" w16cid:durableId="1633710249">
    <w:abstractNumId w:val="14"/>
  </w:num>
  <w:num w:numId="37" w16cid:durableId="54087594">
    <w:abstractNumId w:val="9"/>
  </w:num>
  <w:num w:numId="38" w16cid:durableId="937906343">
    <w:abstractNumId w:val="13"/>
  </w:num>
  <w:num w:numId="39" w16cid:durableId="346712563">
    <w:abstractNumId w:val="22"/>
  </w:num>
  <w:num w:numId="40" w16cid:durableId="1773166354">
    <w:abstractNumId w:val="29"/>
  </w:num>
  <w:num w:numId="41" w16cid:durableId="1424763499">
    <w:abstractNumId w:val="18"/>
  </w:num>
  <w:num w:numId="42" w16cid:durableId="434591423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5866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1B47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40B0"/>
    <w:rsid w:val="00285850"/>
    <w:rsid w:val="002926A4"/>
    <w:rsid w:val="002930DC"/>
    <w:rsid w:val="002A1E6C"/>
    <w:rsid w:val="002A489A"/>
    <w:rsid w:val="002A6B61"/>
    <w:rsid w:val="002A6E2B"/>
    <w:rsid w:val="002C0F95"/>
    <w:rsid w:val="002C639B"/>
    <w:rsid w:val="002D1A1D"/>
    <w:rsid w:val="002D297F"/>
    <w:rsid w:val="002E19AE"/>
    <w:rsid w:val="002F0B22"/>
    <w:rsid w:val="002F2590"/>
    <w:rsid w:val="002F30EF"/>
    <w:rsid w:val="002F3D72"/>
    <w:rsid w:val="002F47BA"/>
    <w:rsid w:val="002F5479"/>
    <w:rsid w:val="00302E3A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4C69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7C78"/>
    <w:rsid w:val="004B103F"/>
    <w:rsid w:val="004B1193"/>
    <w:rsid w:val="004B3DCA"/>
    <w:rsid w:val="004B4E9D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07E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2AE3"/>
    <w:rsid w:val="006745F8"/>
    <w:rsid w:val="006758CC"/>
    <w:rsid w:val="00687168"/>
    <w:rsid w:val="006930D6"/>
    <w:rsid w:val="006954FF"/>
    <w:rsid w:val="006A5621"/>
    <w:rsid w:val="006B4070"/>
    <w:rsid w:val="006B4B61"/>
    <w:rsid w:val="006B5315"/>
    <w:rsid w:val="006B556C"/>
    <w:rsid w:val="006B6F5A"/>
    <w:rsid w:val="006D405D"/>
    <w:rsid w:val="006D48C7"/>
    <w:rsid w:val="006D508A"/>
    <w:rsid w:val="006D69E5"/>
    <w:rsid w:val="006E2028"/>
    <w:rsid w:val="006E4638"/>
    <w:rsid w:val="006E57BC"/>
    <w:rsid w:val="006E5CB8"/>
    <w:rsid w:val="006E7653"/>
    <w:rsid w:val="006F13A4"/>
    <w:rsid w:val="007001AE"/>
    <w:rsid w:val="0072162C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714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960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E3A77"/>
    <w:rsid w:val="008F0ECD"/>
    <w:rsid w:val="008F3A53"/>
    <w:rsid w:val="009027DD"/>
    <w:rsid w:val="00907BF4"/>
    <w:rsid w:val="00915ACE"/>
    <w:rsid w:val="009205B3"/>
    <w:rsid w:val="009211AF"/>
    <w:rsid w:val="00927645"/>
    <w:rsid w:val="00931C3E"/>
    <w:rsid w:val="00937D53"/>
    <w:rsid w:val="009427BB"/>
    <w:rsid w:val="0095682E"/>
    <w:rsid w:val="00961CF2"/>
    <w:rsid w:val="00963AE4"/>
    <w:rsid w:val="009659DC"/>
    <w:rsid w:val="00972C37"/>
    <w:rsid w:val="00981E45"/>
    <w:rsid w:val="00982E49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1F6C"/>
    <w:rsid w:val="00A152F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18C"/>
    <w:rsid w:val="00AE7836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480C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4F34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B78E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56AD2"/>
    <w:rsid w:val="00D603F4"/>
    <w:rsid w:val="00D62149"/>
    <w:rsid w:val="00D648BD"/>
    <w:rsid w:val="00D64EF5"/>
    <w:rsid w:val="00D748ED"/>
    <w:rsid w:val="00D76D3C"/>
    <w:rsid w:val="00D80F94"/>
    <w:rsid w:val="00D82F0F"/>
    <w:rsid w:val="00D86366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C76F4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26AB"/>
    <w:rsid w:val="00E207F1"/>
    <w:rsid w:val="00E23AB9"/>
    <w:rsid w:val="00E33A86"/>
    <w:rsid w:val="00E34A06"/>
    <w:rsid w:val="00E35218"/>
    <w:rsid w:val="00E40986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2E1"/>
    <w:rsid w:val="00EF485F"/>
    <w:rsid w:val="00F000DD"/>
    <w:rsid w:val="00F06D65"/>
    <w:rsid w:val="00F134A2"/>
    <w:rsid w:val="00F23FF9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6580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  <w:rsid w:val="00F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78D972D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72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74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24</cp:revision>
  <cp:lastPrinted>2023-04-12T14:04:00Z</cp:lastPrinted>
  <dcterms:created xsi:type="dcterms:W3CDTF">2024-02-15T14:56:00Z</dcterms:created>
  <dcterms:modified xsi:type="dcterms:W3CDTF">2024-11-27T15:20:00Z</dcterms:modified>
</cp:coreProperties>
</file>