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C92F2" w14:textId="2BB97D8C" w:rsidR="00B474E9" w:rsidRDefault="00354844" w:rsidP="00B474E9">
      <w:pPr>
        <w:keepNext/>
        <w:keepLines/>
        <w:ind w:left="3402"/>
        <w:outlineLvl w:val="1"/>
        <w:rPr>
          <w:b/>
          <w:bCs/>
        </w:rPr>
      </w:pPr>
      <w:r>
        <w:rPr>
          <w:b/>
          <w:bCs/>
        </w:rPr>
        <w:t xml:space="preserve">PORTARIA Nº </w:t>
      </w:r>
      <w:bookmarkStart w:id="0" w:name="_GoBack"/>
      <w:bookmarkEnd w:id="0"/>
      <w:r w:rsidR="00E03D03">
        <w:rPr>
          <w:b/>
          <w:bCs/>
        </w:rPr>
        <w:t>270</w:t>
      </w:r>
      <w:r w:rsidR="00893CAD">
        <w:rPr>
          <w:b/>
          <w:bCs/>
        </w:rPr>
        <w:t xml:space="preserve">, DE </w:t>
      </w:r>
      <w:r w:rsidR="00B66F13">
        <w:rPr>
          <w:b/>
          <w:bCs/>
        </w:rPr>
        <w:t>2</w:t>
      </w:r>
      <w:r w:rsidR="00E03D03">
        <w:rPr>
          <w:b/>
          <w:bCs/>
        </w:rPr>
        <w:t>8</w:t>
      </w:r>
      <w:r w:rsidR="00B66F13">
        <w:rPr>
          <w:b/>
          <w:bCs/>
        </w:rPr>
        <w:t xml:space="preserve"> DE </w:t>
      </w:r>
      <w:r w:rsidR="00E03D03">
        <w:rPr>
          <w:b/>
          <w:bCs/>
        </w:rPr>
        <w:t>NOVEMBRO</w:t>
      </w:r>
      <w:r w:rsidR="00B66F13">
        <w:rPr>
          <w:b/>
          <w:bCs/>
        </w:rPr>
        <w:t xml:space="preserve"> DE 2024</w:t>
      </w:r>
      <w:r w:rsidR="007F2C49">
        <w:rPr>
          <w:b/>
          <w:bCs/>
        </w:rPr>
        <w:t>.</w:t>
      </w:r>
    </w:p>
    <w:p w14:paraId="5B9DFC71" w14:textId="77777777" w:rsidR="00B474E9" w:rsidRDefault="00B474E9" w:rsidP="00B474E9">
      <w:pPr>
        <w:keepNext/>
        <w:keepLines/>
        <w:ind w:left="3402"/>
        <w:outlineLvl w:val="1"/>
        <w:rPr>
          <w:bCs/>
        </w:rPr>
      </w:pPr>
    </w:p>
    <w:p w14:paraId="63492E7F" w14:textId="5AB01996" w:rsidR="00B474E9" w:rsidRPr="00E03D03" w:rsidRDefault="00354844" w:rsidP="00E03D03">
      <w:pPr>
        <w:ind w:left="3402"/>
        <w:jc w:val="both"/>
      </w:pPr>
      <w:r>
        <w:t xml:space="preserve">Altera a data de realização da </w:t>
      </w:r>
      <w:r w:rsidR="00E03D03">
        <w:t>42</w:t>
      </w:r>
      <w:r>
        <w:t xml:space="preserve">ª Sessão Ordinária de 2024, transferindo a mesma para o dia </w:t>
      </w:r>
      <w:r w:rsidR="00E03D03">
        <w:t>4</w:t>
      </w:r>
      <w:r>
        <w:t xml:space="preserve"> de </w:t>
      </w:r>
      <w:r w:rsidR="00E03D03">
        <w:t>dezembro</w:t>
      </w:r>
      <w:r>
        <w:t xml:space="preserve"> de 2024.</w:t>
      </w:r>
    </w:p>
    <w:p w14:paraId="0989B49A" w14:textId="77777777" w:rsidR="00B474E9" w:rsidRDefault="00B474E9" w:rsidP="00B474E9">
      <w:pPr>
        <w:ind w:firstLine="1418"/>
        <w:jc w:val="both"/>
        <w:rPr>
          <w:bCs/>
        </w:rPr>
      </w:pPr>
    </w:p>
    <w:p w14:paraId="02E23218" w14:textId="77777777" w:rsidR="00B474E9" w:rsidRDefault="00B474E9" w:rsidP="00B474E9">
      <w:pPr>
        <w:ind w:firstLine="1418"/>
        <w:jc w:val="both"/>
        <w:rPr>
          <w:bCs/>
        </w:rPr>
      </w:pPr>
    </w:p>
    <w:p w14:paraId="3AA87466" w14:textId="77777777" w:rsidR="00B474E9" w:rsidRDefault="00354844" w:rsidP="00B474E9">
      <w:pPr>
        <w:ind w:firstLine="1418"/>
        <w:jc w:val="both"/>
        <w:rPr>
          <w:bCs/>
        </w:rPr>
      </w:pPr>
      <w:r>
        <w:rPr>
          <w:bCs/>
        </w:rPr>
        <w:t xml:space="preserve">O Excelentíssimo </w:t>
      </w:r>
      <w:r>
        <w:rPr>
          <w:bCs/>
        </w:rPr>
        <w:t xml:space="preserve">Senhor Iago </w:t>
      </w:r>
      <w:proofErr w:type="spellStart"/>
      <w:r>
        <w:rPr>
          <w:bCs/>
        </w:rPr>
        <w:t>Mella</w:t>
      </w:r>
      <w:proofErr w:type="spellEnd"/>
      <w:r>
        <w:rPr>
          <w:bCs/>
        </w:rPr>
        <w:t>, Presidente da Câmara Municipal de Sorriso, Estado de Mato Grosso, no uso das atribuições que lhe são conferidas por Lei e,</w:t>
      </w:r>
    </w:p>
    <w:p w14:paraId="16106DC3" w14:textId="77777777" w:rsidR="00B474E9" w:rsidRDefault="00B474E9" w:rsidP="00B474E9">
      <w:pPr>
        <w:ind w:firstLine="1418"/>
        <w:jc w:val="both"/>
        <w:rPr>
          <w:bCs/>
        </w:rPr>
      </w:pPr>
    </w:p>
    <w:p w14:paraId="0F4F8E03" w14:textId="756FEE5E" w:rsidR="00B474E9" w:rsidRDefault="00354844" w:rsidP="00B474E9">
      <w:pPr>
        <w:numPr>
          <w:ilvl w:val="0"/>
          <w:numId w:val="43"/>
        </w:numPr>
        <w:ind w:left="0" w:firstLine="1418"/>
        <w:jc w:val="both"/>
        <w:rPr>
          <w:bCs/>
        </w:rPr>
      </w:pPr>
      <w:r>
        <w:rPr>
          <w:bCs/>
        </w:rPr>
        <w:t>Considerando</w:t>
      </w:r>
      <w:r w:rsidR="00B66F13">
        <w:rPr>
          <w:bCs/>
        </w:rPr>
        <w:t xml:space="preserve"> a Resolução nº 01/2024</w:t>
      </w:r>
      <w:r>
        <w:rPr>
          <w:bCs/>
        </w:rPr>
        <w:t>;</w:t>
      </w:r>
    </w:p>
    <w:p w14:paraId="7A07B718" w14:textId="77777777" w:rsidR="00B474E9" w:rsidRDefault="00B474E9" w:rsidP="00B474E9">
      <w:pPr>
        <w:ind w:left="1418"/>
        <w:jc w:val="both"/>
        <w:rPr>
          <w:bCs/>
        </w:rPr>
      </w:pPr>
    </w:p>
    <w:p w14:paraId="150801CB" w14:textId="702DD467" w:rsidR="00B474E9" w:rsidRDefault="00354844" w:rsidP="00B474E9">
      <w:pPr>
        <w:numPr>
          <w:ilvl w:val="0"/>
          <w:numId w:val="43"/>
        </w:numPr>
        <w:ind w:left="0" w:firstLine="1418"/>
        <w:jc w:val="both"/>
        <w:rPr>
          <w:bCs/>
        </w:rPr>
      </w:pPr>
      <w:r>
        <w:rPr>
          <w:bCs/>
        </w:rPr>
        <w:t>Considerando</w:t>
      </w:r>
      <w:r w:rsidR="00B66F13">
        <w:rPr>
          <w:bCs/>
        </w:rPr>
        <w:t xml:space="preserve"> deliberação entre os parlamentares.</w:t>
      </w:r>
    </w:p>
    <w:p w14:paraId="3F700F2B" w14:textId="77777777" w:rsidR="00B66F13" w:rsidRDefault="00B66F13" w:rsidP="00B66F13">
      <w:pPr>
        <w:pStyle w:val="PargrafodaLista"/>
        <w:rPr>
          <w:bCs/>
        </w:rPr>
      </w:pPr>
    </w:p>
    <w:p w14:paraId="293A5F8B" w14:textId="77777777" w:rsidR="00B66F13" w:rsidRDefault="00B66F13" w:rsidP="00B66F13">
      <w:pPr>
        <w:ind w:left="1418"/>
        <w:jc w:val="both"/>
        <w:rPr>
          <w:bCs/>
        </w:rPr>
      </w:pPr>
    </w:p>
    <w:p w14:paraId="6F3975C7" w14:textId="77777777" w:rsidR="00B474E9" w:rsidRDefault="00B474E9" w:rsidP="00B474E9">
      <w:pPr>
        <w:ind w:firstLine="1418"/>
        <w:jc w:val="both"/>
        <w:rPr>
          <w:bCs/>
        </w:rPr>
      </w:pPr>
    </w:p>
    <w:p w14:paraId="5A8C9808" w14:textId="77777777" w:rsidR="00B474E9" w:rsidRPr="0042506C" w:rsidRDefault="00354844" w:rsidP="00B474E9">
      <w:pPr>
        <w:ind w:firstLine="1418"/>
        <w:jc w:val="both"/>
        <w:rPr>
          <w:b/>
        </w:rPr>
      </w:pPr>
      <w:r w:rsidRPr="0042506C">
        <w:rPr>
          <w:b/>
        </w:rPr>
        <w:t>RESOLVE:</w:t>
      </w:r>
    </w:p>
    <w:p w14:paraId="5EB13F46" w14:textId="77777777" w:rsidR="00B474E9" w:rsidRDefault="00B474E9" w:rsidP="00B474E9">
      <w:pPr>
        <w:ind w:firstLine="1418"/>
        <w:jc w:val="both"/>
        <w:rPr>
          <w:bCs/>
        </w:rPr>
      </w:pPr>
    </w:p>
    <w:p w14:paraId="2ADF42E2" w14:textId="5A300FF2" w:rsidR="00B66F13" w:rsidRDefault="00354844" w:rsidP="00B66F13">
      <w:pPr>
        <w:pStyle w:val="Recuodecorpodetexto"/>
        <w:ind w:firstLine="1418"/>
        <w:rPr>
          <w:rFonts w:ascii="Times New Roman" w:hAnsi="Times New Roman"/>
        </w:rPr>
      </w:pPr>
      <w:r w:rsidRPr="00A65FFD">
        <w:rPr>
          <w:rFonts w:ascii="Times New Roman" w:hAnsi="Times New Roman"/>
          <w:b/>
          <w:bCs/>
        </w:rPr>
        <w:t>Art. 1º</w:t>
      </w:r>
      <w:r>
        <w:rPr>
          <w:rFonts w:ascii="Times New Roman" w:hAnsi="Times New Roman"/>
        </w:rPr>
        <w:t xml:space="preserve"> Alterar a data de realização da </w:t>
      </w:r>
      <w:r w:rsidR="00E03D03">
        <w:rPr>
          <w:rFonts w:ascii="Times New Roman" w:hAnsi="Times New Roman"/>
        </w:rPr>
        <w:t>42</w:t>
      </w:r>
      <w:r>
        <w:rPr>
          <w:rFonts w:ascii="Times New Roman" w:hAnsi="Times New Roman"/>
        </w:rPr>
        <w:t xml:space="preserve">ª Sessão Ordinária de 2024, transferindo a mesma para o dia </w:t>
      </w:r>
      <w:r w:rsidR="00E03D03" w:rsidRPr="00E03D03">
        <w:rPr>
          <w:rFonts w:ascii="Times New Roman" w:hAnsi="Times New Roman"/>
        </w:rPr>
        <w:t xml:space="preserve">4 de dezembro </w:t>
      </w:r>
      <w:r>
        <w:rPr>
          <w:rFonts w:ascii="Times New Roman" w:hAnsi="Times New Roman"/>
        </w:rPr>
        <w:t>de 2024.</w:t>
      </w:r>
    </w:p>
    <w:p w14:paraId="52159E4F" w14:textId="77777777" w:rsidR="00B66F13" w:rsidRDefault="00B66F13" w:rsidP="00B66F13">
      <w:pPr>
        <w:pStyle w:val="Recuodecorpodetexto"/>
        <w:ind w:firstLine="1418"/>
        <w:rPr>
          <w:rFonts w:ascii="Times New Roman" w:hAnsi="Times New Roman"/>
        </w:rPr>
      </w:pPr>
    </w:p>
    <w:p w14:paraId="22671E1C" w14:textId="77777777" w:rsidR="00B66F13" w:rsidRDefault="00354844" w:rsidP="00B66F13">
      <w:pPr>
        <w:pStyle w:val="Recuodecorpodetexto"/>
        <w:ind w:firstLine="1418"/>
        <w:rPr>
          <w:rFonts w:ascii="Times New Roman" w:hAnsi="Times New Roman"/>
        </w:rPr>
      </w:pPr>
      <w:r w:rsidRPr="00A65FFD">
        <w:rPr>
          <w:rFonts w:ascii="Times New Roman" w:hAnsi="Times New Roman"/>
          <w:b/>
          <w:bCs/>
        </w:rPr>
        <w:t>Art. 2º</w:t>
      </w:r>
      <w:r>
        <w:rPr>
          <w:rFonts w:ascii="Times New Roman" w:hAnsi="Times New Roman"/>
        </w:rPr>
        <w:t xml:space="preserve"> Esta Portaria entra em vigor nesta data.</w:t>
      </w:r>
    </w:p>
    <w:p w14:paraId="68FAD0BE" w14:textId="77777777" w:rsidR="00B66F13" w:rsidRDefault="00B66F13" w:rsidP="00B66F13">
      <w:pPr>
        <w:ind w:firstLine="1440"/>
        <w:jc w:val="both"/>
      </w:pPr>
    </w:p>
    <w:p w14:paraId="7926E82E" w14:textId="77777777" w:rsidR="00B66F13" w:rsidRDefault="00B66F13" w:rsidP="00B66F13">
      <w:pPr>
        <w:ind w:firstLine="1440"/>
        <w:jc w:val="both"/>
      </w:pPr>
    </w:p>
    <w:p w14:paraId="2271A14E" w14:textId="401CC733" w:rsidR="00B474E9" w:rsidRDefault="00354844" w:rsidP="00B66F13">
      <w:pPr>
        <w:ind w:firstLine="1418"/>
        <w:jc w:val="both"/>
        <w:rPr>
          <w:rFonts w:eastAsia="Calibri"/>
        </w:rPr>
      </w:pPr>
      <w:r>
        <w:t>Câmara Municipal de Sorriso, Estado de Mato Grosso, em 2</w:t>
      </w:r>
      <w:r w:rsidR="00E03D03">
        <w:t>8</w:t>
      </w:r>
      <w:r>
        <w:t xml:space="preserve"> de </w:t>
      </w:r>
      <w:r w:rsidR="00E03D03">
        <w:t>novembro</w:t>
      </w:r>
      <w:r>
        <w:t xml:space="preserve"> de 2024.</w:t>
      </w:r>
    </w:p>
    <w:p w14:paraId="7C45FF3B" w14:textId="77777777" w:rsidR="00B474E9" w:rsidRDefault="00B474E9" w:rsidP="00B474E9">
      <w:pPr>
        <w:jc w:val="center"/>
        <w:rPr>
          <w:rFonts w:eastAsia="Calibri"/>
        </w:rPr>
      </w:pPr>
    </w:p>
    <w:p w14:paraId="245D68BB" w14:textId="77777777" w:rsidR="00B474E9" w:rsidRDefault="00B474E9" w:rsidP="00B474E9">
      <w:pPr>
        <w:jc w:val="center"/>
        <w:rPr>
          <w:rFonts w:eastAsia="Calibri"/>
        </w:rPr>
      </w:pPr>
    </w:p>
    <w:p w14:paraId="68AFA47E" w14:textId="77777777" w:rsidR="00B474E9" w:rsidRDefault="00B474E9" w:rsidP="00B474E9">
      <w:pPr>
        <w:jc w:val="center"/>
        <w:rPr>
          <w:rFonts w:eastAsia="Calibri"/>
        </w:rPr>
      </w:pPr>
    </w:p>
    <w:p w14:paraId="2E878FCC" w14:textId="77777777" w:rsidR="00B474E9" w:rsidRDefault="00B474E9" w:rsidP="00B474E9">
      <w:pPr>
        <w:jc w:val="center"/>
        <w:rPr>
          <w:rFonts w:eastAsia="Calibri"/>
        </w:rPr>
      </w:pPr>
    </w:p>
    <w:p w14:paraId="21A451FD" w14:textId="77777777" w:rsidR="00B474E9" w:rsidRDefault="00B474E9" w:rsidP="00B474E9">
      <w:pPr>
        <w:jc w:val="center"/>
        <w:rPr>
          <w:rFonts w:eastAsia="Calibri"/>
          <w:b/>
        </w:rPr>
      </w:pPr>
    </w:p>
    <w:p w14:paraId="37EA1853" w14:textId="77777777" w:rsidR="00B474E9" w:rsidRDefault="00354844" w:rsidP="00B474E9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IAGO MELLA</w:t>
      </w:r>
    </w:p>
    <w:p w14:paraId="493E3FD0" w14:textId="0D2DABFE" w:rsidR="00213356" w:rsidRDefault="00354844" w:rsidP="00B474E9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Presidente</w:t>
      </w:r>
    </w:p>
    <w:p w14:paraId="3C53ABA1" w14:textId="77777777" w:rsidR="00B474E9" w:rsidRDefault="00B474E9" w:rsidP="00B474E9">
      <w:pPr>
        <w:jc w:val="center"/>
        <w:rPr>
          <w:rFonts w:eastAsia="Calibri"/>
          <w:b/>
          <w:bCs/>
        </w:rPr>
      </w:pPr>
    </w:p>
    <w:p w14:paraId="46FF8487" w14:textId="77777777" w:rsidR="00893CAD" w:rsidRDefault="00893CAD" w:rsidP="00B474E9">
      <w:pPr>
        <w:jc w:val="center"/>
        <w:rPr>
          <w:rFonts w:eastAsia="Calibri"/>
          <w:b/>
          <w:bCs/>
        </w:rPr>
      </w:pPr>
    </w:p>
    <w:p w14:paraId="7319AC57" w14:textId="77777777" w:rsidR="00B474E9" w:rsidRDefault="00B474E9" w:rsidP="00B474E9">
      <w:pPr>
        <w:jc w:val="center"/>
        <w:rPr>
          <w:rFonts w:eastAsia="Calibri"/>
          <w:b/>
          <w:bCs/>
        </w:rPr>
      </w:pPr>
    </w:p>
    <w:p w14:paraId="70A1BA62" w14:textId="35466318" w:rsidR="00B474E9" w:rsidRDefault="00354844" w:rsidP="00B474E9">
      <w:pPr>
        <w:rPr>
          <w:b/>
          <w:sz w:val="20"/>
          <w:szCs w:val="20"/>
        </w:rPr>
      </w:pPr>
      <w:r>
        <w:rPr>
          <w:b/>
        </w:rPr>
        <w:t>Registre-se. Publique-se. Cumpra-se.</w:t>
      </w:r>
    </w:p>
    <w:p w14:paraId="75524804" w14:textId="77777777" w:rsidR="00B474E9" w:rsidRPr="00B474E9" w:rsidRDefault="00B474E9" w:rsidP="00B474E9">
      <w:pPr>
        <w:jc w:val="center"/>
      </w:pPr>
    </w:p>
    <w:sectPr w:rsidR="00B474E9" w:rsidRPr="00B474E9" w:rsidSect="00FB7A9C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7029A" w14:textId="77777777" w:rsidR="00354844" w:rsidRDefault="00354844">
      <w:r>
        <w:separator/>
      </w:r>
    </w:p>
  </w:endnote>
  <w:endnote w:type="continuationSeparator" w:id="0">
    <w:p w14:paraId="734CFF20" w14:textId="77777777" w:rsidR="00354844" w:rsidRDefault="0035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354844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354844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</w:t>
    </w:r>
    <w:r w:rsidRPr="00314FC7">
      <w:rPr>
        <w:sz w:val="20"/>
        <w:szCs w:val="20"/>
      </w:rPr>
      <w:t>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354844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354844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4E524" w14:textId="77777777" w:rsidR="00354844" w:rsidRDefault="00354844">
      <w:r>
        <w:separator/>
      </w:r>
    </w:p>
  </w:footnote>
  <w:footnote w:type="continuationSeparator" w:id="0">
    <w:p w14:paraId="04FE5AF5" w14:textId="77777777" w:rsidR="00354844" w:rsidRDefault="00354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354844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307C4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4903822" r:id="rId2"/>
      </w:object>
    </w:r>
    <w:r w:rsidR="002B5BEA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354844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354844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354844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354844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CE88B072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74F41A24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8F0A44C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8990C3A6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67677C6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765895C0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657E1B2A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99CA6ACC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65C9342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BD8C47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73E5A6C" w:tentative="1">
      <w:start w:val="1"/>
      <w:numFmt w:val="lowerLetter"/>
      <w:lvlText w:val="%2."/>
      <w:lvlJc w:val="left"/>
      <w:pPr>
        <w:ind w:left="1440" w:hanging="360"/>
      </w:pPr>
    </w:lvl>
    <w:lvl w:ilvl="2" w:tplc="4F9EE994" w:tentative="1">
      <w:start w:val="1"/>
      <w:numFmt w:val="lowerRoman"/>
      <w:lvlText w:val="%3."/>
      <w:lvlJc w:val="right"/>
      <w:pPr>
        <w:ind w:left="2160" w:hanging="180"/>
      </w:pPr>
    </w:lvl>
    <w:lvl w:ilvl="3" w:tplc="4FBAFB44" w:tentative="1">
      <w:start w:val="1"/>
      <w:numFmt w:val="decimal"/>
      <w:lvlText w:val="%4."/>
      <w:lvlJc w:val="left"/>
      <w:pPr>
        <w:ind w:left="2880" w:hanging="360"/>
      </w:pPr>
    </w:lvl>
    <w:lvl w:ilvl="4" w:tplc="18060536" w:tentative="1">
      <w:start w:val="1"/>
      <w:numFmt w:val="lowerLetter"/>
      <w:lvlText w:val="%5."/>
      <w:lvlJc w:val="left"/>
      <w:pPr>
        <w:ind w:left="3600" w:hanging="360"/>
      </w:pPr>
    </w:lvl>
    <w:lvl w:ilvl="5" w:tplc="581699D2" w:tentative="1">
      <w:start w:val="1"/>
      <w:numFmt w:val="lowerRoman"/>
      <w:lvlText w:val="%6."/>
      <w:lvlJc w:val="right"/>
      <w:pPr>
        <w:ind w:left="4320" w:hanging="180"/>
      </w:pPr>
    </w:lvl>
    <w:lvl w:ilvl="6" w:tplc="B9907496" w:tentative="1">
      <w:start w:val="1"/>
      <w:numFmt w:val="decimal"/>
      <w:lvlText w:val="%7."/>
      <w:lvlJc w:val="left"/>
      <w:pPr>
        <w:ind w:left="5040" w:hanging="360"/>
      </w:pPr>
    </w:lvl>
    <w:lvl w:ilvl="7" w:tplc="0076204A" w:tentative="1">
      <w:start w:val="1"/>
      <w:numFmt w:val="lowerLetter"/>
      <w:lvlText w:val="%8."/>
      <w:lvlJc w:val="left"/>
      <w:pPr>
        <w:ind w:left="5760" w:hanging="360"/>
      </w:pPr>
    </w:lvl>
    <w:lvl w:ilvl="8" w:tplc="184EC7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CB841CB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9E8F504" w:tentative="1">
      <w:start w:val="1"/>
      <w:numFmt w:val="lowerLetter"/>
      <w:lvlText w:val="%2."/>
      <w:lvlJc w:val="left"/>
      <w:pPr>
        <w:ind w:left="1440" w:hanging="360"/>
      </w:pPr>
    </w:lvl>
    <w:lvl w:ilvl="2" w:tplc="552A95E6" w:tentative="1">
      <w:start w:val="1"/>
      <w:numFmt w:val="lowerRoman"/>
      <w:lvlText w:val="%3."/>
      <w:lvlJc w:val="right"/>
      <w:pPr>
        <w:ind w:left="2160" w:hanging="180"/>
      </w:pPr>
    </w:lvl>
    <w:lvl w:ilvl="3" w:tplc="1E04FD64" w:tentative="1">
      <w:start w:val="1"/>
      <w:numFmt w:val="decimal"/>
      <w:lvlText w:val="%4."/>
      <w:lvlJc w:val="left"/>
      <w:pPr>
        <w:ind w:left="2880" w:hanging="360"/>
      </w:pPr>
    </w:lvl>
    <w:lvl w:ilvl="4" w:tplc="8B8AA1AC" w:tentative="1">
      <w:start w:val="1"/>
      <w:numFmt w:val="lowerLetter"/>
      <w:lvlText w:val="%5."/>
      <w:lvlJc w:val="left"/>
      <w:pPr>
        <w:ind w:left="3600" w:hanging="360"/>
      </w:pPr>
    </w:lvl>
    <w:lvl w:ilvl="5" w:tplc="CA2A619A" w:tentative="1">
      <w:start w:val="1"/>
      <w:numFmt w:val="lowerRoman"/>
      <w:lvlText w:val="%6."/>
      <w:lvlJc w:val="right"/>
      <w:pPr>
        <w:ind w:left="4320" w:hanging="180"/>
      </w:pPr>
    </w:lvl>
    <w:lvl w:ilvl="6" w:tplc="AC0A8BAA" w:tentative="1">
      <w:start w:val="1"/>
      <w:numFmt w:val="decimal"/>
      <w:lvlText w:val="%7."/>
      <w:lvlJc w:val="left"/>
      <w:pPr>
        <w:ind w:left="5040" w:hanging="360"/>
      </w:pPr>
    </w:lvl>
    <w:lvl w:ilvl="7" w:tplc="987E8D96" w:tentative="1">
      <w:start w:val="1"/>
      <w:numFmt w:val="lowerLetter"/>
      <w:lvlText w:val="%8."/>
      <w:lvlJc w:val="left"/>
      <w:pPr>
        <w:ind w:left="5760" w:hanging="360"/>
      </w:pPr>
    </w:lvl>
    <w:lvl w:ilvl="8" w:tplc="431C1C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C220E8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A7A9560" w:tentative="1">
      <w:start w:val="1"/>
      <w:numFmt w:val="lowerLetter"/>
      <w:lvlText w:val="%2."/>
      <w:lvlJc w:val="left"/>
      <w:pPr>
        <w:ind w:left="1440" w:hanging="360"/>
      </w:pPr>
    </w:lvl>
    <w:lvl w:ilvl="2" w:tplc="18F4B2E8" w:tentative="1">
      <w:start w:val="1"/>
      <w:numFmt w:val="lowerRoman"/>
      <w:lvlText w:val="%3."/>
      <w:lvlJc w:val="right"/>
      <w:pPr>
        <w:ind w:left="2160" w:hanging="180"/>
      </w:pPr>
    </w:lvl>
    <w:lvl w:ilvl="3" w:tplc="FBC6A4CC" w:tentative="1">
      <w:start w:val="1"/>
      <w:numFmt w:val="decimal"/>
      <w:lvlText w:val="%4."/>
      <w:lvlJc w:val="left"/>
      <w:pPr>
        <w:ind w:left="2880" w:hanging="360"/>
      </w:pPr>
    </w:lvl>
    <w:lvl w:ilvl="4" w:tplc="9062A604" w:tentative="1">
      <w:start w:val="1"/>
      <w:numFmt w:val="lowerLetter"/>
      <w:lvlText w:val="%5."/>
      <w:lvlJc w:val="left"/>
      <w:pPr>
        <w:ind w:left="3600" w:hanging="360"/>
      </w:pPr>
    </w:lvl>
    <w:lvl w:ilvl="5" w:tplc="61CC4220" w:tentative="1">
      <w:start w:val="1"/>
      <w:numFmt w:val="lowerRoman"/>
      <w:lvlText w:val="%6."/>
      <w:lvlJc w:val="right"/>
      <w:pPr>
        <w:ind w:left="4320" w:hanging="180"/>
      </w:pPr>
    </w:lvl>
    <w:lvl w:ilvl="6" w:tplc="1C36AD3C" w:tentative="1">
      <w:start w:val="1"/>
      <w:numFmt w:val="decimal"/>
      <w:lvlText w:val="%7."/>
      <w:lvlJc w:val="left"/>
      <w:pPr>
        <w:ind w:left="5040" w:hanging="360"/>
      </w:pPr>
    </w:lvl>
    <w:lvl w:ilvl="7" w:tplc="6DF86012" w:tentative="1">
      <w:start w:val="1"/>
      <w:numFmt w:val="lowerLetter"/>
      <w:lvlText w:val="%8."/>
      <w:lvlJc w:val="left"/>
      <w:pPr>
        <w:ind w:left="5760" w:hanging="360"/>
      </w:pPr>
    </w:lvl>
    <w:lvl w:ilvl="8" w:tplc="19B6CB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2C38D9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996E462" w:tentative="1">
      <w:start w:val="1"/>
      <w:numFmt w:val="lowerLetter"/>
      <w:lvlText w:val="%2."/>
      <w:lvlJc w:val="left"/>
      <w:pPr>
        <w:ind w:left="1440" w:hanging="360"/>
      </w:pPr>
    </w:lvl>
    <w:lvl w:ilvl="2" w:tplc="24204600" w:tentative="1">
      <w:start w:val="1"/>
      <w:numFmt w:val="lowerRoman"/>
      <w:lvlText w:val="%3."/>
      <w:lvlJc w:val="right"/>
      <w:pPr>
        <w:ind w:left="2160" w:hanging="180"/>
      </w:pPr>
    </w:lvl>
    <w:lvl w:ilvl="3" w:tplc="C24C876E" w:tentative="1">
      <w:start w:val="1"/>
      <w:numFmt w:val="decimal"/>
      <w:lvlText w:val="%4."/>
      <w:lvlJc w:val="left"/>
      <w:pPr>
        <w:ind w:left="2880" w:hanging="360"/>
      </w:pPr>
    </w:lvl>
    <w:lvl w:ilvl="4" w:tplc="16448486" w:tentative="1">
      <w:start w:val="1"/>
      <w:numFmt w:val="lowerLetter"/>
      <w:lvlText w:val="%5."/>
      <w:lvlJc w:val="left"/>
      <w:pPr>
        <w:ind w:left="3600" w:hanging="360"/>
      </w:pPr>
    </w:lvl>
    <w:lvl w:ilvl="5" w:tplc="A718B174" w:tentative="1">
      <w:start w:val="1"/>
      <w:numFmt w:val="lowerRoman"/>
      <w:lvlText w:val="%6."/>
      <w:lvlJc w:val="right"/>
      <w:pPr>
        <w:ind w:left="4320" w:hanging="180"/>
      </w:pPr>
    </w:lvl>
    <w:lvl w:ilvl="6" w:tplc="58122AD4" w:tentative="1">
      <w:start w:val="1"/>
      <w:numFmt w:val="decimal"/>
      <w:lvlText w:val="%7."/>
      <w:lvlJc w:val="left"/>
      <w:pPr>
        <w:ind w:left="5040" w:hanging="360"/>
      </w:pPr>
    </w:lvl>
    <w:lvl w:ilvl="7" w:tplc="6E32F3B2" w:tentative="1">
      <w:start w:val="1"/>
      <w:numFmt w:val="lowerLetter"/>
      <w:lvlText w:val="%8."/>
      <w:lvlJc w:val="left"/>
      <w:pPr>
        <w:ind w:left="5760" w:hanging="360"/>
      </w:pPr>
    </w:lvl>
    <w:lvl w:ilvl="8" w:tplc="93E408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A036A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1C9BF4" w:tentative="1">
      <w:start w:val="1"/>
      <w:numFmt w:val="lowerLetter"/>
      <w:lvlText w:val="%2."/>
      <w:lvlJc w:val="left"/>
      <w:pPr>
        <w:ind w:left="1440" w:hanging="360"/>
      </w:pPr>
    </w:lvl>
    <w:lvl w:ilvl="2" w:tplc="6E287372" w:tentative="1">
      <w:start w:val="1"/>
      <w:numFmt w:val="lowerRoman"/>
      <w:lvlText w:val="%3."/>
      <w:lvlJc w:val="right"/>
      <w:pPr>
        <w:ind w:left="2160" w:hanging="180"/>
      </w:pPr>
    </w:lvl>
    <w:lvl w:ilvl="3" w:tplc="434C1FD2" w:tentative="1">
      <w:start w:val="1"/>
      <w:numFmt w:val="decimal"/>
      <w:lvlText w:val="%4."/>
      <w:lvlJc w:val="left"/>
      <w:pPr>
        <w:ind w:left="2880" w:hanging="360"/>
      </w:pPr>
    </w:lvl>
    <w:lvl w:ilvl="4" w:tplc="39606A1C" w:tentative="1">
      <w:start w:val="1"/>
      <w:numFmt w:val="lowerLetter"/>
      <w:lvlText w:val="%5."/>
      <w:lvlJc w:val="left"/>
      <w:pPr>
        <w:ind w:left="3600" w:hanging="360"/>
      </w:pPr>
    </w:lvl>
    <w:lvl w:ilvl="5" w:tplc="30046E56" w:tentative="1">
      <w:start w:val="1"/>
      <w:numFmt w:val="lowerRoman"/>
      <w:lvlText w:val="%6."/>
      <w:lvlJc w:val="right"/>
      <w:pPr>
        <w:ind w:left="4320" w:hanging="180"/>
      </w:pPr>
    </w:lvl>
    <w:lvl w:ilvl="6" w:tplc="3D64A3B2" w:tentative="1">
      <w:start w:val="1"/>
      <w:numFmt w:val="decimal"/>
      <w:lvlText w:val="%7."/>
      <w:lvlJc w:val="left"/>
      <w:pPr>
        <w:ind w:left="5040" w:hanging="360"/>
      </w:pPr>
    </w:lvl>
    <w:lvl w:ilvl="7" w:tplc="510E1EF2" w:tentative="1">
      <w:start w:val="1"/>
      <w:numFmt w:val="lowerLetter"/>
      <w:lvlText w:val="%8."/>
      <w:lvlJc w:val="left"/>
      <w:pPr>
        <w:ind w:left="5760" w:hanging="360"/>
      </w:pPr>
    </w:lvl>
    <w:lvl w:ilvl="8" w:tplc="AE70B4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6B062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28D0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E65A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24D5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88AB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00F7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F864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CAC4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4656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9198E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B2B3DC" w:tentative="1">
      <w:start w:val="1"/>
      <w:numFmt w:val="lowerLetter"/>
      <w:lvlText w:val="%2."/>
      <w:lvlJc w:val="left"/>
      <w:pPr>
        <w:ind w:left="1440" w:hanging="360"/>
      </w:pPr>
    </w:lvl>
    <w:lvl w:ilvl="2" w:tplc="711A4C0C" w:tentative="1">
      <w:start w:val="1"/>
      <w:numFmt w:val="lowerRoman"/>
      <w:lvlText w:val="%3."/>
      <w:lvlJc w:val="right"/>
      <w:pPr>
        <w:ind w:left="2160" w:hanging="180"/>
      </w:pPr>
    </w:lvl>
    <w:lvl w:ilvl="3" w:tplc="C784BD64" w:tentative="1">
      <w:start w:val="1"/>
      <w:numFmt w:val="decimal"/>
      <w:lvlText w:val="%4."/>
      <w:lvlJc w:val="left"/>
      <w:pPr>
        <w:ind w:left="2880" w:hanging="360"/>
      </w:pPr>
    </w:lvl>
    <w:lvl w:ilvl="4" w:tplc="3C808782" w:tentative="1">
      <w:start w:val="1"/>
      <w:numFmt w:val="lowerLetter"/>
      <w:lvlText w:val="%5."/>
      <w:lvlJc w:val="left"/>
      <w:pPr>
        <w:ind w:left="3600" w:hanging="360"/>
      </w:pPr>
    </w:lvl>
    <w:lvl w:ilvl="5" w:tplc="1F5EC21C" w:tentative="1">
      <w:start w:val="1"/>
      <w:numFmt w:val="lowerRoman"/>
      <w:lvlText w:val="%6."/>
      <w:lvlJc w:val="right"/>
      <w:pPr>
        <w:ind w:left="4320" w:hanging="180"/>
      </w:pPr>
    </w:lvl>
    <w:lvl w:ilvl="6" w:tplc="2766E9B2" w:tentative="1">
      <w:start w:val="1"/>
      <w:numFmt w:val="decimal"/>
      <w:lvlText w:val="%7."/>
      <w:lvlJc w:val="left"/>
      <w:pPr>
        <w:ind w:left="5040" w:hanging="360"/>
      </w:pPr>
    </w:lvl>
    <w:lvl w:ilvl="7" w:tplc="E3F6122C" w:tentative="1">
      <w:start w:val="1"/>
      <w:numFmt w:val="lowerLetter"/>
      <w:lvlText w:val="%8."/>
      <w:lvlJc w:val="left"/>
      <w:pPr>
        <w:ind w:left="5760" w:hanging="360"/>
      </w:pPr>
    </w:lvl>
    <w:lvl w:ilvl="8" w:tplc="7BB666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8C5AD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62CC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92F6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C0A2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D9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7233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BAD8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B2BA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F44B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AF409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F234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86097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8080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261B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02899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3234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96DE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0E67A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E5AA4EB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B4D62CAA">
      <w:start w:val="1"/>
      <w:numFmt w:val="lowerLetter"/>
      <w:lvlText w:val="%2."/>
      <w:lvlJc w:val="left"/>
      <w:pPr>
        <w:ind w:left="1364" w:hanging="360"/>
      </w:pPr>
    </w:lvl>
    <w:lvl w:ilvl="2" w:tplc="E0468FF4">
      <w:start w:val="1"/>
      <w:numFmt w:val="lowerRoman"/>
      <w:lvlText w:val="%3."/>
      <w:lvlJc w:val="right"/>
      <w:pPr>
        <w:ind w:left="2084" w:hanging="180"/>
      </w:pPr>
    </w:lvl>
    <w:lvl w:ilvl="3" w:tplc="222C6FFC">
      <w:start w:val="1"/>
      <w:numFmt w:val="decimal"/>
      <w:lvlText w:val="%4."/>
      <w:lvlJc w:val="left"/>
      <w:pPr>
        <w:ind w:left="2804" w:hanging="360"/>
      </w:pPr>
    </w:lvl>
    <w:lvl w:ilvl="4" w:tplc="7BE8E9CE">
      <w:start w:val="1"/>
      <w:numFmt w:val="lowerLetter"/>
      <w:lvlText w:val="%5."/>
      <w:lvlJc w:val="left"/>
      <w:pPr>
        <w:ind w:left="3524" w:hanging="360"/>
      </w:pPr>
    </w:lvl>
    <w:lvl w:ilvl="5" w:tplc="22E0738C">
      <w:start w:val="1"/>
      <w:numFmt w:val="lowerRoman"/>
      <w:lvlText w:val="%6."/>
      <w:lvlJc w:val="right"/>
      <w:pPr>
        <w:ind w:left="4244" w:hanging="180"/>
      </w:pPr>
    </w:lvl>
    <w:lvl w:ilvl="6" w:tplc="2D7EB060">
      <w:start w:val="1"/>
      <w:numFmt w:val="decimal"/>
      <w:lvlText w:val="%7."/>
      <w:lvlJc w:val="left"/>
      <w:pPr>
        <w:ind w:left="4964" w:hanging="360"/>
      </w:pPr>
    </w:lvl>
    <w:lvl w:ilvl="7" w:tplc="EBE41FA6">
      <w:start w:val="1"/>
      <w:numFmt w:val="lowerLetter"/>
      <w:lvlText w:val="%8."/>
      <w:lvlJc w:val="left"/>
      <w:pPr>
        <w:ind w:left="5684" w:hanging="360"/>
      </w:pPr>
    </w:lvl>
    <w:lvl w:ilvl="8" w:tplc="A6B8886E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8898CAB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AD259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321A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305D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20E4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184C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022C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E2CC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2CD3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2EFC091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388726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ED67A4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4F467A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FE541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54801E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91E48F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926496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68EDA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0136BE8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CCAED404" w:tentative="1">
      <w:start w:val="1"/>
      <w:numFmt w:val="lowerLetter"/>
      <w:lvlText w:val="%2."/>
      <w:lvlJc w:val="left"/>
      <w:pPr>
        <w:ind w:left="1440" w:hanging="360"/>
      </w:pPr>
    </w:lvl>
    <w:lvl w:ilvl="2" w:tplc="54E06FEC" w:tentative="1">
      <w:start w:val="1"/>
      <w:numFmt w:val="lowerRoman"/>
      <w:lvlText w:val="%3."/>
      <w:lvlJc w:val="right"/>
      <w:pPr>
        <w:ind w:left="2160" w:hanging="180"/>
      </w:pPr>
    </w:lvl>
    <w:lvl w:ilvl="3" w:tplc="1820E896" w:tentative="1">
      <w:start w:val="1"/>
      <w:numFmt w:val="decimal"/>
      <w:lvlText w:val="%4."/>
      <w:lvlJc w:val="left"/>
      <w:pPr>
        <w:ind w:left="2880" w:hanging="360"/>
      </w:pPr>
    </w:lvl>
    <w:lvl w:ilvl="4" w:tplc="58D0841E" w:tentative="1">
      <w:start w:val="1"/>
      <w:numFmt w:val="lowerLetter"/>
      <w:lvlText w:val="%5."/>
      <w:lvlJc w:val="left"/>
      <w:pPr>
        <w:ind w:left="3600" w:hanging="360"/>
      </w:pPr>
    </w:lvl>
    <w:lvl w:ilvl="5" w:tplc="F98858A8" w:tentative="1">
      <w:start w:val="1"/>
      <w:numFmt w:val="lowerRoman"/>
      <w:lvlText w:val="%6."/>
      <w:lvlJc w:val="right"/>
      <w:pPr>
        <w:ind w:left="4320" w:hanging="180"/>
      </w:pPr>
    </w:lvl>
    <w:lvl w:ilvl="6" w:tplc="B8589D30" w:tentative="1">
      <w:start w:val="1"/>
      <w:numFmt w:val="decimal"/>
      <w:lvlText w:val="%7."/>
      <w:lvlJc w:val="left"/>
      <w:pPr>
        <w:ind w:left="5040" w:hanging="360"/>
      </w:pPr>
    </w:lvl>
    <w:lvl w:ilvl="7" w:tplc="C6B0C1F0" w:tentative="1">
      <w:start w:val="1"/>
      <w:numFmt w:val="lowerLetter"/>
      <w:lvlText w:val="%8."/>
      <w:lvlJc w:val="left"/>
      <w:pPr>
        <w:ind w:left="5760" w:hanging="360"/>
      </w:pPr>
    </w:lvl>
    <w:lvl w:ilvl="8" w:tplc="90DE0B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5EF423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B04E0E0" w:tentative="1">
      <w:start w:val="1"/>
      <w:numFmt w:val="lowerLetter"/>
      <w:lvlText w:val="%2."/>
      <w:lvlJc w:val="left"/>
      <w:pPr>
        <w:ind w:left="1440" w:hanging="360"/>
      </w:pPr>
    </w:lvl>
    <w:lvl w:ilvl="2" w:tplc="7112244A" w:tentative="1">
      <w:start w:val="1"/>
      <w:numFmt w:val="lowerRoman"/>
      <w:lvlText w:val="%3."/>
      <w:lvlJc w:val="right"/>
      <w:pPr>
        <w:ind w:left="2160" w:hanging="180"/>
      </w:pPr>
    </w:lvl>
    <w:lvl w:ilvl="3" w:tplc="8292AC5E" w:tentative="1">
      <w:start w:val="1"/>
      <w:numFmt w:val="decimal"/>
      <w:lvlText w:val="%4."/>
      <w:lvlJc w:val="left"/>
      <w:pPr>
        <w:ind w:left="2880" w:hanging="360"/>
      </w:pPr>
    </w:lvl>
    <w:lvl w:ilvl="4" w:tplc="32403344" w:tentative="1">
      <w:start w:val="1"/>
      <w:numFmt w:val="lowerLetter"/>
      <w:lvlText w:val="%5."/>
      <w:lvlJc w:val="left"/>
      <w:pPr>
        <w:ind w:left="3600" w:hanging="360"/>
      </w:pPr>
    </w:lvl>
    <w:lvl w:ilvl="5" w:tplc="1ABABCEC" w:tentative="1">
      <w:start w:val="1"/>
      <w:numFmt w:val="lowerRoman"/>
      <w:lvlText w:val="%6."/>
      <w:lvlJc w:val="right"/>
      <w:pPr>
        <w:ind w:left="4320" w:hanging="180"/>
      </w:pPr>
    </w:lvl>
    <w:lvl w:ilvl="6" w:tplc="44DC0506" w:tentative="1">
      <w:start w:val="1"/>
      <w:numFmt w:val="decimal"/>
      <w:lvlText w:val="%7."/>
      <w:lvlJc w:val="left"/>
      <w:pPr>
        <w:ind w:left="5040" w:hanging="360"/>
      </w:pPr>
    </w:lvl>
    <w:lvl w:ilvl="7" w:tplc="F5567822" w:tentative="1">
      <w:start w:val="1"/>
      <w:numFmt w:val="lowerLetter"/>
      <w:lvlText w:val="%8."/>
      <w:lvlJc w:val="left"/>
      <w:pPr>
        <w:ind w:left="5760" w:hanging="360"/>
      </w:pPr>
    </w:lvl>
    <w:lvl w:ilvl="8" w:tplc="29B8DD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312A9D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6F677CA" w:tentative="1">
      <w:start w:val="1"/>
      <w:numFmt w:val="lowerLetter"/>
      <w:lvlText w:val="%2."/>
      <w:lvlJc w:val="left"/>
      <w:pPr>
        <w:ind w:left="1440" w:hanging="360"/>
      </w:pPr>
    </w:lvl>
    <w:lvl w:ilvl="2" w:tplc="F6662C00" w:tentative="1">
      <w:start w:val="1"/>
      <w:numFmt w:val="lowerRoman"/>
      <w:lvlText w:val="%3."/>
      <w:lvlJc w:val="right"/>
      <w:pPr>
        <w:ind w:left="2160" w:hanging="180"/>
      </w:pPr>
    </w:lvl>
    <w:lvl w:ilvl="3" w:tplc="7CA0A146" w:tentative="1">
      <w:start w:val="1"/>
      <w:numFmt w:val="decimal"/>
      <w:lvlText w:val="%4."/>
      <w:lvlJc w:val="left"/>
      <w:pPr>
        <w:ind w:left="2880" w:hanging="360"/>
      </w:pPr>
    </w:lvl>
    <w:lvl w:ilvl="4" w:tplc="82A46C92" w:tentative="1">
      <w:start w:val="1"/>
      <w:numFmt w:val="lowerLetter"/>
      <w:lvlText w:val="%5."/>
      <w:lvlJc w:val="left"/>
      <w:pPr>
        <w:ind w:left="3600" w:hanging="360"/>
      </w:pPr>
    </w:lvl>
    <w:lvl w:ilvl="5" w:tplc="8FEE3F84" w:tentative="1">
      <w:start w:val="1"/>
      <w:numFmt w:val="lowerRoman"/>
      <w:lvlText w:val="%6."/>
      <w:lvlJc w:val="right"/>
      <w:pPr>
        <w:ind w:left="4320" w:hanging="180"/>
      </w:pPr>
    </w:lvl>
    <w:lvl w:ilvl="6" w:tplc="17E4F1B2" w:tentative="1">
      <w:start w:val="1"/>
      <w:numFmt w:val="decimal"/>
      <w:lvlText w:val="%7."/>
      <w:lvlJc w:val="left"/>
      <w:pPr>
        <w:ind w:left="5040" w:hanging="360"/>
      </w:pPr>
    </w:lvl>
    <w:lvl w:ilvl="7" w:tplc="00ECDA9E" w:tentative="1">
      <w:start w:val="1"/>
      <w:numFmt w:val="lowerLetter"/>
      <w:lvlText w:val="%8."/>
      <w:lvlJc w:val="left"/>
      <w:pPr>
        <w:ind w:left="5760" w:hanging="360"/>
      </w:pPr>
    </w:lvl>
    <w:lvl w:ilvl="8" w:tplc="645A45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A052FB6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7F463CE4" w:tentative="1">
      <w:start w:val="1"/>
      <w:numFmt w:val="lowerLetter"/>
      <w:lvlText w:val="%2."/>
      <w:lvlJc w:val="left"/>
      <w:pPr>
        <w:ind w:left="1364" w:hanging="360"/>
      </w:pPr>
    </w:lvl>
    <w:lvl w:ilvl="2" w:tplc="70AC00D8" w:tentative="1">
      <w:start w:val="1"/>
      <w:numFmt w:val="lowerRoman"/>
      <w:lvlText w:val="%3."/>
      <w:lvlJc w:val="right"/>
      <w:pPr>
        <w:ind w:left="2084" w:hanging="180"/>
      </w:pPr>
    </w:lvl>
    <w:lvl w:ilvl="3" w:tplc="A6C09DCE" w:tentative="1">
      <w:start w:val="1"/>
      <w:numFmt w:val="decimal"/>
      <w:lvlText w:val="%4."/>
      <w:lvlJc w:val="left"/>
      <w:pPr>
        <w:ind w:left="2804" w:hanging="360"/>
      </w:pPr>
    </w:lvl>
    <w:lvl w:ilvl="4" w:tplc="544408B6" w:tentative="1">
      <w:start w:val="1"/>
      <w:numFmt w:val="lowerLetter"/>
      <w:lvlText w:val="%5."/>
      <w:lvlJc w:val="left"/>
      <w:pPr>
        <w:ind w:left="3524" w:hanging="360"/>
      </w:pPr>
    </w:lvl>
    <w:lvl w:ilvl="5" w:tplc="807E0A50" w:tentative="1">
      <w:start w:val="1"/>
      <w:numFmt w:val="lowerRoman"/>
      <w:lvlText w:val="%6."/>
      <w:lvlJc w:val="right"/>
      <w:pPr>
        <w:ind w:left="4244" w:hanging="180"/>
      </w:pPr>
    </w:lvl>
    <w:lvl w:ilvl="6" w:tplc="F4B8FE96" w:tentative="1">
      <w:start w:val="1"/>
      <w:numFmt w:val="decimal"/>
      <w:lvlText w:val="%7."/>
      <w:lvlJc w:val="left"/>
      <w:pPr>
        <w:ind w:left="4964" w:hanging="360"/>
      </w:pPr>
    </w:lvl>
    <w:lvl w:ilvl="7" w:tplc="6CD822EE" w:tentative="1">
      <w:start w:val="1"/>
      <w:numFmt w:val="lowerLetter"/>
      <w:lvlText w:val="%8."/>
      <w:lvlJc w:val="left"/>
      <w:pPr>
        <w:ind w:left="5684" w:hanging="360"/>
      </w:pPr>
    </w:lvl>
    <w:lvl w:ilvl="8" w:tplc="8E96826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B8DA2C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8344C5A" w:tentative="1">
      <w:start w:val="1"/>
      <w:numFmt w:val="lowerLetter"/>
      <w:lvlText w:val="%2."/>
      <w:lvlJc w:val="left"/>
      <w:pPr>
        <w:ind w:left="1440" w:hanging="360"/>
      </w:pPr>
    </w:lvl>
    <w:lvl w:ilvl="2" w:tplc="A8381ADC" w:tentative="1">
      <w:start w:val="1"/>
      <w:numFmt w:val="lowerRoman"/>
      <w:lvlText w:val="%3."/>
      <w:lvlJc w:val="right"/>
      <w:pPr>
        <w:ind w:left="2160" w:hanging="180"/>
      </w:pPr>
    </w:lvl>
    <w:lvl w:ilvl="3" w:tplc="B6021BC2" w:tentative="1">
      <w:start w:val="1"/>
      <w:numFmt w:val="decimal"/>
      <w:lvlText w:val="%4."/>
      <w:lvlJc w:val="left"/>
      <w:pPr>
        <w:ind w:left="2880" w:hanging="360"/>
      </w:pPr>
    </w:lvl>
    <w:lvl w:ilvl="4" w:tplc="52C6E52C" w:tentative="1">
      <w:start w:val="1"/>
      <w:numFmt w:val="lowerLetter"/>
      <w:lvlText w:val="%5."/>
      <w:lvlJc w:val="left"/>
      <w:pPr>
        <w:ind w:left="3600" w:hanging="360"/>
      </w:pPr>
    </w:lvl>
    <w:lvl w:ilvl="5" w:tplc="52642752" w:tentative="1">
      <w:start w:val="1"/>
      <w:numFmt w:val="lowerRoman"/>
      <w:lvlText w:val="%6."/>
      <w:lvlJc w:val="right"/>
      <w:pPr>
        <w:ind w:left="4320" w:hanging="180"/>
      </w:pPr>
    </w:lvl>
    <w:lvl w:ilvl="6" w:tplc="E3443484" w:tentative="1">
      <w:start w:val="1"/>
      <w:numFmt w:val="decimal"/>
      <w:lvlText w:val="%7."/>
      <w:lvlJc w:val="left"/>
      <w:pPr>
        <w:ind w:left="5040" w:hanging="360"/>
      </w:pPr>
    </w:lvl>
    <w:lvl w:ilvl="7" w:tplc="2F285F28" w:tentative="1">
      <w:start w:val="1"/>
      <w:numFmt w:val="lowerLetter"/>
      <w:lvlText w:val="%8."/>
      <w:lvlJc w:val="left"/>
      <w:pPr>
        <w:ind w:left="5760" w:hanging="360"/>
      </w:pPr>
    </w:lvl>
    <w:lvl w:ilvl="8" w:tplc="034495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0FF2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3506D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C6F38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CF8"/>
    <w:rsid w:val="002A6E2B"/>
    <w:rsid w:val="002B5BEA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44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2D7C"/>
    <w:rsid w:val="004046DA"/>
    <w:rsid w:val="00407E8B"/>
    <w:rsid w:val="00410F88"/>
    <w:rsid w:val="00412FA3"/>
    <w:rsid w:val="00424E1E"/>
    <w:rsid w:val="0042506C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759C1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2C49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93CAD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3203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50B3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65FFD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239A2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6F13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3D03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297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B7A9C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A503F28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02B6C-A93E-4C08-AA50-35BA064A0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15</cp:revision>
  <cp:lastPrinted>2023-04-12T14:04:00Z</cp:lastPrinted>
  <dcterms:created xsi:type="dcterms:W3CDTF">2024-02-22T12:08:00Z</dcterms:created>
  <dcterms:modified xsi:type="dcterms:W3CDTF">2024-12-05T15:37:00Z</dcterms:modified>
</cp:coreProperties>
</file>