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0295" w14:textId="77777777" w:rsidR="003848DB" w:rsidRPr="002A1E6C" w:rsidRDefault="003848DB" w:rsidP="003848DB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418/2024 </w:t>
      </w:r>
      <w:r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>
        <w:rPr>
          <w:rFonts w:ascii="Times New Roman" w:hAnsi="Times New Roman"/>
          <w:szCs w:val="24"/>
        </w:rPr>
        <w:t xml:space="preserve"> </w:t>
      </w:r>
    </w:p>
    <w:p w14:paraId="75DFF0F5" w14:textId="77777777" w:rsidR="003848DB" w:rsidRPr="002A1E6C" w:rsidRDefault="003848DB" w:rsidP="003848DB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B2BD740" w14:textId="77777777" w:rsidR="003848DB" w:rsidRPr="002A1E6C" w:rsidRDefault="003848DB" w:rsidP="003848DB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4BED699F" w14:textId="77777777" w:rsidR="003848DB" w:rsidRPr="002A1E6C" w:rsidRDefault="003848DB" w:rsidP="003848DB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 xml:space="preserve"> de dezembro de 2024</w:t>
      </w:r>
      <w:r>
        <w:rPr>
          <w:rFonts w:ascii="Times New Roman" w:hAnsi="Times New Roman"/>
          <w:szCs w:val="24"/>
        </w:rPr>
        <w:t>.</w:t>
      </w:r>
    </w:p>
    <w:p w14:paraId="6DF9DB84" w14:textId="77777777" w:rsidR="003848DB" w:rsidRDefault="003848DB" w:rsidP="003848DB">
      <w:pPr>
        <w:tabs>
          <w:tab w:val="left" w:pos="4820"/>
        </w:tabs>
        <w:rPr>
          <w:iCs/>
        </w:rPr>
      </w:pPr>
    </w:p>
    <w:p w14:paraId="2567403B" w14:textId="77777777" w:rsidR="003848DB" w:rsidRPr="00E32D53" w:rsidRDefault="003848DB" w:rsidP="003848DB">
      <w:pPr>
        <w:tabs>
          <w:tab w:val="left" w:pos="4820"/>
        </w:tabs>
        <w:rPr>
          <w:iCs/>
        </w:rPr>
      </w:pPr>
    </w:p>
    <w:p w14:paraId="0517D2DB" w14:textId="77777777" w:rsidR="003848DB" w:rsidRDefault="003848DB" w:rsidP="003848DB">
      <w:pPr>
        <w:jc w:val="both"/>
      </w:pPr>
    </w:p>
    <w:p w14:paraId="7E00D09B" w14:textId="77777777" w:rsidR="003848DB" w:rsidRDefault="003848DB" w:rsidP="003848DB">
      <w:pPr>
        <w:jc w:val="both"/>
      </w:pPr>
      <w:r>
        <w:t>A Sua Excelência o Senhor</w:t>
      </w:r>
    </w:p>
    <w:p w14:paraId="004FBB3B" w14:textId="77777777" w:rsidR="003848DB" w:rsidRPr="00267DEC" w:rsidRDefault="003848DB" w:rsidP="003848DB">
      <w:pPr>
        <w:jc w:val="both"/>
        <w:rPr>
          <w:b/>
          <w:bCs/>
        </w:rPr>
      </w:pPr>
      <w:r w:rsidRPr="00267DEC">
        <w:rPr>
          <w:b/>
          <w:bCs/>
        </w:rPr>
        <w:t>SÉRGIO RICARDO</w:t>
      </w:r>
    </w:p>
    <w:p w14:paraId="0DCE6FB9" w14:textId="77777777" w:rsidR="003848DB" w:rsidRDefault="003848DB" w:rsidP="003848DB">
      <w:pPr>
        <w:jc w:val="both"/>
      </w:pPr>
      <w:r>
        <w:t>Conselheiro – Presidente do Tribunal de Contas do Estado de Mato Grosso – TCE/MT</w:t>
      </w:r>
    </w:p>
    <w:p w14:paraId="43A0C2E8" w14:textId="77777777" w:rsidR="003848DB" w:rsidRDefault="003848DB" w:rsidP="003848DB">
      <w:pPr>
        <w:jc w:val="both"/>
      </w:pPr>
      <w:r>
        <w:t>Cuiabá – MT.</w:t>
      </w:r>
    </w:p>
    <w:p w14:paraId="0962170E" w14:textId="77777777" w:rsidR="003848DB" w:rsidRDefault="003848DB" w:rsidP="003848DB">
      <w:pPr>
        <w:jc w:val="both"/>
      </w:pPr>
    </w:p>
    <w:p w14:paraId="131B38CC" w14:textId="77777777" w:rsidR="003848DB" w:rsidRDefault="003848DB" w:rsidP="003848DB">
      <w:pPr>
        <w:jc w:val="both"/>
        <w:rPr>
          <w:b/>
          <w:bCs/>
        </w:rPr>
      </w:pPr>
      <w:r>
        <w:t xml:space="preserve">Assunto: </w:t>
      </w:r>
      <w:r>
        <w:rPr>
          <w:b/>
          <w:bCs/>
        </w:rPr>
        <w:t>Informa aprovação das Contas da Prefeitura Municipal de Sorriso – MT, Exercício 2023.</w:t>
      </w:r>
    </w:p>
    <w:p w14:paraId="165EB33E" w14:textId="77777777" w:rsidR="003848DB" w:rsidRDefault="003848DB" w:rsidP="003848DB">
      <w:pPr>
        <w:jc w:val="both"/>
      </w:pPr>
    </w:p>
    <w:p w14:paraId="4A0F0FCA" w14:textId="77777777" w:rsidR="003848DB" w:rsidRDefault="003848DB" w:rsidP="003848DB">
      <w:pPr>
        <w:ind w:firstLine="1418"/>
        <w:jc w:val="both"/>
      </w:pPr>
    </w:p>
    <w:p w14:paraId="3EDD900D" w14:textId="77777777" w:rsidR="003848DB" w:rsidRDefault="003848DB" w:rsidP="003848DB">
      <w:pPr>
        <w:ind w:firstLine="1418"/>
        <w:jc w:val="both"/>
      </w:pPr>
      <w:r>
        <w:t>Senhor Presidente,</w:t>
      </w:r>
    </w:p>
    <w:p w14:paraId="54EC0A21" w14:textId="77777777" w:rsidR="003848DB" w:rsidRDefault="003848DB" w:rsidP="003848DB">
      <w:pPr>
        <w:ind w:firstLine="1418"/>
        <w:jc w:val="both"/>
      </w:pPr>
    </w:p>
    <w:p w14:paraId="7E4D71CC" w14:textId="77777777" w:rsidR="003848DB" w:rsidRDefault="003848DB" w:rsidP="003848DB">
      <w:pPr>
        <w:autoSpaceDE w:val="0"/>
        <w:autoSpaceDN w:val="0"/>
        <w:adjustRightInd w:val="0"/>
        <w:ind w:firstLine="1418"/>
        <w:jc w:val="both"/>
      </w:pPr>
    </w:p>
    <w:p w14:paraId="7C1388D4" w14:textId="77777777" w:rsidR="003848DB" w:rsidRDefault="003848DB" w:rsidP="003848DB">
      <w:pPr>
        <w:ind w:firstLine="1418"/>
        <w:jc w:val="both"/>
      </w:pPr>
      <w:r>
        <w:t xml:space="preserve">Encaminhamos, para conhecimento de Vossa Excelência, a decisão da Câmara Municipal de Sorriso, submetida ao Plenário na 39ª Sessão Ordinária da Câmara Municipal de Sorriso, ocorrida no dia 11 de novembro de 2024, que decidiu por </w:t>
      </w:r>
      <w:r>
        <w:rPr>
          <w:b/>
        </w:rPr>
        <w:t>aprovar as Contas de Governo da Prefeitura Municipal de Sorriso – MT, Exercício de 2023</w:t>
      </w:r>
      <w:r>
        <w:t>.</w:t>
      </w:r>
    </w:p>
    <w:p w14:paraId="1475389C" w14:textId="77777777" w:rsidR="003848DB" w:rsidRDefault="003848DB" w:rsidP="003848DB">
      <w:pPr>
        <w:ind w:firstLine="1418"/>
        <w:jc w:val="both"/>
      </w:pPr>
    </w:p>
    <w:p w14:paraId="70097B6E" w14:textId="77777777" w:rsidR="003848DB" w:rsidRDefault="003848DB" w:rsidP="003848DB">
      <w:pPr>
        <w:ind w:firstLine="1418"/>
        <w:jc w:val="both"/>
      </w:pPr>
      <w:r>
        <w:t>Seguem, em anexo, cópia dos seguintes documentos:</w:t>
      </w:r>
    </w:p>
    <w:p w14:paraId="36D12518" w14:textId="77777777" w:rsidR="003848DB" w:rsidRDefault="003848DB" w:rsidP="003848DB">
      <w:pPr>
        <w:ind w:firstLine="1418"/>
        <w:jc w:val="both"/>
      </w:pPr>
      <w:bookmarkStart w:id="0" w:name="_GoBack"/>
      <w:bookmarkEnd w:id="0"/>
    </w:p>
    <w:p w14:paraId="1088E68F" w14:textId="77777777" w:rsidR="003848DB" w:rsidRDefault="003848DB" w:rsidP="003848DB">
      <w:pPr>
        <w:numPr>
          <w:ilvl w:val="0"/>
          <w:numId w:val="43"/>
        </w:numPr>
        <w:ind w:left="0" w:firstLine="1418"/>
        <w:jc w:val="both"/>
      </w:pPr>
      <w:r>
        <w:t>Decreto Legislativo nº 56, de 13/11/2024;</w:t>
      </w:r>
    </w:p>
    <w:p w14:paraId="6F01B172" w14:textId="77777777" w:rsidR="003848DB" w:rsidRDefault="003848DB" w:rsidP="003848DB">
      <w:pPr>
        <w:numPr>
          <w:ilvl w:val="0"/>
          <w:numId w:val="43"/>
        </w:numPr>
        <w:ind w:left="0" w:firstLine="1418"/>
        <w:jc w:val="both"/>
      </w:pPr>
      <w:r>
        <w:t>Publicação do Decreto Legislativo nº 56 – DOC/TCE – MT, Ed. 3486, pag. 43;</w:t>
      </w:r>
    </w:p>
    <w:p w14:paraId="2F0156C7" w14:textId="77777777" w:rsidR="003848DB" w:rsidRDefault="003848DB" w:rsidP="003848DB">
      <w:pPr>
        <w:numPr>
          <w:ilvl w:val="0"/>
          <w:numId w:val="43"/>
        </w:numPr>
        <w:ind w:left="0" w:firstLine="1418"/>
        <w:jc w:val="both"/>
      </w:pPr>
      <w:r>
        <w:t>Cópia da Ata da 39ª Sessão Ordinária – 11/11/2024 – Julgamento das Contas.</w:t>
      </w:r>
    </w:p>
    <w:p w14:paraId="616AED94" w14:textId="77777777" w:rsidR="003848DB" w:rsidRDefault="003848DB" w:rsidP="003848DB">
      <w:pPr>
        <w:ind w:firstLine="1418"/>
        <w:jc w:val="both"/>
      </w:pPr>
    </w:p>
    <w:p w14:paraId="5E292613" w14:textId="77777777" w:rsidR="003848DB" w:rsidRDefault="003848DB" w:rsidP="003848DB">
      <w:pPr>
        <w:ind w:firstLine="1418"/>
        <w:jc w:val="both"/>
      </w:pPr>
    </w:p>
    <w:p w14:paraId="6BA6828A" w14:textId="77777777" w:rsidR="003848DB" w:rsidRDefault="003848DB" w:rsidP="003848DB">
      <w:pPr>
        <w:ind w:firstLine="1418"/>
        <w:jc w:val="both"/>
      </w:pPr>
      <w:r>
        <w:t>Sendo o que tínhamos a informar, reiteramos votos de estima e consideração, nos colocando à disposição para demais esclarecimentos que se fizerem necessários.</w:t>
      </w:r>
    </w:p>
    <w:p w14:paraId="6DEAC797" w14:textId="77777777" w:rsidR="003848DB" w:rsidRDefault="003848DB" w:rsidP="003848DB">
      <w:pPr>
        <w:ind w:firstLine="1418"/>
        <w:jc w:val="both"/>
      </w:pPr>
    </w:p>
    <w:p w14:paraId="62F7D594" w14:textId="77777777" w:rsidR="003848DB" w:rsidRDefault="003848DB" w:rsidP="003848DB">
      <w:pPr>
        <w:ind w:firstLine="1418"/>
        <w:jc w:val="both"/>
      </w:pPr>
    </w:p>
    <w:p w14:paraId="58C973FE" w14:textId="77777777" w:rsidR="003848DB" w:rsidRDefault="003848DB" w:rsidP="003848DB">
      <w:pPr>
        <w:ind w:firstLine="1418"/>
        <w:jc w:val="both"/>
      </w:pPr>
      <w:r>
        <w:t>Atenciosamente,</w:t>
      </w:r>
    </w:p>
    <w:p w14:paraId="4373C053" w14:textId="77777777" w:rsidR="003848DB" w:rsidRDefault="003848DB" w:rsidP="003848DB">
      <w:pPr>
        <w:jc w:val="center"/>
      </w:pPr>
    </w:p>
    <w:p w14:paraId="4AA5FCF4" w14:textId="77777777" w:rsidR="003848DB" w:rsidRPr="00E32D53" w:rsidRDefault="003848DB" w:rsidP="003848DB">
      <w:pPr>
        <w:tabs>
          <w:tab w:val="left" w:pos="4820"/>
        </w:tabs>
        <w:jc w:val="both"/>
        <w:rPr>
          <w:iCs/>
        </w:rPr>
      </w:pPr>
    </w:p>
    <w:p w14:paraId="5CE5FD72" w14:textId="77777777" w:rsidR="003848DB" w:rsidRDefault="003848DB" w:rsidP="003848DB">
      <w:pPr>
        <w:tabs>
          <w:tab w:val="left" w:pos="4820"/>
        </w:tabs>
        <w:jc w:val="both"/>
        <w:rPr>
          <w:iCs/>
        </w:rPr>
      </w:pPr>
    </w:p>
    <w:p w14:paraId="7E38F253" w14:textId="77777777" w:rsidR="003848DB" w:rsidRDefault="003848DB" w:rsidP="003848DB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69B55A47" w14:textId="77777777" w:rsidR="003848DB" w:rsidRDefault="003848DB" w:rsidP="003848DB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6D554702" w14:textId="77777777" w:rsidR="003848DB" w:rsidRPr="00616DD1" w:rsidRDefault="003848DB" w:rsidP="003848DB"/>
    <w:p w14:paraId="493E3FD0" w14:textId="77777777" w:rsidR="00213356" w:rsidRPr="003848DB" w:rsidRDefault="00213356" w:rsidP="003848DB"/>
    <w:sectPr w:rsidR="00213356" w:rsidRPr="003848DB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D7BEE" w14:textId="77777777" w:rsidR="00D97127" w:rsidRDefault="00D97127">
      <w:r>
        <w:separator/>
      </w:r>
    </w:p>
  </w:endnote>
  <w:endnote w:type="continuationSeparator" w:id="0">
    <w:p w14:paraId="53E62E2B" w14:textId="77777777" w:rsidR="00D97127" w:rsidRDefault="00D9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9712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97127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97127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97127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83D85" w14:textId="77777777" w:rsidR="00D97127" w:rsidRDefault="00D97127">
      <w:r>
        <w:separator/>
      </w:r>
    </w:p>
  </w:footnote>
  <w:footnote w:type="continuationSeparator" w:id="0">
    <w:p w14:paraId="57A1D67A" w14:textId="77777777" w:rsidR="00D97127" w:rsidRDefault="00D9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D97127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42A8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9465013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97127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97127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97127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97127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6780F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38BA9A" w:tentative="1">
      <w:start w:val="1"/>
      <w:numFmt w:val="lowerLetter"/>
      <w:lvlText w:val="%2."/>
      <w:lvlJc w:val="left"/>
      <w:pPr>
        <w:ind w:left="1440" w:hanging="360"/>
      </w:pPr>
    </w:lvl>
    <w:lvl w:ilvl="2" w:tplc="30A4765A" w:tentative="1">
      <w:start w:val="1"/>
      <w:numFmt w:val="lowerRoman"/>
      <w:lvlText w:val="%3."/>
      <w:lvlJc w:val="right"/>
      <w:pPr>
        <w:ind w:left="2160" w:hanging="180"/>
      </w:pPr>
    </w:lvl>
    <w:lvl w:ilvl="3" w:tplc="EA9AA358" w:tentative="1">
      <w:start w:val="1"/>
      <w:numFmt w:val="decimal"/>
      <w:lvlText w:val="%4."/>
      <w:lvlJc w:val="left"/>
      <w:pPr>
        <w:ind w:left="2880" w:hanging="360"/>
      </w:pPr>
    </w:lvl>
    <w:lvl w:ilvl="4" w:tplc="F0220C32" w:tentative="1">
      <w:start w:val="1"/>
      <w:numFmt w:val="lowerLetter"/>
      <w:lvlText w:val="%5."/>
      <w:lvlJc w:val="left"/>
      <w:pPr>
        <w:ind w:left="3600" w:hanging="360"/>
      </w:pPr>
    </w:lvl>
    <w:lvl w:ilvl="5" w:tplc="1B2A8AAC" w:tentative="1">
      <w:start w:val="1"/>
      <w:numFmt w:val="lowerRoman"/>
      <w:lvlText w:val="%6."/>
      <w:lvlJc w:val="right"/>
      <w:pPr>
        <w:ind w:left="4320" w:hanging="180"/>
      </w:pPr>
    </w:lvl>
    <w:lvl w:ilvl="6" w:tplc="948AE22E" w:tentative="1">
      <w:start w:val="1"/>
      <w:numFmt w:val="decimal"/>
      <w:lvlText w:val="%7."/>
      <w:lvlJc w:val="left"/>
      <w:pPr>
        <w:ind w:left="5040" w:hanging="360"/>
      </w:pPr>
    </w:lvl>
    <w:lvl w:ilvl="7" w:tplc="802694D8" w:tentative="1">
      <w:start w:val="1"/>
      <w:numFmt w:val="lowerLetter"/>
      <w:lvlText w:val="%8."/>
      <w:lvlJc w:val="left"/>
      <w:pPr>
        <w:ind w:left="5760" w:hanging="360"/>
      </w:pPr>
    </w:lvl>
    <w:lvl w:ilvl="8" w:tplc="BE8CA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2D83B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0F88292" w:tentative="1">
      <w:start w:val="1"/>
      <w:numFmt w:val="lowerLetter"/>
      <w:lvlText w:val="%2."/>
      <w:lvlJc w:val="left"/>
      <w:pPr>
        <w:ind w:left="1440" w:hanging="360"/>
      </w:pPr>
    </w:lvl>
    <w:lvl w:ilvl="2" w:tplc="91841CDC" w:tentative="1">
      <w:start w:val="1"/>
      <w:numFmt w:val="lowerRoman"/>
      <w:lvlText w:val="%3."/>
      <w:lvlJc w:val="right"/>
      <w:pPr>
        <w:ind w:left="2160" w:hanging="180"/>
      </w:pPr>
    </w:lvl>
    <w:lvl w:ilvl="3" w:tplc="74FAFBB4" w:tentative="1">
      <w:start w:val="1"/>
      <w:numFmt w:val="decimal"/>
      <w:lvlText w:val="%4."/>
      <w:lvlJc w:val="left"/>
      <w:pPr>
        <w:ind w:left="2880" w:hanging="360"/>
      </w:pPr>
    </w:lvl>
    <w:lvl w:ilvl="4" w:tplc="BBD2DDAC" w:tentative="1">
      <w:start w:val="1"/>
      <w:numFmt w:val="lowerLetter"/>
      <w:lvlText w:val="%5."/>
      <w:lvlJc w:val="left"/>
      <w:pPr>
        <w:ind w:left="3600" w:hanging="360"/>
      </w:pPr>
    </w:lvl>
    <w:lvl w:ilvl="5" w:tplc="B30EAF3C" w:tentative="1">
      <w:start w:val="1"/>
      <w:numFmt w:val="lowerRoman"/>
      <w:lvlText w:val="%6."/>
      <w:lvlJc w:val="right"/>
      <w:pPr>
        <w:ind w:left="4320" w:hanging="180"/>
      </w:pPr>
    </w:lvl>
    <w:lvl w:ilvl="6" w:tplc="1A6E6470" w:tentative="1">
      <w:start w:val="1"/>
      <w:numFmt w:val="decimal"/>
      <w:lvlText w:val="%7."/>
      <w:lvlJc w:val="left"/>
      <w:pPr>
        <w:ind w:left="5040" w:hanging="360"/>
      </w:pPr>
    </w:lvl>
    <w:lvl w:ilvl="7" w:tplc="752239FE" w:tentative="1">
      <w:start w:val="1"/>
      <w:numFmt w:val="lowerLetter"/>
      <w:lvlText w:val="%8."/>
      <w:lvlJc w:val="left"/>
      <w:pPr>
        <w:ind w:left="5760" w:hanging="360"/>
      </w:pPr>
    </w:lvl>
    <w:lvl w:ilvl="8" w:tplc="50F8A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B96DB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DAACEC" w:tentative="1">
      <w:start w:val="1"/>
      <w:numFmt w:val="lowerLetter"/>
      <w:lvlText w:val="%2."/>
      <w:lvlJc w:val="left"/>
      <w:pPr>
        <w:ind w:left="1440" w:hanging="360"/>
      </w:pPr>
    </w:lvl>
    <w:lvl w:ilvl="2" w:tplc="65504534" w:tentative="1">
      <w:start w:val="1"/>
      <w:numFmt w:val="lowerRoman"/>
      <w:lvlText w:val="%3."/>
      <w:lvlJc w:val="right"/>
      <w:pPr>
        <w:ind w:left="2160" w:hanging="180"/>
      </w:pPr>
    </w:lvl>
    <w:lvl w:ilvl="3" w:tplc="33C2F71C" w:tentative="1">
      <w:start w:val="1"/>
      <w:numFmt w:val="decimal"/>
      <w:lvlText w:val="%4."/>
      <w:lvlJc w:val="left"/>
      <w:pPr>
        <w:ind w:left="2880" w:hanging="360"/>
      </w:pPr>
    </w:lvl>
    <w:lvl w:ilvl="4" w:tplc="B0F2AE40" w:tentative="1">
      <w:start w:val="1"/>
      <w:numFmt w:val="lowerLetter"/>
      <w:lvlText w:val="%5."/>
      <w:lvlJc w:val="left"/>
      <w:pPr>
        <w:ind w:left="3600" w:hanging="360"/>
      </w:pPr>
    </w:lvl>
    <w:lvl w:ilvl="5" w:tplc="76C25A40" w:tentative="1">
      <w:start w:val="1"/>
      <w:numFmt w:val="lowerRoman"/>
      <w:lvlText w:val="%6."/>
      <w:lvlJc w:val="right"/>
      <w:pPr>
        <w:ind w:left="4320" w:hanging="180"/>
      </w:pPr>
    </w:lvl>
    <w:lvl w:ilvl="6" w:tplc="D94E104E" w:tentative="1">
      <w:start w:val="1"/>
      <w:numFmt w:val="decimal"/>
      <w:lvlText w:val="%7."/>
      <w:lvlJc w:val="left"/>
      <w:pPr>
        <w:ind w:left="5040" w:hanging="360"/>
      </w:pPr>
    </w:lvl>
    <w:lvl w:ilvl="7" w:tplc="DA627CC4" w:tentative="1">
      <w:start w:val="1"/>
      <w:numFmt w:val="lowerLetter"/>
      <w:lvlText w:val="%8."/>
      <w:lvlJc w:val="left"/>
      <w:pPr>
        <w:ind w:left="5760" w:hanging="360"/>
      </w:pPr>
    </w:lvl>
    <w:lvl w:ilvl="8" w:tplc="CA56E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E6C0F"/>
    <w:multiLevelType w:val="hybridMultilevel"/>
    <w:tmpl w:val="3DF8A6DE"/>
    <w:lvl w:ilvl="0" w:tplc="FFFFFFFF">
      <w:start w:val="1"/>
      <w:numFmt w:val="decimal"/>
      <w:lvlText w:val="%1."/>
      <w:lvlJc w:val="left"/>
      <w:pPr>
        <w:ind w:left="1778" w:hanging="360"/>
      </w:p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>
      <w:start w:val="1"/>
      <w:numFmt w:val="lowerRoman"/>
      <w:lvlText w:val="%3."/>
      <w:lvlJc w:val="right"/>
      <w:pPr>
        <w:ind w:left="3218" w:hanging="180"/>
      </w:pPr>
    </w:lvl>
    <w:lvl w:ilvl="3" w:tplc="FFFFFFFF">
      <w:start w:val="1"/>
      <w:numFmt w:val="decimal"/>
      <w:lvlText w:val="%4."/>
      <w:lvlJc w:val="left"/>
      <w:pPr>
        <w:ind w:left="3938" w:hanging="360"/>
      </w:pPr>
    </w:lvl>
    <w:lvl w:ilvl="4" w:tplc="FFFFFFFF">
      <w:start w:val="1"/>
      <w:numFmt w:val="lowerLetter"/>
      <w:lvlText w:val="%5."/>
      <w:lvlJc w:val="left"/>
      <w:pPr>
        <w:ind w:left="4658" w:hanging="360"/>
      </w:pPr>
    </w:lvl>
    <w:lvl w:ilvl="5" w:tplc="FFFFFFFF">
      <w:start w:val="1"/>
      <w:numFmt w:val="lowerRoman"/>
      <w:lvlText w:val="%6."/>
      <w:lvlJc w:val="right"/>
      <w:pPr>
        <w:ind w:left="5378" w:hanging="180"/>
      </w:pPr>
    </w:lvl>
    <w:lvl w:ilvl="6" w:tplc="FFFFFFFF">
      <w:start w:val="1"/>
      <w:numFmt w:val="decimal"/>
      <w:lvlText w:val="%7."/>
      <w:lvlJc w:val="left"/>
      <w:pPr>
        <w:ind w:left="6098" w:hanging="360"/>
      </w:pPr>
    </w:lvl>
    <w:lvl w:ilvl="7" w:tplc="FFFFFFFF">
      <w:start w:val="1"/>
      <w:numFmt w:val="lowerLetter"/>
      <w:lvlText w:val="%8."/>
      <w:lvlJc w:val="left"/>
      <w:pPr>
        <w:ind w:left="6818" w:hanging="360"/>
      </w:pPr>
    </w:lvl>
    <w:lvl w:ilvl="8" w:tplc="FFFFFFFF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82631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AA7B90" w:tentative="1">
      <w:start w:val="1"/>
      <w:numFmt w:val="lowerLetter"/>
      <w:lvlText w:val="%2."/>
      <w:lvlJc w:val="left"/>
      <w:pPr>
        <w:ind w:left="1440" w:hanging="360"/>
      </w:pPr>
    </w:lvl>
    <w:lvl w:ilvl="2" w:tplc="C9E84146" w:tentative="1">
      <w:start w:val="1"/>
      <w:numFmt w:val="lowerRoman"/>
      <w:lvlText w:val="%3."/>
      <w:lvlJc w:val="right"/>
      <w:pPr>
        <w:ind w:left="2160" w:hanging="180"/>
      </w:pPr>
    </w:lvl>
    <w:lvl w:ilvl="3" w:tplc="7CB48DEE" w:tentative="1">
      <w:start w:val="1"/>
      <w:numFmt w:val="decimal"/>
      <w:lvlText w:val="%4."/>
      <w:lvlJc w:val="left"/>
      <w:pPr>
        <w:ind w:left="2880" w:hanging="360"/>
      </w:pPr>
    </w:lvl>
    <w:lvl w:ilvl="4" w:tplc="6E648878" w:tentative="1">
      <w:start w:val="1"/>
      <w:numFmt w:val="lowerLetter"/>
      <w:lvlText w:val="%5."/>
      <w:lvlJc w:val="left"/>
      <w:pPr>
        <w:ind w:left="3600" w:hanging="360"/>
      </w:pPr>
    </w:lvl>
    <w:lvl w:ilvl="5" w:tplc="0A7C8CFE" w:tentative="1">
      <w:start w:val="1"/>
      <w:numFmt w:val="lowerRoman"/>
      <w:lvlText w:val="%6."/>
      <w:lvlJc w:val="right"/>
      <w:pPr>
        <w:ind w:left="4320" w:hanging="180"/>
      </w:pPr>
    </w:lvl>
    <w:lvl w:ilvl="6" w:tplc="882EC910" w:tentative="1">
      <w:start w:val="1"/>
      <w:numFmt w:val="decimal"/>
      <w:lvlText w:val="%7."/>
      <w:lvlJc w:val="left"/>
      <w:pPr>
        <w:ind w:left="5040" w:hanging="360"/>
      </w:pPr>
    </w:lvl>
    <w:lvl w:ilvl="7" w:tplc="EAC061BA" w:tentative="1">
      <w:start w:val="1"/>
      <w:numFmt w:val="lowerLetter"/>
      <w:lvlText w:val="%8."/>
      <w:lvlJc w:val="left"/>
      <w:pPr>
        <w:ind w:left="5760" w:hanging="360"/>
      </w:pPr>
    </w:lvl>
    <w:lvl w:ilvl="8" w:tplc="A7C6C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19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3C343E" w:tentative="1">
      <w:start w:val="1"/>
      <w:numFmt w:val="lowerLetter"/>
      <w:lvlText w:val="%2."/>
      <w:lvlJc w:val="left"/>
      <w:pPr>
        <w:ind w:left="1440" w:hanging="360"/>
      </w:pPr>
    </w:lvl>
    <w:lvl w:ilvl="2" w:tplc="BA5CE56C" w:tentative="1">
      <w:start w:val="1"/>
      <w:numFmt w:val="lowerRoman"/>
      <w:lvlText w:val="%3."/>
      <w:lvlJc w:val="right"/>
      <w:pPr>
        <w:ind w:left="2160" w:hanging="180"/>
      </w:pPr>
    </w:lvl>
    <w:lvl w:ilvl="3" w:tplc="01F67860" w:tentative="1">
      <w:start w:val="1"/>
      <w:numFmt w:val="decimal"/>
      <w:lvlText w:val="%4."/>
      <w:lvlJc w:val="left"/>
      <w:pPr>
        <w:ind w:left="2880" w:hanging="360"/>
      </w:pPr>
    </w:lvl>
    <w:lvl w:ilvl="4" w:tplc="60D41ABA" w:tentative="1">
      <w:start w:val="1"/>
      <w:numFmt w:val="lowerLetter"/>
      <w:lvlText w:val="%5."/>
      <w:lvlJc w:val="left"/>
      <w:pPr>
        <w:ind w:left="3600" w:hanging="360"/>
      </w:pPr>
    </w:lvl>
    <w:lvl w:ilvl="5" w:tplc="91ACF326" w:tentative="1">
      <w:start w:val="1"/>
      <w:numFmt w:val="lowerRoman"/>
      <w:lvlText w:val="%6."/>
      <w:lvlJc w:val="right"/>
      <w:pPr>
        <w:ind w:left="4320" w:hanging="180"/>
      </w:pPr>
    </w:lvl>
    <w:lvl w:ilvl="6" w:tplc="9CE81CA2" w:tentative="1">
      <w:start w:val="1"/>
      <w:numFmt w:val="decimal"/>
      <w:lvlText w:val="%7."/>
      <w:lvlJc w:val="left"/>
      <w:pPr>
        <w:ind w:left="5040" w:hanging="360"/>
      </w:pPr>
    </w:lvl>
    <w:lvl w:ilvl="7" w:tplc="CAA0ED88" w:tentative="1">
      <w:start w:val="1"/>
      <w:numFmt w:val="lowerLetter"/>
      <w:lvlText w:val="%8."/>
      <w:lvlJc w:val="left"/>
      <w:pPr>
        <w:ind w:left="5760" w:hanging="360"/>
      </w:pPr>
    </w:lvl>
    <w:lvl w:ilvl="8" w:tplc="0846C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654C7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84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ED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A5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9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CF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2AC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AB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BE3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C4546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ECB24" w:tentative="1">
      <w:start w:val="1"/>
      <w:numFmt w:val="lowerLetter"/>
      <w:lvlText w:val="%2."/>
      <w:lvlJc w:val="left"/>
      <w:pPr>
        <w:ind w:left="1440" w:hanging="360"/>
      </w:pPr>
    </w:lvl>
    <w:lvl w:ilvl="2" w:tplc="9BD4843A" w:tentative="1">
      <w:start w:val="1"/>
      <w:numFmt w:val="lowerRoman"/>
      <w:lvlText w:val="%3."/>
      <w:lvlJc w:val="right"/>
      <w:pPr>
        <w:ind w:left="2160" w:hanging="180"/>
      </w:pPr>
    </w:lvl>
    <w:lvl w:ilvl="3" w:tplc="29308858" w:tentative="1">
      <w:start w:val="1"/>
      <w:numFmt w:val="decimal"/>
      <w:lvlText w:val="%4."/>
      <w:lvlJc w:val="left"/>
      <w:pPr>
        <w:ind w:left="2880" w:hanging="360"/>
      </w:pPr>
    </w:lvl>
    <w:lvl w:ilvl="4" w:tplc="3F787032" w:tentative="1">
      <w:start w:val="1"/>
      <w:numFmt w:val="lowerLetter"/>
      <w:lvlText w:val="%5."/>
      <w:lvlJc w:val="left"/>
      <w:pPr>
        <w:ind w:left="3600" w:hanging="360"/>
      </w:pPr>
    </w:lvl>
    <w:lvl w:ilvl="5" w:tplc="8946DC1C" w:tentative="1">
      <w:start w:val="1"/>
      <w:numFmt w:val="lowerRoman"/>
      <w:lvlText w:val="%6."/>
      <w:lvlJc w:val="right"/>
      <w:pPr>
        <w:ind w:left="4320" w:hanging="180"/>
      </w:pPr>
    </w:lvl>
    <w:lvl w:ilvl="6" w:tplc="E0E2C3DC" w:tentative="1">
      <w:start w:val="1"/>
      <w:numFmt w:val="decimal"/>
      <w:lvlText w:val="%7."/>
      <w:lvlJc w:val="left"/>
      <w:pPr>
        <w:ind w:left="5040" w:hanging="360"/>
      </w:pPr>
    </w:lvl>
    <w:lvl w:ilvl="7" w:tplc="80560036" w:tentative="1">
      <w:start w:val="1"/>
      <w:numFmt w:val="lowerLetter"/>
      <w:lvlText w:val="%8."/>
      <w:lvlJc w:val="left"/>
      <w:pPr>
        <w:ind w:left="5760" w:hanging="360"/>
      </w:pPr>
    </w:lvl>
    <w:lvl w:ilvl="8" w:tplc="6F60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A560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7CAF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A1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52A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C1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A9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565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E5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6E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5AED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4A8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3E00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CF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81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DB6D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7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05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9DE9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FA29B2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BFCA71A">
      <w:start w:val="1"/>
      <w:numFmt w:val="lowerLetter"/>
      <w:lvlText w:val="%2."/>
      <w:lvlJc w:val="left"/>
      <w:pPr>
        <w:ind w:left="1364" w:hanging="360"/>
      </w:pPr>
    </w:lvl>
    <w:lvl w:ilvl="2" w:tplc="414E9BD4">
      <w:start w:val="1"/>
      <w:numFmt w:val="lowerRoman"/>
      <w:lvlText w:val="%3."/>
      <w:lvlJc w:val="right"/>
      <w:pPr>
        <w:ind w:left="2084" w:hanging="180"/>
      </w:pPr>
    </w:lvl>
    <w:lvl w:ilvl="3" w:tplc="8D3823B0">
      <w:start w:val="1"/>
      <w:numFmt w:val="decimal"/>
      <w:lvlText w:val="%4."/>
      <w:lvlJc w:val="left"/>
      <w:pPr>
        <w:ind w:left="2804" w:hanging="360"/>
      </w:pPr>
    </w:lvl>
    <w:lvl w:ilvl="4" w:tplc="689455B6">
      <w:start w:val="1"/>
      <w:numFmt w:val="lowerLetter"/>
      <w:lvlText w:val="%5."/>
      <w:lvlJc w:val="left"/>
      <w:pPr>
        <w:ind w:left="3524" w:hanging="360"/>
      </w:pPr>
    </w:lvl>
    <w:lvl w:ilvl="5" w:tplc="7CE62A5E">
      <w:start w:val="1"/>
      <w:numFmt w:val="lowerRoman"/>
      <w:lvlText w:val="%6."/>
      <w:lvlJc w:val="right"/>
      <w:pPr>
        <w:ind w:left="4244" w:hanging="180"/>
      </w:pPr>
    </w:lvl>
    <w:lvl w:ilvl="6" w:tplc="CAF47A46">
      <w:start w:val="1"/>
      <w:numFmt w:val="decimal"/>
      <w:lvlText w:val="%7."/>
      <w:lvlJc w:val="left"/>
      <w:pPr>
        <w:ind w:left="4964" w:hanging="360"/>
      </w:pPr>
    </w:lvl>
    <w:lvl w:ilvl="7" w:tplc="5F4C4B3A">
      <w:start w:val="1"/>
      <w:numFmt w:val="lowerLetter"/>
      <w:lvlText w:val="%8."/>
      <w:lvlJc w:val="left"/>
      <w:pPr>
        <w:ind w:left="5684" w:hanging="360"/>
      </w:pPr>
    </w:lvl>
    <w:lvl w:ilvl="8" w:tplc="734A3E5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7E56406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3CC1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8A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86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3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A6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82F9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4EB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785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67E8C6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9AE2B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B76E5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2AF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7641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A409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02B2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202C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AA16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FE22172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D04274A" w:tentative="1">
      <w:start w:val="1"/>
      <w:numFmt w:val="lowerLetter"/>
      <w:lvlText w:val="%2."/>
      <w:lvlJc w:val="left"/>
      <w:pPr>
        <w:ind w:left="1440" w:hanging="360"/>
      </w:pPr>
    </w:lvl>
    <w:lvl w:ilvl="2" w:tplc="8EC8F62C" w:tentative="1">
      <w:start w:val="1"/>
      <w:numFmt w:val="lowerRoman"/>
      <w:lvlText w:val="%3."/>
      <w:lvlJc w:val="right"/>
      <w:pPr>
        <w:ind w:left="2160" w:hanging="180"/>
      </w:pPr>
    </w:lvl>
    <w:lvl w:ilvl="3" w:tplc="8F927022" w:tentative="1">
      <w:start w:val="1"/>
      <w:numFmt w:val="decimal"/>
      <w:lvlText w:val="%4."/>
      <w:lvlJc w:val="left"/>
      <w:pPr>
        <w:ind w:left="2880" w:hanging="360"/>
      </w:pPr>
    </w:lvl>
    <w:lvl w:ilvl="4" w:tplc="246217AE" w:tentative="1">
      <w:start w:val="1"/>
      <w:numFmt w:val="lowerLetter"/>
      <w:lvlText w:val="%5."/>
      <w:lvlJc w:val="left"/>
      <w:pPr>
        <w:ind w:left="3600" w:hanging="360"/>
      </w:pPr>
    </w:lvl>
    <w:lvl w:ilvl="5" w:tplc="BFA25B04" w:tentative="1">
      <w:start w:val="1"/>
      <w:numFmt w:val="lowerRoman"/>
      <w:lvlText w:val="%6."/>
      <w:lvlJc w:val="right"/>
      <w:pPr>
        <w:ind w:left="4320" w:hanging="180"/>
      </w:pPr>
    </w:lvl>
    <w:lvl w:ilvl="6" w:tplc="24AACFF0" w:tentative="1">
      <w:start w:val="1"/>
      <w:numFmt w:val="decimal"/>
      <w:lvlText w:val="%7."/>
      <w:lvlJc w:val="left"/>
      <w:pPr>
        <w:ind w:left="5040" w:hanging="360"/>
      </w:pPr>
    </w:lvl>
    <w:lvl w:ilvl="7" w:tplc="A41C6B62" w:tentative="1">
      <w:start w:val="1"/>
      <w:numFmt w:val="lowerLetter"/>
      <w:lvlText w:val="%8."/>
      <w:lvlJc w:val="left"/>
      <w:pPr>
        <w:ind w:left="5760" w:hanging="360"/>
      </w:pPr>
    </w:lvl>
    <w:lvl w:ilvl="8" w:tplc="1ADAA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84FE8A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C2A71C" w:tentative="1">
      <w:start w:val="1"/>
      <w:numFmt w:val="lowerLetter"/>
      <w:lvlText w:val="%2."/>
      <w:lvlJc w:val="left"/>
      <w:pPr>
        <w:ind w:left="1440" w:hanging="360"/>
      </w:pPr>
    </w:lvl>
    <w:lvl w:ilvl="2" w:tplc="786075F8" w:tentative="1">
      <w:start w:val="1"/>
      <w:numFmt w:val="lowerRoman"/>
      <w:lvlText w:val="%3."/>
      <w:lvlJc w:val="right"/>
      <w:pPr>
        <w:ind w:left="2160" w:hanging="180"/>
      </w:pPr>
    </w:lvl>
    <w:lvl w:ilvl="3" w:tplc="341451A6" w:tentative="1">
      <w:start w:val="1"/>
      <w:numFmt w:val="decimal"/>
      <w:lvlText w:val="%4."/>
      <w:lvlJc w:val="left"/>
      <w:pPr>
        <w:ind w:left="2880" w:hanging="360"/>
      </w:pPr>
    </w:lvl>
    <w:lvl w:ilvl="4" w:tplc="DAA80E54" w:tentative="1">
      <w:start w:val="1"/>
      <w:numFmt w:val="lowerLetter"/>
      <w:lvlText w:val="%5."/>
      <w:lvlJc w:val="left"/>
      <w:pPr>
        <w:ind w:left="3600" w:hanging="360"/>
      </w:pPr>
    </w:lvl>
    <w:lvl w:ilvl="5" w:tplc="10529A46" w:tentative="1">
      <w:start w:val="1"/>
      <w:numFmt w:val="lowerRoman"/>
      <w:lvlText w:val="%6."/>
      <w:lvlJc w:val="right"/>
      <w:pPr>
        <w:ind w:left="4320" w:hanging="180"/>
      </w:pPr>
    </w:lvl>
    <w:lvl w:ilvl="6" w:tplc="FB36E4F8" w:tentative="1">
      <w:start w:val="1"/>
      <w:numFmt w:val="decimal"/>
      <w:lvlText w:val="%7."/>
      <w:lvlJc w:val="left"/>
      <w:pPr>
        <w:ind w:left="5040" w:hanging="360"/>
      </w:pPr>
    </w:lvl>
    <w:lvl w:ilvl="7" w:tplc="96281A72" w:tentative="1">
      <w:start w:val="1"/>
      <w:numFmt w:val="lowerLetter"/>
      <w:lvlText w:val="%8."/>
      <w:lvlJc w:val="left"/>
      <w:pPr>
        <w:ind w:left="5760" w:hanging="360"/>
      </w:pPr>
    </w:lvl>
    <w:lvl w:ilvl="8" w:tplc="E598A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AACB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BB025B4" w:tentative="1">
      <w:start w:val="1"/>
      <w:numFmt w:val="lowerLetter"/>
      <w:lvlText w:val="%2."/>
      <w:lvlJc w:val="left"/>
      <w:pPr>
        <w:ind w:left="1440" w:hanging="360"/>
      </w:pPr>
    </w:lvl>
    <w:lvl w:ilvl="2" w:tplc="B184C150" w:tentative="1">
      <w:start w:val="1"/>
      <w:numFmt w:val="lowerRoman"/>
      <w:lvlText w:val="%3."/>
      <w:lvlJc w:val="right"/>
      <w:pPr>
        <w:ind w:left="2160" w:hanging="180"/>
      </w:pPr>
    </w:lvl>
    <w:lvl w:ilvl="3" w:tplc="C3E60A62" w:tentative="1">
      <w:start w:val="1"/>
      <w:numFmt w:val="decimal"/>
      <w:lvlText w:val="%4."/>
      <w:lvlJc w:val="left"/>
      <w:pPr>
        <w:ind w:left="2880" w:hanging="360"/>
      </w:pPr>
    </w:lvl>
    <w:lvl w:ilvl="4" w:tplc="D1589D70" w:tentative="1">
      <w:start w:val="1"/>
      <w:numFmt w:val="lowerLetter"/>
      <w:lvlText w:val="%5."/>
      <w:lvlJc w:val="left"/>
      <w:pPr>
        <w:ind w:left="3600" w:hanging="360"/>
      </w:pPr>
    </w:lvl>
    <w:lvl w:ilvl="5" w:tplc="3E1C02B8" w:tentative="1">
      <w:start w:val="1"/>
      <w:numFmt w:val="lowerRoman"/>
      <w:lvlText w:val="%6."/>
      <w:lvlJc w:val="right"/>
      <w:pPr>
        <w:ind w:left="4320" w:hanging="180"/>
      </w:pPr>
    </w:lvl>
    <w:lvl w:ilvl="6" w:tplc="875A075C" w:tentative="1">
      <w:start w:val="1"/>
      <w:numFmt w:val="decimal"/>
      <w:lvlText w:val="%7."/>
      <w:lvlJc w:val="left"/>
      <w:pPr>
        <w:ind w:left="5040" w:hanging="360"/>
      </w:pPr>
    </w:lvl>
    <w:lvl w:ilvl="7" w:tplc="D6FABE9A" w:tentative="1">
      <w:start w:val="1"/>
      <w:numFmt w:val="lowerLetter"/>
      <w:lvlText w:val="%8."/>
      <w:lvlJc w:val="left"/>
      <w:pPr>
        <w:ind w:left="5760" w:hanging="360"/>
      </w:pPr>
    </w:lvl>
    <w:lvl w:ilvl="8" w:tplc="B11AD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C7A03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FE0CB86" w:tentative="1">
      <w:start w:val="1"/>
      <w:numFmt w:val="lowerLetter"/>
      <w:lvlText w:val="%2."/>
      <w:lvlJc w:val="left"/>
      <w:pPr>
        <w:ind w:left="1364" w:hanging="360"/>
      </w:pPr>
    </w:lvl>
    <w:lvl w:ilvl="2" w:tplc="5FB638B4" w:tentative="1">
      <w:start w:val="1"/>
      <w:numFmt w:val="lowerRoman"/>
      <w:lvlText w:val="%3."/>
      <w:lvlJc w:val="right"/>
      <w:pPr>
        <w:ind w:left="2084" w:hanging="180"/>
      </w:pPr>
    </w:lvl>
    <w:lvl w:ilvl="3" w:tplc="B08089AC" w:tentative="1">
      <w:start w:val="1"/>
      <w:numFmt w:val="decimal"/>
      <w:lvlText w:val="%4."/>
      <w:lvlJc w:val="left"/>
      <w:pPr>
        <w:ind w:left="2804" w:hanging="360"/>
      </w:pPr>
    </w:lvl>
    <w:lvl w:ilvl="4" w:tplc="F4F28920" w:tentative="1">
      <w:start w:val="1"/>
      <w:numFmt w:val="lowerLetter"/>
      <w:lvlText w:val="%5."/>
      <w:lvlJc w:val="left"/>
      <w:pPr>
        <w:ind w:left="3524" w:hanging="360"/>
      </w:pPr>
    </w:lvl>
    <w:lvl w:ilvl="5" w:tplc="2766CA2C" w:tentative="1">
      <w:start w:val="1"/>
      <w:numFmt w:val="lowerRoman"/>
      <w:lvlText w:val="%6."/>
      <w:lvlJc w:val="right"/>
      <w:pPr>
        <w:ind w:left="4244" w:hanging="180"/>
      </w:pPr>
    </w:lvl>
    <w:lvl w:ilvl="6" w:tplc="772A09D8" w:tentative="1">
      <w:start w:val="1"/>
      <w:numFmt w:val="decimal"/>
      <w:lvlText w:val="%7."/>
      <w:lvlJc w:val="left"/>
      <w:pPr>
        <w:ind w:left="4964" w:hanging="360"/>
      </w:pPr>
    </w:lvl>
    <w:lvl w:ilvl="7" w:tplc="276475A4" w:tentative="1">
      <w:start w:val="1"/>
      <w:numFmt w:val="lowerLetter"/>
      <w:lvlText w:val="%8."/>
      <w:lvlJc w:val="left"/>
      <w:pPr>
        <w:ind w:left="5684" w:hanging="360"/>
      </w:pPr>
    </w:lvl>
    <w:lvl w:ilvl="8" w:tplc="B84A6AF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F0EAED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1848FE" w:tentative="1">
      <w:start w:val="1"/>
      <w:numFmt w:val="lowerLetter"/>
      <w:lvlText w:val="%2."/>
      <w:lvlJc w:val="left"/>
      <w:pPr>
        <w:ind w:left="1440" w:hanging="360"/>
      </w:pPr>
    </w:lvl>
    <w:lvl w:ilvl="2" w:tplc="91B450E0" w:tentative="1">
      <w:start w:val="1"/>
      <w:numFmt w:val="lowerRoman"/>
      <w:lvlText w:val="%3."/>
      <w:lvlJc w:val="right"/>
      <w:pPr>
        <w:ind w:left="2160" w:hanging="180"/>
      </w:pPr>
    </w:lvl>
    <w:lvl w:ilvl="3" w:tplc="3126EA18" w:tentative="1">
      <w:start w:val="1"/>
      <w:numFmt w:val="decimal"/>
      <w:lvlText w:val="%4."/>
      <w:lvlJc w:val="left"/>
      <w:pPr>
        <w:ind w:left="2880" w:hanging="360"/>
      </w:pPr>
    </w:lvl>
    <w:lvl w:ilvl="4" w:tplc="35DCA99C" w:tentative="1">
      <w:start w:val="1"/>
      <w:numFmt w:val="lowerLetter"/>
      <w:lvlText w:val="%5."/>
      <w:lvlJc w:val="left"/>
      <w:pPr>
        <w:ind w:left="3600" w:hanging="360"/>
      </w:pPr>
    </w:lvl>
    <w:lvl w:ilvl="5" w:tplc="7848EA92" w:tentative="1">
      <w:start w:val="1"/>
      <w:numFmt w:val="lowerRoman"/>
      <w:lvlText w:val="%6."/>
      <w:lvlJc w:val="right"/>
      <w:pPr>
        <w:ind w:left="4320" w:hanging="180"/>
      </w:pPr>
    </w:lvl>
    <w:lvl w:ilvl="6" w:tplc="9B7674C2" w:tentative="1">
      <w:start w:val="1"/>
      <w:numFmt w:val="decimal"/>
      <w:lvlText w:val="%7."/>
      <w:lvlJc w:val="left"/>
      <w:pPr>
        <w:ind w:left="5040" w:hanging="360"/>
      </w:pPr>
    </w:lvl>
    <w:lvl w:ilvl="7" w:tplc="A2784308" w:tentative="1">
      <w:start w:val="1"/>
      <w:numFmt w:val="lowerLetter"/>
      <w:lvlText w:val="%8."/>
      <w:lvlJc w:val="left"/>
      <w:pPr>
        <w:ind w:left="5760" w:hanging="360"/>
      </w:pPr>
    </w:lvl>
    <w:lvl w:ilvl="8" w:tplc="12A80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28"/>
  </w:num>
  <w:num w:numId="5">
    <w:abstractNumId w:val="0"/>
  </w:num>
  <w:num w:numId="6">
    <w:abstractNumId w:val="11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7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9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48DB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7127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3693-AB42-43BD-B464-695C400C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2024-02-15T14:56:00Z</dcterms:created>
  <dcterms:modified xsi:type="dcterms:W3CDTF">2024-12-02T17:08:00Z</dcterms:modified>
</cp:coreProperties>
</file>