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37D99885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3312F9">
        <w:rPr>
          <w:rFonts w:ascii="Times New Roman" w:hAnsi="Times New Roman"/>
          <w:szCs w:val="24"/>
        </w:rPr>
        <w:t>4</w:t>
      </w:r>
      <w:r w:rsidR="004A4E59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480A5AE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A4E59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de </w:t>
      </w:r>
      <w:r w:rsidR="004A4E59">
        <w:rPr>
          <w:rFonts w:ascii="Times New Roman" w:hAnsi="Times New Roman"/>
          <w:szCs w:val="24"/>
        </w:rPr>
        <w:t>deze</w:t>
      </w:r>
      <w:r w:rsidR="003312F9">
        <w:rPr>
          <w:rFonts w:ascii="Times New Roman" w:hAnsi="Times New Roman"/>
          <w:szCs w:val="24"/>
        </w:rPr>
        <w:t>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2A481468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47F27F93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3312F9">
        <w:rPr>
          <w:iCs/>
          <w:color w:val="000000"/>
        </w:rPr>
        <w:t>8</w:t>
      </w:r>
      <w:r w:rsidR="004A4E59">
        <w:rPr>
          <w:iCs/>
          <w:color w:val="000000"/>
        </w:rPr>
        <w:t>60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4A4E59">
        <w:rPr>
          <w:iCs/>
          <w:color w:val="000000"/>
        </w:rPr>
        <w:t>62</w:t>
      </w:r>
      <w:r>
        <w:rPr>
          <w:iCs/>
          <w:color w:val="000000"/>
        </w:rPr>
        <w:t>/2024, que tramitaram</w:t>
      </w:r>
      <w:r>
        <w:rPr>
          <w:iCs/>
        </w:rPr>
        <w:t xml:space="preserve"> na </w:t>
      </w:r>
      <w:r w:rsidR="003312F9">
        <w:rPr>
          <w:iCs/>
        </w:rPr>
        <w:t>4</w:t>
      </w:r>
      <w:r w:rsidR="004A4E59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4A4E59">
        <w:rPr>
          <w:iCs/>
        </w:rPr>
        <w:t>4</w:t>
      </w:r>
      <w:r>
        <w:rPr>
          <w:iCs/>
        </w:rPr>
        <w:t xml:space="preserve"> de </w:t>
      </w:r>
      <w:r w:rsidR="004A4E59">
        <w:rPr>
          <w:iCs/>
        </w:rPr>
        <w:t>dezembr</w:t>
      </w:r>
      <w:r w:rsidR="003312F9">
        <w:rPr>
          <w:iCs/>
        </w:rPr>
        <w:t>o</w:t>
      </w:r>
      <w:r>
        <w:rPr>
          <w:iCs/>
        </w:rPr>
        <w:t xml:space="preserve">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5AB55" w14:textId="77777777" w:rsidR="0043420A" w:rsidRDefault="0043420A">
      <w:r>
        <w:separator/>
      </w:r>
    </w:p>
  </w:endnote>
  <w:endnote w:type="continuationSeparator" w:id="0">
    <w:p w14:paraId="23FCFF50" w14:textId="77777777" w:rsidR="0043420A" w:rsidRDefault="0043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80D52" w14:textId="77777777" w:rsidR="0043420A" w:rsidRDefault="0043420A">
      <w:r>
        <w:separator/>
      </w:r>
    </w:p>
  </w:footnote>
  <w:footnote w:type="continuationSeparator" w:id="0">
    <w:p w14:paraId="1FCF789A" w14:textId="77777777" w:rsidR="0043420A" w:rsidRDefault="0043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801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8933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CDC29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DC7E34" w:tentative="1">
      <w:start w:val="1"/>
      <w:numFmt w:val="lowerLetter"/>
      <w:lvlText w:val="%2."/>
      <w:lvlJc w:val="left"/>
      <w:pPr>
        <w:ind w:left="1440" w:hanging="360"/>
      </w:pPr>
    </w:lvl>
    <w:lvl w:ilvl="2" w:tplc="31448506" w:tentative="1">
      <w:start w:val="1"/>
      <w:numFmt w:val="lowerRoman"/>
      <w:lvlText w:val="%3."/>
      <w:lvlJc w:val="right"/>
      <w:pPr>
        <w:ind w:left="2160" w:hanging="180"/>
      </w:pPr>
    </w:lvl>
    <w:lvl w:ilvl="3" w:tplc="DC3EC654" w:tentative="1">
      <w:start w:val="1"/>
      <w:numFmt w:val="decimal"/>
      <w:lvlText w:val="%4."/>
      <w:lvlJc w:val="left"/>
      <w:pPr>
        <w:ind w:left="2880" w:hanging="360"/>
      </w:pPr>
    </w:lvl>
    <w:lvl w:ilvl="4" w:tplc="26AAA862" w:tentative="1">
      <w:start w:val="1"/>
      <w:numFmt w:val="lowerLetter"/>
      <w:lvlText w:val="%5."/>
      <w:lvlJc w:val="left"/>
      <w:pPr>
        <w:ind w:left="3600" w:hanging="360"/>
      </w:pPr>
    </w:lvl>
    <w:lvl w:ilvl="5" w:tplc="320EBAFC" w:tentative="1">
      <w:start w:val="1"/>
      <w:numFmt w:val="lowerRoman"/>
      <w:lvlText w:val="%6."/>
      <w:lvlJc w:val="right"/>
      <w:pPr>
        <w:ind w:left="4320" w:hanging="180"/>
      </w:pPr>
    </w:lvl>
    <w:lvl w:ilvl="6" w:tplc="D0AA8146" w:tentative="1">
      <w:start w:val="1"/>
      <w:numFmt w:val="decimal"/>
      <w:lvlText w:val="%7."/>
      <w:lvlJc w:val="left"/>
      <w:pPr>
        <w:ind w:left="5040" w:hanging="360"/>
      </w:pPr>
    </w:lvl>
    <w:lvl w:ilvl="7" w:tplc="D94E0F36" w:tentative="1">
      <w:start w:val="1"/>
      <w:numFmt w:val="lowerLetter"/>
      <w:lvlText w:val="%8."/>
      <w:lvlJc w:val="left"/>
      <w:pPr>
        <w:ind w:left="5760" w:hanging="360"/>
      </w:pPr>
    </w:lvl>
    <w:lvl w:ilvl="8" w:tplc="C700E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558A1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1E09F58" w:tentative="1">
      <w:start w:val="1"/>
      <w:numFmt w:val="lowerLetter"/>
      <w:lvlText w:val="%2."/>
      <w:lvlJc w:val="left"/>
      <w:pPr>
        <w:ind w:left="1440" w:hanging="360"/>
      </w:pPr>
    </w:lvl>
    <w:lvl w:ilvl="2" w:tplc="A22C0512" w:tentative="1">
      <w:start w:val="1"/>
      <w:numFmt w:val="lowerRoman"/>
      <w:lvlText w:val="%3."/>
      <w:lvlJc w:val="right"/>
      <w:pPr>
        <w:ind w:left="2160" w:hanging="180"/>
      </w:pPr>
    </w:lvl>
    <w:lvl w:ilvl="3" w:tplc="D5D859D8" w:tentative="1">
      <w:start w:val="1"/>
      <w:numFmt w:val="decimal"/>
      <w:lvlText w:val="%4."/>
      <w:lvlJc w:val="left"/>
      <w:pPr>
        <w:ind w:left="2880" w:hanging="360"/>
      </w:pPr>
    </w:lvl>
    <w:lvl w:ilvl="4" w:tplc="242E83F0" w:tentative="1">
      <w:start w:val="1"/>
      <w:numFmt w:val="lowerLetter"/>
      <w:lvlText w:val="%5."/>
      <w:lvlJc w:val="left"/>
      <w:pPr>
        <w:ind w:left="3600" w:hanging="360"/>
      </w:pPr>
    </w:lvl>
    <w:lvl w:ilvl="5" w:tplc="0034497E" w:tentative="1">
      <w:start w:val="1"/>
      <w:numFmt w:val="lowerRoman"/>
      <w:lvlText w:val="%6."/>
      <w:lvlJc w:val="right"/>
      <w:pPr>
        <w:ind w:left="4320" w:hanging="180"/>
      </w:pPr>
    </w:lvl>
    <w:lvl w:ilvl="6" w:tplc="C8E469AC" w:tentative="1">
      <w:start w:val="1"/>
      <w:numFmt w:val="decimal"/>
      <w:lvlText w:val="%7."/>
      <w:lvlJc w:val="left"/>
      <w:pPr>
        <w:ind w:left="5040" w:hanging="360"/>
      </w:pPr>
    </w:lvl>
    <w:lvl w:ilvl="7" w:tplc="8056EE36" w:tentative="1">
      <w:start w:val="1"/>
      <w:numFmt w:val="lowerLetter"/>
      <w:lvlText w:val="%8."/>
      <w:lvlJc w:val="left"/>
      <w:pPr>
        <w:ind w:left="5760" w:hanging="360"/>
      </w:pPr>
    </w:lvl>
    <w:lvl w:ilvl="8" w:tplc="3D1E1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582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A84396" w:tentative="1">
      <w:start w:val="1"/>
      <w:numFmt w:val="lowerLetter"/>
      <w:lvlText w:val="%2."/>
      <w:lvlJc w:val="left"/>
      <w:pPr>
        <w:ind w:left="1440" w:hanging="360"/>
      </w:pPr>
    </w:lvl>
    <w:lvl w:ilvl="2" w:tplc="59AC7DB8" w:tentative="1">
      <w:start w:val="1"/>
      <w:numFmt w:val="lowerRoman"/>
      <w:lvlText w:val="%3."/>
      <w:lvlJc w:val="right"/>
      <w:pPr>
        <w:ind w:left="2160" w:hanging="180"/>
      </w:pPr>
    </w:lvl>
    <w:lvl w:ilvl="3" w:tplc="5D2819E2" w:tentative="1">
      <w:start w:val="1"/>
      <w:numFmt w:val="decimal"/>
      <w:lvlText w:val="%4."/>
      <w:lvlJc w:val="left"/>
      <w:pPr>
        <w:ind w:left="2880" w:hanging="360"/>
      </w:pPr>
    </w:lvl>
    <w:lvl w:ilvl="4" w:tplc="4F5873A6" w:tentative="1">
      <w:start w:val="1"/>
      <w:numFmt w:val="lowerLetter"/>
      <w:lvlText w:val="%5."/>
      <w:lvlJc w:val="left"/>
      <w:pPr>
        <w:ind w:left="3600" w:hanging="360"/>
      </w:pPr>
    </w:lvl>
    <w:lvl w:ilvl="5" w:tplc="2B5AA1F0" w:tentative="1">
      <w:start w:val="1"/>
      <w:numFmt w:val="lowerRoman"/>
      <w:lvlText w:val="%6."/>
      <w:lvlJc w:val="right"/>
      <w:pPr>
        <w:ind w:left="4320" w:hanging="180"/>
      </w:pPr>
    </w:lvl>
    <w:lvl w:ilvl="6" w:tplc="FB326272" w:tentative="1">
      <w:start w:val="1"/>
      <w:numFmt w:val="decimal"/>
      <w:lvlText w:val="%7."/>
      <w:lvlJc w:val="left"/>
      <w:pPr>
        <w:ind w:left="5040" w:hanging="360"/>
      </w:pPr>
    </w:lvl>
    <w:lvl w:ilvl="7" w:tplc="131C9ACA" w:tentative="1">
      <w:start w:val="1"/>
      <w:numFmt w:val="lowerLetter"/>
      <w:lvlText w:val="%8."/>
      <w:lvlJc w:val="left"/>
      <w:pPr>
        <w:ind w:left="5760" w:hanging="360"/>
      </w:pPr>
    </w:lvl>
    <w:lvl w:ilvl="8" w:tplc="BA9C7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C4CA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6E1A8C" w:tentative="1">
      <w:start w:val="1"/>
      <w:numFmt w:val="lowerLetter"/>
      <w:lvlText w:val="%2."/>
      <w:lvlJc w:val="left"/>
      <w:pPr>
        <w:ind w:left="1440" w:hanging="360"/>
      </w:pPr>
    </w:lvl>
    <w:lvl w:ilvl="2" w:tplc="B1CC8E4E" w:tentative="1">
      <w:start w:val="1"/>
      <w:numFmt w:val="lowerRoman"/>
      <w:lvlText w:val="%3."/>
      <w:lvlJc w:val="right"/>
      <w:pPr>
        <w:ind w:left="2160" w:hanging="180"/>
      </w:pPr>
    </w:lvl>
    <w:lvl w:ilvl="3" w:tplc="C720B69C" w:tentative="1">
      <w:start w:val="1"/>
      <w:numFmt w:val="decimal"/>
      <w:lvlText w:val="%4."/>
      <w:lvlJc w:val="left"/>
      <w:pPr>
        <w:ind w:left="2880" w:hanging="360"/>
      </w:pPr>
    </w:lvl>
    <w:lvl w:ilvl="4" w:tplc="120A5104" w:tentative="1">
      <w:start w:val="1"/>
      <w:numFmt w:val="lowerLetter"/>
      <w:lvlText w:val="%5."/>
      <w:lvlJc w:val="left"/>
      <w:pPr>
        <w:ind w:left="3600" w:hanging="360"/>
      </w:pPr>
    </w:lvl>
    <w:lvl w:ilvl="5" w:tplc="66228E62" w:tentative="1">
      <w:start w:val="1"/>
      <w:numFmt w:val="lowerRoman"/>
      <w:lvlText w:val="%6."/>
      <w:lvlJc w:val="right"/>
      <w:pPr>
        <w:ind w:left="4320" w:hanging="180"/>
      </w:pPr>
    </w:lvl>
    <w:lvl w:ilvl="6" w:tplc="B4AA69CE" w:tentative="1">
      <w:start w:val="1"/>
      <w:numFmt w:val="decimal"/>
      <w:lvlText w:val="%7."/>
      <w:lvlJc w:val="left"/>
      <w:pPr>
        <w:ind w:left="5040" w:hanging="360"/>
      </w:pPr>
    </w:lvl>
    <w:lvl w:ilvl="7" w:tplc="95CE9594" w:tentative="1">
      <w:start w:val="1"/>
      <w:numFmt w:val="lowerLetter"/>
      <w:lvlText w:val="%8."/>
      <w:lvlJc w:val="left"/>
      <w:pPr>
        <w:ind w:left="5760" w:hanging="360"/>
      </w:pPr>
    </w:lvl>
    <w:lvl w:ilvl="8" w:tplc="D03AE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A40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A154A" w:tentative="1">
      <w:start w:val="1"/>
      <w:numFmt w:val="lowerLetter"/>
      <w:lvlText w:val="%2."/>
      <w:lvlJc w:val="left"/>
      <w:pPr>
        <w:ind w:left="1440" w:hanging="360"/>
      </w:pPr>
    </w:lvl>
    <w:lvl w:ilvl="2" w:tplc="F976CD50" w:tentative="1">
      <w:start w:val="1"/>
      <w:numFmt w:val="lowerRoman"/>
      <w:lvlText w:val="%3."/>
      <w:lvlJc w:val="right"/>
      <w:pPr>
        <w:ind w:left="2160" w:hanging="180"/>
      </w:pPr>
    </w:lvl>
    <w:lvl w:ilvl="3" w:tplc="219CE09A" w:tentative="1">
      <w:start w:val="1"/>
      <w:numFmt w:val="decimal"/>
      <w:lvlText w:val="%4."/>
      <w:lvlJc w:val="left"/>
      <w:pPr>
        <w:ind w:left="2880" w:hanging="360"/>
      </w:pPr>
    </w:lvl>
    <w:lvl w:ilvl="4" w:tplc="1CE2772C" w:tentative="1">
      <w:start w:val="1"/>
      <w:numFmt w:val="lowerLetter"/>
      <w:lvlText w:val="%5."/>
      <w:lvlJc w:val="left"/>
      <w:pPr>
        <w:ind w:left="3600" w:hanging="360"/>
      </w:pPr>
    </w:lvl>
    <w:lvl w:ilvl="5" w:tplc="66C89522" w:tentative="1">
      <w:start w:val="1"/>
      <w:numFmt w:val="lowerRoman"/>
      <w:lvlText w:val="%6."/>
      <w:lvlJc w:val="right"/>
      <w:pPr>
        <w:ind w:left="4320" w:hanging="180"/>
      </w:pPr>
    </w:lvl>
    <w:lvl w:ilvl="6" w:tplc="C6BE1ECA" w:tentative="1">
      <w:start w:val="1"/>
      <w:numFmt w:val="decimal"/>
      <w:lvlText w:val="%7."/>
      <w:lvlJc w:val="left"/>
      <w:pPr>
        <w:ind w:left="5040" w:hanging="360"/>
      </w:pPr>
    </w:lvl>
    <w:lvl w:ilvl="7" w:tplc="769A7818" w:tentative="1">
      <w:start w:val="1"/>
      <w:numFmt w:val="lowerLetter"/>
      <w:lvlText w:val="%8."/>
      <w:lvlJc w:val="left"/>
      <w:pPr>
        <w:ind w:left="5760" w:hanging="360"/>
      </w:pPr>
    </w:lvl>
    <w:lvl w:ilvl="8" w:tplc="CC36F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864F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CA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27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A7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C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0F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C7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C8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48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2D0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882BA" w:tentative="1">
      <w:start w:val="1"/>
      <w:numFmt w:val="lowerLetter"/>
      <w:lvlText w:val="%2."/>
      <w:lvlJc w:val="left"/>
      <w:pPr>
        <w:ind w:left="1440" w:hanging="360"/>
      </w:pPr>
    </w:lvl>
    <w:lvl w:ilvl="2" w:tplc="9E98CE90" w:tentative="1">
      <w:start w:val="1"/>
      <w:numFmt w:val="lowerRoman"/>
      <w:lvlText w:val="%3."/>
      <w:lvlJc w:val="right"/>
      <w:pPr>
        <w:ind w:left="2160" w:hanging="180"/>
      </w:pPr>
    </w:lvl>
    <w:lvl w:ilvl="3" w:tplc="0F520678" w:tentative="1">
      <w:start w:val="1"/>
      <w:numFmt w:val="decimal"/>
      <w:lvlText w:val="%4."/>
      <w:lvlJc w:val="left"/>
      <w:pPr>
        <w:ind w:left="2880" w:hanging="360"/>
      </w:pPr>
    </w:lvl>
    <w:lvl w:ilvl="4" w:tplc="A8068570" w:tentative="1">
      <w:start w:val="1"/>
      <w:numFmt w:val="lowerLetter"/>
      <w:lvlText w:val="%5."/>
      <w:lvlJc w:val="left"/>
      <w:pPr>
        <w:ind w:left="3600" w:hanging="360"/>
      </w:pPr>
    </w:lvl>
    <w:lvl w:ilvl="5" w:tplc="95CC37DA" w:tentative="1">
      <w:start w:val="1"/>
      <w:numFmt w:val="lowerRoman"/>
      <w:lvlText w:val="%6."/>
      <w:lvlJc w:val="right"/>
      <w:pPr>
        <w:ind w:left="4320" w:hanging="180"/>
      </w:pPr>
    </w:lvl>
    <w:lvl w:ilvl="6" w:tplc="F5346FFA" w:tentative="1">
      <w:start w:val="1"/>
      <w:numFmt w:val="decimal"/>
      <w:lvlText w:val="%7."/>
      <w:lvlJc w:val="left"/>
      <w:pPr>
        <w:ind w:left="5040" w:hanging="360"/>
      </w:pPr>
    </w:lvl>
    <w:lvl w:ilvl="7" w:tplc="29646D36" w:tentative="1">
      <w:start w:val="1"/>
      <w:numFmt w:val="lowerLetter"/>
      <w:lvlText w:val="%8."/>
      <w:lvlJc w:val="left"/>
      <w:pPr>
        <w:ind w:left="5760" w:hanging="360"/>
      </w:pPr>
    </w:lvl>
    <w:lvl w:ilvl="8" w:tplc="14C05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8E2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101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7CA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A8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26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20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C7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00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A1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666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7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9E9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F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4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4C2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88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E0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0A2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A1C61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EC49CA">
      <w:start w:val="1"/>
      <w:numFmt w:val="lowerLetter"/>
      <w:lvlText w:val="%2."/>
      <w:lvlJc w:val="left"/>
      <w:pPr>
        <w:ind w:left="1364" w:hanging="360"/>
      </w:pPr>
    </w:lvl>
    <w:lvl w:ilvl="2" w:tplc="465A36FA">
      <w:start w:val="1"/>
      <w:numFmt w:val="lowerRoman"/>
      <w:lvlText w:val="%3."/>
      <w:lvlJc w:val="right"/>
      <w:pPr>
        <w:ind w:left="2084" w:hanging="180"/>
      </w:pPr>
    </w:lvl>
    <w:lvl w:ilvl="3" w:tplc="6100910E">
      <w:start w:val="1"/>
      <w:numFmt w:val="decimal"/>
      <w:lvlText w:val="%4."/>
      <w:lvlJc w:val="left"/>
      <w:pPr>
        <w:ind w:left="2804" w:hanging="360"/>
      </w:pPr>
    </w:lvl>
    <w:lvl w:ilvl="4" w:tplc="37BCA4EA">
      <w:start w:val="1"/>
      <w:numFmt w:val="lowerLetter"/>
      <w:lvlText w:val="%5."/>
      <w:lvlJc w:val="left"/>
      <w:pPr>
        <w:ind w:left="3524" w:hanging="360"/>
      </w:pPr>
    </w:lvl>
    <w:lvl w:ilvl="5" w:tplc="122C7D86">
      <w:start w:val="1"/>
      <w:numFmt w:val="lowerRoman"/>
      <w:lvlText w:val="%6."/>
      <w:lvlJc w:val="right"/>
      <w:pPr>
        <w:ind w:left="4244" w:hanging="180"/>
      </w:pPr>
    </w:lvl>
    <w:lvl w:ilvl="6" w:tplc="FD16E74E">
      <w:start w:val="1"/>
      <w:numFmt w:val="decimal"/>
      <w:lvlText w:val="%7."/>
      <w:lvlJc w:val="left"/>
      <w:pPr>
        <w:ind w:left="4964" w:hanging="360"/>
      </w:pPr>
    </w:lvl>
    <w:lvl w:ilvl="7" w:tplc="48B240E4">
      <w:start w:val="1"/>
      <w:numFmt w:val="lowerLetter"/>
      <w:lvlText w:val="%8."/>
      <w:lvlJc w:val="left"/>
      <w:pPr>
        <w:ind w:left="5684" w:hanging="360"/>
      </w:pPr>
    </w:lvl>
    <w:lvl w:ilvl="8" w:tplc="CD3273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987B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90A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64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07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61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7C1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88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C8B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D81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B8A7F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4F614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9422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C034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D21C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96D2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5C3A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FE94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0E5C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276BC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04DF9E" w:tentative="1">
      <w:start w:val="1"/>
      <w:numFmt w:val="lowerLetter"/>
      <w:lvlText w:val="%2."/>
      <w:lvlJc w:val="left"/>
      <w:pPr>
        <w:ind w:left="1440" w:hanging="360"/>
      </w:pPr>
    </w:lvl>
    <w:lvl w:ilvl="2" w:tplc="3050B5CE" w:tentative="1">
      <w:start w:val="1"/>
      <w:numFmt w:val="lowerRoman"/>
      <w:lvlText w:val="%3."/>
      <w:lvlJc w:val="right"/>
      <w:pPr>
        <w:ind w:left="2160" w:hanging="180"/>
      </w:pPr>
    </w:lvl>
    <w:lvl w:ilvl="3" w:tplc="483EE744" w:tentative="1">
      <w:start w:val="1"/>
      <w:numFmt w:val="decimal"/>
      <w:lvlText w:val="%4."/>
      <w:lvlJc w:val="left"/>
      <w:pPr>
        <w:ind w:left="2880" w:hanging="360"/>
      </w:pPr>
    </w:lvl>
    <w:lvl w:ilvl="4" w:tplc="DB363BF2" w:tentative="1">
      <w:start w:val="1"/>
      <w:numFmt w:val="lowerLetter"/>
      <w:lvlText w:val="%5."/>
      <w:lvlJc w:val="left"/>
      <w:pPr>
        <w:ind w:left="3600" w:hanging="360"/>
      </w:pPr>
    </w:lvl>
    <w:lvl w:ilvl="5" w:tplc="38CC7950" w:tentative="1">
      <w:start w:val="1"/>
      <w:numFmt w:val="lowerRoman"/>
      <w:lvlText w:val="%6."/>
      <w:lvlJc w:val="right"/>
      <w:pPr>
        <w:ind w:left="4320" w:hanging="180"/>
      </w:pPr>
    </w:lvl>
    <w:lvl w:ilvl="6" w:tplc="6142A204" w:tentative="1">
      <w:start w:val="1"/>
      <w:numFmt w:val="decimal"/>
      <w:lvlText w:val="%7."/>
      <w:lvlJc w:val="left"/>
      <w:pPr>
        <w:ind w:left="5040" w:hanging="360"/>
      </w:pPr>
    </w:lvl>
    <w:lvl w:ilvl="7" w:tplc="FE30141A" w:tentative="1">
      <w:start w:val="1"/>
      <w:numFmt w:val="lowerLetter"/>
      <w:lvlText w:val="%8."/>
      <w:lvlJc w:val="left"/>
      <w:pPr>
        <w:ind w:left="5760" w:hanging="360"/>
      </w:pPr>
    </w:lvl>
    <w:lvl w:ilvl="8" w:tplc="67186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E46BA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783B68" w:tentative="1">
      <w:start w:val="1"/>
      <w:numFmt w:val="lowerLetter"/>
      <w:lvlText w:val="%2."/>
      <w:lvlJc w:val="left"/>
      <w:pPr>
        <w:ind w:left="1440" w:hanging="360"/>
      </w:pPr>
    </w:lvl>
    <w:lvl w:ilvl="2" w:tplc="9346738C" w:tentative="1">
      <w:start w:val="1"/>
      <w:numFmt w:val="lowerRoman"/>
      <w:lvlText w:val="%3."/>
      <w:lvlJc w:val="right"/>
      <w:pPr>
        <w:ind w:left="2160" w:hanging="180"/>
      </w:pPr>
    </w:lvl>
    <w:lvl w:ilvl="3" w:tplc="672678F4" w:tentative="1">
      <w:start w:val="1"/>
      <w:numFmt w:val="decimal"/>
      <w:lvlText w:val="%4."/>
      <w:lvlJc w:val="left"/>
      <w:pPr>
        <w:ind w:left="2880" w:hanging="360"/>
      </w:pPr>
    </w:lvl>
    <w:lvl w:ilvl="4" w:tplc="A322005C" w:tentative="1">
      <w:start w:val="1"/>
      <w:numFmt w:val="lowerLetter"/>
      <w:lvlText w:val="%5."/>
      <w:lvlJc w:val="left"/>
      <w:pPr>
        <w:ind w:left="3600" w:hanging="360"/>
      </w:pPr>
    </w:lvl>
    <w:lvl w:ilvl="5" w:tplc="37E83772" w:tentative="1">
      <w:start w:val="1"/>
      <w:numFmt w:val="lowerRoman"/>
      <w:lvlText w:val="%6."/>
      <w:lvlJc w:val="right"/>
      <w:pPr>
        <w:ind w:left="4320" w:hanging="180"/>
      </w:pPr>
    </w:lvl>
    <w:lvl w:ilvl="6" w:tplc="75F6F150" w:tentative="1">
      <w:start w:val="1"/>
      <w:numFmt w:val="decimal"/>
      <w:lvlText w:val="%7."/>
      <w:lvlJc w:val="left"/>
      <w:pPr>
        <w:ind w:left="5040" w:hanging="360"/>
      </w:pPr>
    </w:lvl>
    <w:lvl w:ilvl="7" w:tplc="24402EAE" w:tentative="1">
      <w:start w:val="1"/>
      <w:numFmt w:val="lowerLetter"/>
      <w:lvlText w:val="%8."/>
      <w:lvlJc w:val="left"/>
      <w:pPr>
        <w:ind w:left="5760" w:hanging="360"/>
      </w:pPr>
    </w:lvl>
    <w:lvl w:ilvl="8" w:tplc="30FEE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89A11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9267AE" w:tentative="1">
      <w:start w:val="1"/>
      <w:numFmt w:val="lowerLetter"/>
      <w:lvlText w:val="%2."/>
      <w:lvlJc w:val="left"/>
      <w:pPr>
        <w:ind w:left="1440" w:hanging="360"/>
      </w:pPr>
    </w:lvl>
    <w:lvl w:ilvl="2" w:tplc="1F1E337E" w:tentative="1">
      <w:start w:val="1"/>
      <w:numFmt w:val="lowerRoman"/>
      <w:lvlText w:val="%3."/>
      <w:lvlJc w:val="right"/>
      <w:pPr>
        <w:ind w:left="2160" w:hanging="180"/>
      </w:pPr>
    </w:lvl>
    <w:lvl w:ilvl="3" w:tplc="C0D2CFCE" w:tentative="1">
      <w:start w:val="1"/>
      <w:numFmt w:val="decimal"/>
      <w:lvlText w:val="%4."/>
      <w:lvlJc w:val="left"/>
      <w:pPr>
        <w:ind w:left="2880" w:hanging="360"/>
      </w:pPr>
    </w:lvl>
    <w:lvl w:ilvl="4" w:tplc="927C2B78" w:tentative="1">
      <w:start w:val="1"/>
      <w:numFmt w:val="lowerLetter"/>
      <w:lvlText w:val="%5."/>
      <w:lvlJc w:val="left"/>
      <w:pPr>
        <w:ind w:left="3600" w:hanging="360"/>
      </w:pPr>
    </w:lvl>
    <w:lvl w:ilvl="5" w:tplc="1B643DAC" w:tentative="1">
      <w:start w:val="1"/>
      <w:numFmt w:val="lowerRoman"/>
      <w:lvlText w:val="%6."/>
      <w:lvlJc w:val="right"/>
      <w:pPr>
        <w:ind w:left="4320" w:hanging="180"/>
      </w:pPr>
    </w:lvl>
    <w:lvl w:ilvl="6" w:tplc="4D342F70" w:tentative="1">
      <w:start w:val="1"/>
      <w:numFmt w:val="decimal"/>
      <w:lvlText w:val="%7."/>
      <w:lvlJc w:val="left"/>
      <w:pPr>
        <w:ind w:left="5040" w:hanging="360"/>
      </w:pPr>
    </w:lvl>
    <w:lvl w:ilvl="7" w:tplc="691CD92E" w:tentative="1">
      <w:start w:val="1"/>
      <w:numFmt w:val="lowerLetter"/>
      <w:lvlText w:val="%8."/>
      <w:lvlJc w:val="left"/>
      <w:pPr>
        <w:ind w:left="5760" w:hanging="360"/>
      </w:pPr>
    </w:lvl>
    <w:lvl w:ilvl="8" w:tplc="5F7A4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81645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9039F0" w:tentative="1">
      <w:start w:val="1"/>
      <w:numFmt w:val="lowerLetter"/>
      <w:lvlText w:val="%2."/>
      <w:lvlJc w:val="left"/>
      <w:pPr>
        <w:ind w:left="1364" w:hanging="360"/>
      </w:pPr>
    </w:lvl>
    <w:lvl w:ilvl="2" w:tplc="FD4E27CA" w:tentative="1">
      <w:start w:val="1"/>
      <w:numFmt w:val="lowerRoman"/>
      <w:lvlText w:val="%3."/>
      <w:lvlJc w:val="right"/>
      <w:pPr>
        <w:ind w:left="2084" w:hanging="180"/>
      </w:pPr>
    </w:lvl>
    <w:lvl w:ilvl="3" w:tplc="FD70349A" w:tentative="1">
      <w:start w:val="1"/>
      <w:numFmt w:val="decimal"/>
      <w:lvlText w:val="%4."/>
      <w:lvlJc w:val="left"/>
      <w:pPr>
        <w:ind w:left="2804" w:hanging="360"/>
      </w:pPr>
    </w:lvl>
    <w:lvl w:ilvl="4" w:tplc="7F22B8AC" w:tentative="1">
      <w:start w:val="1"/>
      <w:numFmt w:val="lowerLetter"/>
      <w:lvlText w:val="%5."/>
      <w:lvlJc w:val="left"/>
      <w:pPr>
        <w:ind w:left="3524" w:hanging="360"/>
      </w:pPr>
    </w:lvl>
    <w:lvl w:ilvl="5" w:tplc="1A0A4E42" w:tentative="1">
      <w:start w:val="1"/>
      <w:numFmt w:val="lowerRoman"/>
      <w:lvlText w:val="%6."/>
      <w:lvlJc w:val="right"/>
      <w:pPr>
        <w:ind w:left="4244" w:hanging="180"/>
      </w:pPr>
    </w:lvl>
    <w:lvl w:ilvl="6" w:tplc="8E980022" w:tentative="1">
      <w:start w:val="1"/>
      <w:numFmt w:val="decimal"/>
      <w:lvlText w:val="%7."/>
      <w:lvlJc w:val="left"/>
      <w:pPr>
        <w:ind w:left="4964" w:hanging="360"/>
      </w:pPr>
    </w:lvl>
    <w:lvl w:ilvl="7" w:tplc="959642BC" w:tentative="1">
      <w:start w:val="1"/>
      <w:numFmt w:val="lowerLetter"/>
      <w:lvlText w:val="%8."/>
      <w:lvlJc w:val="left"/>
      <w:pPr>
        <w:ind w:left="5684" w:hanging="360"/>
      </w:pPr>
    </w:lvl>
    <w:lvl w:ilvl="8" w:tplc="B31CA6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96AFB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5C43B6" w:tentative="1">
      <w:start w:val="1"/>
      <w:numFmt w:val="lowerLetter"/>
      <w:lvlText w:val="%2."/>
      <w:lvlJc w:val="left"/>
      <w:pPr>
        <w:ind w:left="1440" w:hanging="360"/>
      </w:pPr>
    </w:lvl>
    <w:lvl w:ilvl="2" w:tplc="1898F792" w:tentative="1">
      <w:start w:val="1"/>
      <w:numFmt w:val="lowerRoman"/>
      <w:lvlText w:val="%3."/>
      <w:lvlJc w:val="right"/>
      <w:pPr>
        <w:ind w:left="2160" w:hanging="180"/>
      </w:pPr>
    </w:lvl>
    <w:lvl w:ilvl="3" w:tplc="3E3C05EA" w:tentative="1">
      <w:start w:val="1"/>
      <w:numFmt w:val="decimal"/>
      <w:lvlText w:val="%4."/>
      <w:lvlJc w:val="left"/>
      <w:pPr>
        <w:ind w:left="2880" w:hanging="360"/>
      </w:pPr>
    </w:lvl>
    <w:lvl w:ilvl="4" w:tplc="5DA88194" w:tentative="1">
      <w:start w:val="1"/>
      <w:numFmt w:val="lowerLetter"/>
      <w:lvlText w:val="%5."/>
      <w:lvlJc w:val="left"/>
      <w:pPr>
        <w:ind w:left="3600" w:hanging="360"/>
      </w:pPr>
    </w:lvl>
    <w:lvl w:ilvl="5" w:tplc="B4584834" w:tentative="1">
      <w:start w:val="1"/>
      <w:numFmt w:val="lowerRoman"/>
      <w:lvlText w:val="%6."/>
      <w:lvlJc w:val="right"/>
      <w:pPr>
        <w:ind w:left="4320" w:hanging="180"/>
      </w:pPr>
    </w:lvl>
    <w:lvl w:ilvl="6" w:tplc="69541F5A" w:tentative="1">
      <w:start w:val="1"/>
      <w:numFmt w:val="decimal"/>
      <w:lvlText w:val="%7."/>
      <w:lvlJc w:val="left"/>
      <w:pPr>
        <w:ind w:left="5040" w:hanging="360"/>
      </w:pPr>
    </w:lvl>
    <w:lvl w:ilvl="7" w:tplc="304C3F0C" w:tentative="1">
      <w:start w:val="1"/>
      <w:numFmt w:val="lowerLetter"/>
      <w:lvlText w:val="%8."/>
      <w:lvlJc w:val="left"/>
      <w:pPr>
        <w:ind w:left="5760" w:hanging="360"/>
      </w:pPr>
    </w:lvl>
    <w:lvl w:ilvl="8" w:tplc="181AE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01802804">
    <w:abstractNumId w:val="19"/>
  </w:num>
  <w:num w:numId="2" w16cid:durableId="606040178">
    <w:abstractNumId w:val="6"/>
  </w:num>
  <w:num w:numId="3" w16cid:durableId="541943415">
    <w:abstractNumId w:val="10"/>
  </w:num>
  <w:num w:numId="4" w16cid:durableId="1340154371">
    <w:abstractNumId w:val="27"/>
  </w:num>
  <w:num w:numId="5" w16cid:durableId="1678649537">
    <w:abstractNumId w:val="0"/>
  </w:num>
  <w:num w:numId="6" w16cid:durableId="487550836">
    <w:abstractNumId w:val="11"/>
  </w:num>
  <w:num w:numId="7" w16cid:durableId="1601795610">
    <w:abstractNumId w:val="28"/>
  </w:num>
  <w:num w:numId="8" w16cid:durableId="1123234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2884">
    <w:abstractNumId w:val="1"/>
  </w:num>
  <w:num w:numId="10" w16cid:durableId="1342393538">
    <w:abstractNumId w:val="0"/>
    <w:lvlOverride w:ilvl="0">
      <w:startOverride w:val="1"/>
    </w:lvlOverride>
  </w:num>
  <w:num w:numId="11" w16cid:durableId="2064285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092530">
    <w:abstractNumId w:val="6"/>
  </w:num>
  <w:num w:numId="13" w16cid:durableId="1773698477">
    <w:abstractNumId w:val="27"/>
  </w:num>
  <w:num w:numId="14" w16cid:durableId="1378165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0544646">
    <w:abstractNumId w:val="20"/>
  </w:num>
  <w:num w:numId="16" w16cid:durableId="14922842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73252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5195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462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1638678">
    <w:abstractNumId w:val="24"/>
  </w:num>
  <w:num w:numId="21" w16cid:durableId="337074604">
    <w:abstractNumId w:val="8"/>
  </w:num>
  <w:num w:numId="22" w16cid:durableId="687610173">
    <w:abstractNumId w:val="31"/>
  </w:num>
  <w:num w:numId="23" w16cid:durableId="1634871210">
    <w:abstractNumId w:val="34"/>
  </w:num>
  <w:num w:numId="24" w16cid:durableId="349601663">
    <w:abstractNumId w:val="32"/>
  </w:num>
  <w:num w:numId="25" w16cid:durableId="1994484792">
    <w:abstractNumId w:val="12"/>
  </w:num>
  <w:num w:numId="26" w16cid:durableId="121116253">
    <w:abstractNumId w:val="33"/>
  </w:num>
  <w:num w:numId="27" w16cid:durableId="23292997">
    <w:abstractNumId w:val="7"/>
  </w:num>
  <w:num w:numId="28" w16cid:durableId="694692711">
    <w:abstractNumId w:val="30"/>
  </w:num>
  <w:num w:numId="29" w16cid:durableId="438064782">
    <w:abstractNumId w:val="16"/>
  </w:num>
  <w:num w:numId="30" w16cid:durableId="2075005960">
    <w:abstractNumId w:val="2"/>
  </w:num>
  <w:num w:numId="31" w16cid:durableId="1012338317">
    <w:abstractNumId w:val="25"/>
  </w:num>
  <w:num w:numId="32" w16cid:durableId="374887271">
    <w:abstractNumId w:val="17"/>
  </w:num>
  <w:num w:numId="33" w16cid:durableId="2062053559">
    <w:abstractNumId w:val="15"/>
  </w:num>
  <w:num w:numId="34" w16cid:durableId="931086583">
    <w:abstractNumId w:val="3"/>
  </w:num>
  <w:num w:numId="35" w16cid:durableId="2010521795">
    <w:abstractNumId w:val="4"/>
  </w:num>
  <w:num w:numId="36" w16cid:durableId="749735490">
    <w:abstractNumId w:val="14"/>
  </w:num>
  <w:num w:numId="37" w16cid:durableId="495540228">
    <w:abstractNumId w:val="9"/>
  </w:num>
  <w:num w:numId="38" w16cid:durableId="1534146504">
    <w:abstractNumId w:val="13"/>
  </w:num>
  <w:num w:numId="39" w16cid:durableId="857088485">
    <w:abstractNumId w:val="22"/>
  </w:num>
  <w:num w:numId="40" w16cid:durableId="1856535396">
    <w:abstractNumId w:val="29"/>
  </w:num>
  <w:num w:numId="41" w16cid:durableId="5910686">
    <w:abstractNumId w:val="18"/>
  </w:num>
  <w:num w:numId="42" w16cid:durableId="3487935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F9A7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54</cp:revision>
  <cp:lastPrinted>2024-09-10T12:27:00Z</cp:lastPrinted>
  <dcterms:created xsi:type="dcterms:W3CDTF">2024-02-15T14:56:00Z</dcterms:created>
  <dcterms:modified xsi:type="dcterms:W3CDTF">2024-12-05T12:43:00Z</dcterms:modified>
</cp:coreProperties>
</file>