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544F2BAD" w:rsidR="00B474E9" w:rsidRDefault="00443E2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1963BB">
        <w:rPr>
          <w:b/>
          <w:bCs/>
        </w:rPr>
        <w:t>325, DE 5 DE DEZEMBRO DE 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01FE9000" w:rsidR="00B474E9" w:rsidRDefault="001963BB" w:rsidP="00B474E9">
      <w:pPr>
        <w:ind w:left="3402"/>
        <w:jc w:val="both"/>
        <w:rPr>
          <w:bCs/>
        </w:rPr>
      </w:pPr>
      <w:r w:rsidRPr="001963BB">
        <w:rPr>
          <w:bCs/>
        </w:rPr>
        <w:t xml:space="preserve">Determina período de recesso </w:t>
      </w:r>
      <w:r w:rsidR="006F10EE">
        <w:rPr>
          <w:bCs/>
        </w:rPr>
        <w:t xml:space="preserve">administrativo </w:t>
      </w:r>
      <w:r w:rsidRPr="001963BB">
        <w:rPr>
          <w:bCs/>
        </w:rPr>
        <w:t>na Câmara Municipal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443E2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6F1198B5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111C5BC8" w14:textId="77777777" w:rsidR="001963BB" w:rsidRPr="005D1D32" w:rsidRDefault="001963BB" w:rsidP="001963BB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418"/>
        <w:jc w:val="both"/>
      </w:pPr>
      <w:r w:rsidRPr="005D1D32">
        <w:t>Considerando o Artigo 5° do Regimento Interno;</w:t>
      </w:r>
    </w:p>
    <w:p w14:paraId="07F9BD3C" w14:textId="77777777" w:rsidR="001963BB" w:rsidRPr="005D1D32" w:rsidRDefault="001963BB" w:rsidP="001963BB">
      <w:pPr>
        <w:ind w:firstLine="1418"/>
        <w:jc w:val="both"/>
      </w:pPr>
    </w:p>
    <w:p w14:paraId="12DD5568" w14:textId="77777777" w:rsidR="001963BB" w:rsidRPr="005D1D32" w:rsidRDefault="001963BB" w:rsidP="001963BB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418"/>
        <w:jc w:val="both"/>
      </w:pPr>
      <w:r w:rsidRPr="005D1D32">
        <w:t>Considerando o Inciso II do Artigo 15 do Regimento Interno desta Casa de Leis;</w:t>
      </w:r>
    </w:p>
    <w:p w14:paraId="50222982" w14:textId="77777777" w:rsidR="001963BB" w:rsidRPr="005D1D32" w:rsidRDefault="001963BB" w:rsidP="001963BB">
      <w:pPr>
        <w:pStyle w:val="PargrafodaLista"/>
        <w:ind w:left="0" w:firstLine="1418"/>
      </w:pPr>
    </w:p>
    <w:p w14:paraId="499F38F1" w14:textId="77777777" w:rsidR="001963BB" w:rsidRPr="005D1D32" w:rsidRDefault="001963BB" w:rsidP="001963BB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418"/>
        <w:jc w:val="both"/>
      </w:pPr>
      <w:r w:rsidRPr="005D1D32">
        <w:t>Considerando a diminuição da demanda de serviços no período de final/início de ano, promovendo a redução de gastos e a otimização da aplicação de recursos;</w:t>
      </w:r>
    </w:p>
    <w:p w14:paraId="7C5851C9" w14:textId="77777777" w:rsidR="001963BB" w:rsidRPr="005D1D32" w:rsidRDefault="001963BB" w:rsidP="001963BB">
      <w:pPr>
        <w:pStyle w:val="PargrafodaLista"/>
        <w:ind w:left="0" w:firstLine="1418"/>
      </w:pPr>
    </w:p>
    <w:p w14:paraId="150801CB" w14:textId="63467CDC" w:rsidR="00B474E9" w:rsidRDefault="001963BB" w:rsidP="001963BB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5D1D32">
        <w:rPr>
          <w:bCs/>
        </w:rPr>
        <w:t>Considerando o recesso parlamentar,</w:t>
      </w:r>
    </w:p>
    <w:p w14:paraId="6F3975C7" w14:textId="4AE8AEC8" w:rsidR="00B474E9" w:rsidRDefault="00B474E9" w:rsidP="00B474E9">
      <w:pPr>
        <w:ind w:firstLine="1418"/>
        <w:jc w:val="both"/>
        <w:rPr>
          <w:bCs/>
        </w:rPr>
      </w:pPr>
    </w:p>
    <w:p w14:paraId="5B861AED" w14:textId="77777777" w:rsidR="001963BB" w:rsidRDefault="001963BB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443E20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2BF55F51" w14:textId="45FA952C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  <w:bCs/>
        </w:rPr>
        <w:t>Art. 1º Determinar que o período de recesso</w:t>
      </w:r>
      <w:r w:rsidR="006F10EE">
        <w:rPr>
          <w:rFonts w:ascii="Times New Roman" w:hAnsi="Times New Roman"/>
          <w:bCs/>
        </w:rPr>
        <w:t xml:space="preserve"> administrativo</w:t>
      </w:r>
      <w:r w:rsidRPr="005D1D32">
        <w:rPr>
          <w:rFonts w:ascii="Times New Roman" w:hAnsi="Times New Roman"/>
          <w:bCs/>
        </w:rPr>
        <w:t xml:space="preserve"> na Câmara Municipal será de 1</w:t>
      </w:r>
      <w:r>
        <w:rPr>
          <w:rFonts w:ascii="Times New Roman" w:hAnsi="Times New Roman"/>
          <w:bCs/>
        </w:rPr>
        <w:t>6</w:t>
      </w:r>
      <w:r w:rsidRPr="005D1D3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de dezembro de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</w:t>
      </w:r>
      <w:r w:rsidRPr="005D1D32"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Cs/>
        </w:rPr>
        <w:t xml:space="preserve">31 de dezembro de </w:t>
      </w:r>
      <w:r>
        <w:rPr>
          <w:rFonts w:ascii="Times New Roman" w:hAnsi="Times New Roman"/>
          <w:bCs/>
        </w:rPr>
        <w:t>2024</w:t>
      </w:r>
      <w:r w:rsidRPr="005D1D32">
        <w:rPr>
          <w:rFonts w:ascii="Times New Roman" w:hAnsi="Times New Roman"/>
          <w:bCs/>
        </w:rPr>
        <w:t>.</w:t>
      </w:r>
    </w:p>
    <w:p w14:paraId="7F566D4E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31AC517B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>§ 1°</w:t>
      </w:r>
      <w:r w:rsidRPr="005D1D32">
        <w:rPr>
          <w:rFonts w:ascii="Times New Roman" w:hAnsi="Times New Roman"/>
          <w:bCs/>
        </w:rPr>
        <w:t xml:space="preserve"> No período de recesso não haverá atendimento ao público e funcionarão internamente somente os setores essenciais definidos pela presidência da Casa.</w:t>
      </w:r>
    </w:p>
    <w:p w14:paraId="3ABEB72C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4185E482" w14:textId="77777777" w:rsidR="001963BB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>§ 2º</w:t>
      </w:r>
      <w:r w:rsidRPr="005D1D32">
        <w:rPr>
          <w:rFonts w:ascii="Times New Roman" w:hAnsi="Times New Roman"/>
          <w:bCs/>
        </w:rPr>
        <w:t xml:space="preserve"> O controle de pessoal será feito pelos Coordenadores de cada setor, possui caráter provisório e em qualquer tempo poderá ser feita a convocação imediata dos servidores.</w:t>
      </w:r>
    </w:p>
    <w:p w14:paraId="489C1AAE" w14:textId="77777777" w:rsidR="001963BB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27B85BAE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>§ 3°</w:t>
      </w:r>
      <w:r w:rsidRPr="005D1D32">
        <w:rPr>
          <w:rFonts w:ascii="Times New Roman" w:hAnsi="Times New Roman"/>
          <w:bCs/>
        </w:rPr>
        <w:t xml:space="preserve"> O horário de funcionamento interno da Câmara Municipal durante o período de recesso será das </w:t>
      </w:r>
      <w:r>
        <w:rPr>
          <w:rFonts w:ascii="Times New Roman" w:hAnsi="Times New Roman"/>
          <w:bCs/>
        </w:rPr>
        <w:t>0</w:t>
      </w:r>
      <w:r w:rsidRPr="005D1D32">
        <w:rPr>
          <w:rFonts w:ascii="Times New Roman" w:hAnsi="Times New Roman"/>
          <w:bCs/>
        </w:rPr>
        <w:t>7h</w:t>
      </w:r>
      <w:r>
        <w:rPr>
          <w:rFonts w:ascii="Times New Roman" w:hAnsi="Times New Roman"/>
          <w:bCs/>
        </w:rPr>
        <w:t>00min</w:t>
      </w:r>
      <w:r w:rsidRPr="005D1D32">
        <w:rPr>
          <w:rFonts w:ascii="Times New Roman" w:hAnsi="Times New Roman"/>
          <w:bCs/>
        </w:rPr>
        <w:t xml:space="preserve"> às 12h</w:t>
      </w:r>
      <w:r>
        <w:rPr>
          <w:rFonts w:ascii="Times New Roman" w:hAnsi="Times New Roman"/>
          <w:bCs/>
        </w:rPr>
        <w:t>00min.</w:t>
      </w:r>
    </w:p>
    <w:p w14:paraId="66A1ED36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6D162A00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>Art. 2º</w:t>
      </w:r>
      <w:r w:rsidRPr="005D1D32">
        <w:rPr>
          <w:rFonts w:ascii="Times New Roman" w:hAnsi="Times New Roman"/>
          <w:bCs/>
        </w:rPr>
        <w:t xml:space="preserve"> Esta Portaria entra em vigor na data de sua publicação.</w:t>
      </w:r>
    </w:p>
    <w:p w14:paraId="065625BC" w14:textId="39399479" w:rsidR="001963BB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7101B77A" w14:textId="77777777" w:rsidR="006F10EE" w:rsidRPr="005D1D32" w:rsidRDefault="006F10EE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31F247C8" w14:textId="27A4795A" w:rsidR="001963BB" w:rsidRPr="005D1D32" w:rsidRDefault="001963BB" w:rsidP="001963BB">
      <w:pPr>
        <w:ind w:firstLine="1418"/>
        <w:jc w:val="both"/>
      </w:pPr>
      <w:r w:rsidRPr="005D1D32">
        <w:t xml:space="preserve">Câmara Municipal de Sorriso, Estado de Mato Grosso, em </w:t>
      </w:r>
      <w:r w:rsidR="00AB2FCF">
        <w:t>5</w:t>
      </w:r>
      <w:r w:rsidRPr="005D1D32">
        <w:t xml:space="preserve"> de dezembro de 202</w:t>
      </w:r>
      <w:r w:rsidR="00AB2FCF">
        <w:t>4</w:t>
      </w:r>
      <w:r w:rsidRPr="005D1D32">
        <w:t>.</w:t>
      </w:r>
    </w:p>
    <w:p w14:paraId="36B89D1F" w14:textId="77777777" w:rsidR="001963BB" w:rsidRPr="005D1D32" w:rsidRDefault="001963BB" w:rsidP="001963BB">
      <w:pPr>
        <w:jc w:val="center"/>
        <w:rPr>
          <w:b/>
        </w:rPr>
      </w:pPr>
      <w:bookmarkStart w:id="0" w:name="_GoBack"/>
      <w:bookmarkEnd w:id="0"/>
    </w:p>
    <w:p w14:paraId="63708374" w14:textId="77777777" w:rsidR="001963BB" w:rsidRPr="005D1D32" w:rsidRDefault="001963BB" w:rsidP="001963BB">
      <w:pPr>
        <w:jc w:val="center"/>
        <w:rPr>
          <w:b/>
        </w:rPr>
      </w:pPr>
    </w:p>
    <w:p w14:paraId="6E6FE722" w14:textId="77777777" w:rsidR="001963BB" w:rsidRPr="005D1D32" w:rsidRDefault="001963BB" w:rsidP="006F10E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99DC9A9" w14:textId="69E8B522" w:rsidR="00B474E9" w:rsidRPr="002A6CF8" w:rsidRDefault="001963BB" w:rsidP="006F10EE">
      <w:pPr>
        <w:jc w:val="center"/>
        <w:rPr>
          <w:b/>
        </w:rPr>
      </w:pPr>
      <w:r w:rsidRPr="005D1D32">
        <w:rPr>
          <w:b/>
          <w:bCs/>
        </w:rPr>
        <w:t>Presidente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443E20" w:rsidP="00B474E9">
      <w:pPr>
        <w:rPr>
          <w:b/>
          <w:sz w:val="20"/>
          <w:szCs w:val="20"/>
        </w:rPr>
      </w:pPr>
      <w:r>
        <w:rPr>
          <w:b/>
        </w:rPr>
        <w:t>R</w:t>
      </w:r>
      <w:r>
        <w:rPr>
          <w:b/>
        </w:rPr>
        <w:t>e</w:t>
      </w:r>
      <w:r>
        <w:rPr>
          <w:b/>
        </w:rPr>
        <w:t>g</w:t>
      </w:r>
      <w:r>
        <w:rPr>
          <w:b/>
        </w:rPr>
        <w:t>i</w:t>
      </w:r>
      <w:r>
        <w:rPr>
          <w:b/>
        </w:rPr>
        <w:t>s</w:t>
      </w:r>
      <w:r>
        <w:rPr>
          <w:b/>
        </w:rPr>
        <w:t>t</w:t>
      </w:r>
      <w:r>
        <w:rPr>
          <w:b/>
        </w:rPr>
        <w:t>r</w:t>
      </w:r>
      <w:r>
        <w:rPr>
          <w:b/>
        </w:rPr>
        <w:t>e</w:t>
      </w:r>
      <w:r>
        <w:rPr>
          <w:b/>
        </w:rPr>
        <w:t>-</w:t>
      </w:r>
      <w:r>
        <w:rPr>
          <w:b/>
        </w:rPr>
        <w:t>s</w:t>
      </w:r>
      <w:r>
        <w:rPr>
          <w:b/>
        </w:rPr>
        <w:t>e</w:t>
      </w:r>
      <w:r>
        <w:rPr>
          <w:b/>
        </w:rPr>
        <w:t>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6F10EE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A94E" w14:textId="77777777" w:rsidR="00443E20" w:rsidRDefault="00443E20">
      <w:r>
        <w:separator/>
      </w:r>
    </w:p>
  </w:endnote>
  <w:endnote w:type="continuationSeparator" w:id="0">
    <w:p w14:paraId="29EB5372" w14:textId="77777777" w:rsidR="00443E20" w:rsidRDefault="0044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43E2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43E2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43E2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43E2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3C2DE" w14:textId="77777777" w:rsidR="00443E20" w:rsidRDefault="00443E20">
      <w:r>
        <w:separator/>
      </w:r>
    </w:p>
  </w:footnote>
  <w:footnote w:type="continuationSeparator" w:id="0">
    <w:p w14:paraId="39A350ED" w14:textId="77777777" w:rsidR="00443E20" w:rsidRDefault="0044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43E2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1B8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08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43E2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43E2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43E2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43E2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2A22A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72861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588E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62093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9A602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6802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968E9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32E40F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3D433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E604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F6FACA" w:tentative="1">
      <w:start w:val="1"/>
      <w:numFmt w:val="lowerLetter"/>
      <w:lvlText w:val="%2."/>
      <w:lvlJc w:val="left"/>
      <w:pPr>
        <w:ind w:left="1440" w:hanging="360"/>
      </w:pPr>
    </w:lvl>
    <w:lvl w:ilvl="2" w:tplc="CBC251BA" w:tentative="1">
      <w:start w:val="1"/>
      <w:numFmt w:val="lowerRoman"/>
      <w:lvlText w:val="%3."/>
      <w:lvlJc w:val="right"/>
      <w:pPr>
        <w:ind w:left="2160" w:hanging="180"/>
      </w:pPr>
    </w:lvl>
    <w:lvl w:ilvl="3" w:tplc="E7042890" w:tentative="1">
      <w:start w:val="1"/>
      <w:numFmt w:val="decimal"/>
      <w:lvlText w:val="%4."/>
      <w:lvlJc w:val="left"/>
      <w:pPr>
        <w:ind w:left="2880" w:hanging="360"/>
      </w:pPr>
    </w:lvl>
    <w:lvl w:ilvl="4" w:tplc="7EDAFD78" w:tentative="1">
      <w:start w:val="1"/>
      <w:numFmt w:val="lowerLetter"/>
      <w:lvlText w:val="%5."/>
      <w:lvlJc w:val="left"/>
      <w:pPr>
        <w:ind w:left="3600" w:hanging="360"/>
      </w:pPr>
    </w:lvl>
    <w:lvl w:ilvl="5" w:tplc="B1489026" w:tentative="1">
      <w:start w:val="1"/>
      <w:numFmt w:val="lowerRoman"/>
      <w:lvlText w:val="%6."/>
      <w:lvlJc w:val="right"/>
      <w:pPr>
        <w:ind w:left="4320" w:hanging="180"/>
      </w:pPr>
    </w:lvl>
    <w:lvl w:ilvl="6" w:tplc="885A5A90" w:tentative="1">
      <w:start w:val="1"/>
      <w:numFmt w:val="decimal"/>
      <w:lvlText w:val="%7."/>
      <w:lvlJc w:val="left"/>
      <w:pPr>
        <w:ind w:left="5040" w:hanging="360"/>
      </w:pPr>
    </w:lvl>
    <w:lvl w:ilvl="7" w:tplc="DABC144E" w:tentative="1">
      <w:start w:val="1"/>
      <w:numFmt w:val="lowerLetter"/>
      <w:lvlText w:val="%8."/>
      <w:lvlJc w:val="left"/>
      <w:pPr>
        <w:ind w:left="5760" w:hanging="360"/>
      </w:pPr>
    </w:lvl>
    <w:lvl w:ilvl="8" w:tplc="37680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050E4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1EB2F6" w:tentative="1">
      <w:start w:val="1"/>
      <w:numFmt w:val="lowerLetter"/>
      <w:lvlText w:val="%2."/>
      <w:lvlJc w:val="left"/>
      <w:pPr>
        <w:ind w:left="1440" w:hanging="360"/>
      </w:pPr>
    </w:lvl>
    <w:lvl w:ilvl="2" w:tplc="F6C8EF5E" w:tentative="1">
      <w:start w:val="1"/>
      <w:numFmt w:val="lowerRoman"/>
      <w:lvlText w:val="%3."/>
      <w:lvlJc w:val="right"/>
      <w:pPr>
        <w:ind w:left="2160" w:hanging="180"/>
      </w:pPr>
    </w:lvl>
    <w:lvl w:ilvl="3" w:tplc="88300848" w:tentative="1">
      <w:start w:val="1"/>
      <w:numFmt w:val="decimal"/>
      <w:lvlText w:val="%4."/>
      <w:lvlJc w:val="left"/>
      <w:pPr>
        <w:ind w:left="2880" w:hanging="360"/>
      </w:pPr>
    </w:lvl>
    <w:lvl w:ilvl="4" w:tplc="FCC81A6E" w:tentative="1">
      <w:start w:val="1"/>
      <w:numFmt w:val="lowerLetter"/>
      <w:lvlText w:val="%5."/>
      <w:lvlJc w:val="left"/>
      <w:pPr>
        <w:ind w:left="3600" w:hanging="360"/>
      </w:pPr>
    </w:lvl>
    <w:lvl w:ilvl="5" w:tplc="68CAA58E" w:tentative="1">
      <w:start w:val="1"/>
      <w:numFmt w:val="lowerRoman"/>
      <w:lvlText w:val="%6."/>
      <w:lvlJc w:val="right"/>
      <w:pPr>
        <w:ind w:left="4320" w:hanging="180"/>
      </w:pPr>
    </w:lvl>
    <w:lvl w:ilvl="6" w:tplc="C138146E" w:tentative="1">
      <w:start w:val="1"/>
      <w:numFmt w:val="decimal"/>
      <w:lvlText w:val="%7."/>
      <w:lvlJc w:val="left"/>
      <w:pPr>
        <w:ind w:left="5040" w:hanging="360"/>
      </w:pPr>
    </w:lvl>
    <w:lvl w:ilvl="7" w:tplc="FE3CDA60" w:tentative="1">
      <w:start w:val="1"/>
      <w:numFmt w:val="lowerLetter"/>
      <w:lvlText w:val="%8."/>
      <w:lvlJc w:val="left"/>
      <w:pPr>
        <w:ind w:left="5760" w:hanging="360"/>
      </w:pPr>
    </w:lvl>
    <w:lvl w:ilvl="8" w:tplc="552CD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4561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50D7EA" w:tentative="1">
      <w:start w:val="1"/>
      <w:numFmt w:val="lowerLetter"/>
      <w:lvlText w:val="%2."/>
      <w:lvlJc w:val="left"/>
      <w:pPr>
        <w:ind w:left="1440" w:hanging="360"/>
      </w:pPr>
    </w:lvl>
    <w:lvl w:ilvl="2" w:tplc="A850897C" w:tentative="1">
      <w:start w:val="1"/>
      <w:numFmt w:val="lowerRoman"/>
      <w:lvlText w:val="%3."/>
      <w:lvlJc w:val="right"/>
      <w:pPr>
        <w:ind w:left="2160" w:hanging="180"/>
      </w:pPr>
    </w:lvl>
    <w:lvl w:ilvl="3" w:tplc="E1423200" w:tentative="1">
      <w:start w:val="1"/>
      <w:numFmt w:val="decimal"/>
      <w:lvlText w:val="%4."/>
      <w:lvlJc w:val="left"/>
      <w:pPr>
        <w:ind w:left="2880" w:hanging="360"/>
      </w:pPr>
    </w:lvl>
    <w:lvl w:ilvl="4" w:tplc="7F7C3CAE" w:tentative="1">
      <w:start w:val="1"/>
      <w:numFmt w:val="lowerLetter"/>
      <w:lvlText w:val="%5."/>
      <w:lvlJc w:val="left"/>
      <w:pPr>
        <w:ind w:left="3600" w:hanging="360"/>
      </w:pPr>
    </w:lvl>
    <w:lvl w:ilvl="5" w:tplc="2A429A58" w:tentative="1">
      <w:start w:val="1"/>
      <w:numFmt w:val="lowerRoman"/>
      <w:lvlText w:val="%6."/>
      <w:lvlJc w:val="right"/>
      <w:pPr>
        <w:ind w:left="4320" w:hanging="180"/>
      </w:pPr>
    </w:lvl>
    <w:lvl w:ilvl="6" w:tplc="BD3AF254" w:tentative="1">
      <w:start w:val="1"/>
      <w:numFmt w:val="decimal"/>
      <w:lvlText w:val="%7."/>
      <w:lvlJc w:val="left"/>
      <w:pPr>
        <w:ind w:left="5040" w:hanging="360"/>
      </w:pPr>
    </w:lvl>
    <w:lvl w:ilvl="7" w:tplc="2730BCC2" w:tentative="1">
      <w:start w:val="1"/>
      <w:numFmt w:val="lowerLetter"/>
      <w:lvlText w:val="%8."/>
      <w:lvlJc w:val="left"/>
      <w:pPr>
        <w:ind w:left="5760" w:hanging="360"/>
      </w:pPr>
    </w:lvl>
    <w:lvl w:ilvl="8" w:tplc="D1B48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FE068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CAD6E6" w:tentative="1">
      <w:start w:val="1"/>
      <w:numFmt w:val="lowerLetter"/>
      <w:lvlText w:val="%2."/>
      <w:lvlJc w:val="left"/>
      <w:pPr>
        <w:ind w:left="1440" w:hanging="360"/>
      </w:pPr>
    </w:lvl>
    <w:lvl w:ilvl="2" w:tplc="E5DCB46C" w:tentative="1">
      <w:start w:val="1"/>
      <w:numFmt w:val="lowerRoman"/>
      <w:lvlText w:val="%3."/>
      <w:lvlJc w:val="right"/>
      <w:pPr>
        <w:ind w:left="2160" w:hanging="180"/>
      </w:pPr>
    </w:lvl>
    <w:lvl w:ilvl="3" w:tplc="069A9534" w:tentative="1">
      <w:start w:val="1"/>
      <w:numFmt w:val="decimal"/>
      <w:lvlText w:val="%4."/>
      <w:lvlJc w:val="left"/>
      <w:pPr>
        <w:ind w:left="2880" w:hanging="360"/>
      </w:pPr>
    </w:lvl>
    <w:lvl w:ilvl="4" w:tplc="7E2CF3F2" w:tentative="1">
      <w:start w:val="1"/>
      <w:numFmt w:val="lowerLetter"/>
      <w:lvlText w:val="%5."/>
      <w:lvlJc w:val="left"/>
      <w:pPr>
        <w:ind w:left="3600" w:hanging="360"/>
      </w:pPr>
    </w:lvl>
    <w:lvl w:ilvl="5" w:tplc="4960710A" w:tentative="1">
      <w:start w:val="1"/>
      <w:numFmt w:val="lowerRoman"/>
      <w:lvlText w:val="%6."/>
      <w:lvlJc w:val="right"/>
      <w:pPr>
        <w:ind w:left="4320" w:hanging="180"/>
      </w:pPr>
    </w:lvl>
    <w:lvl w:ilvl="6" w:tplc="2A1E1DBE" w:tentative="1">
      <w:start w:val="1"/>
      <w:numFmt w:val="decimal"/>
      <w:lvlText w:val="%7."/>
      <w:lvlJc w:val="left"/>
      <w:pPr>
        <w:ind w:left="5040" w:hanging="360"/>
      </w:pPr>
    </w:lvl>
    <w:lvl w:ilvl="7" w:tplc="4CDCFE9E" w:tentative="1">
      <w:start w:val="1"/>
      <w:numFmt w:val="lowerLetter"/>
      <w:lvlText w:val="%8."/>
      <w:lvlJc w:val="left"/>
      <w:pPr>
        <w:ind w:left="5760" w:hanging="360"/>
      </w:pPr>
    </w:lvl>
    <w:lvl w:ilvl="8" w:tplc="77381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848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A8C00" w:tentative="1">
      <w:start w:val="1"/>
      <w:numFmt w:val="lowerLetter"/>
      <w:lvlText w:val="%2."/>
      <w:lvlJc w:val="left"/>
      <w:pPr>
        <w:ind w:left="1440" w:hanging="360"/>
      </w:pPr>
    </w:lvl>
    <w:lvl w:ilvl="2" w:tplc="546E6F8A" w:tentative="1">
      <w:start w:val="1"/>
      <w:numFmt w:val="lowerRoman"/>
      <w:lvlText w:val="%3."/>
      <w:lvlJc w:val="right"/>
      <w:pPr>
        <w:ind w:left="2160" w:hanging="180"/>
      </w:pPr>
    </w:lvl>
    <w:lvl w:ilvl="3" w:tplc="79F2AF6C" w:tentative="1">
      <w:start w:val="1"/>
      <w:numFmt w:val="decimal"/>
      <w:lvlText w:val="%4."/>
      <w:lvlJc w:val="left"/>
      <w:pPr>
        <w:ind w:left="2880" w:hanging="360"/>
      </w:pPr>
    </w:lvl>
    <w:lvl w:ilvl="4" w:tplc="3C9C908A" w:tentative="1">
      <w:start w:val="1"/>
      <w:numFmt w:val="lowerLetter"/>
      <w:lvlText w:val="%5."/>
      <w:lvlJc w:val="left"/>
      <w:pPr>
        <w:ind w:left="3600" w:hanging="360"/>
      </w:pPr>
    </w:lvl>
    <w:lvl w:ilvl="5" w:tplc="763AF4F0" w:tentative="1">
      <w:start w:val="1"/>
      <w:numFmt w:val="lowerRoman"/>
      <w:lvlText w:val="%6."/>
      <w:lvlJc w:val="right"/>
      <w:pPr>
        <w:ind w:left="4320" w:hanging="180"/>
      </w:pPr>
    </w:lvl>
    <w:lvl w:ilvl="6" w:tplc="48A656C2" w:tentative="1">
      <w:start w:val="1"/>
      <w:numFmt w:val="decimal"/>
      <w:lvlText w:val="%7."/>
      <w:lvlJc w:val="left"/>
      <w:pPr>
        <w:ind w:left="5040" w:hanging="360"/>
      </w:pPr>
    </w:lvl>
    <w:lvl w:ilvl="7" w:tplc="B172095E" w:tentative="1">
      <w:start w:val="1"/>
      <w:numFmt w:val="lowerLetter"/>
      <w:lvlText w:val="%8."/>
      <w:lvlJc w:val="left"/>
      <w:pPr>
        <w:ind w:left="5760" w:hanging="360"/>
      </w:pPr>
    </w:lvl>
    <w:lvl w:ilvl="8" w:tplc="D7464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9A67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41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4E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61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8D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2E8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82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E0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9EE0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2DB3E" w:tentative="1">
      <w:start w:val="1"/>
      <w:numFmt w:val="lowerLetter"/>
      <w:lvlText w:val="%2."/>
      <w:lvlJc w:val="left"/>
      <w:pPr>
        <w:ind w:left="1440" w:hanging="360"/>
      </w:pPr>
    </w:lvl>
    <w:lvl w:ilvl="2" w:tplc="70644796" w:tentative="1">
      <w:start w:val="1"/>
      <w:numFmt w:val="lowerRoman"/>
      <w:lvlText w:val="%3."/>
      <w:lvlJc w:val="right"/>
      <w:pPr>
        <w:ind w:left="2160" w:hanging="180"/>
      </w:pPr>
    </w:lvl>
    <w:lvl w:ilvl="3" w:tplc="C15EBE14" w:tentative="1">
      <w:start w:val="1"/>
      <w:numFmt w:val="decimal"/>
      <w:lvlText w:val="%4."/>
      <w:lvlJc w:val="left"/>
      <w:pPr>
        <w:ind w:left="2880" w:hanging="360"/>
      </w:pPr>
    </w:lvl>
    <w:lvl w:ilvl="4" w:tplc="BEF6567C" w:tentative="1">
      <w:start w:val="1"/>
      <w:numFmt w:val="lowerLetter"/>
      <w:lvlText w:val="%5."/>
      <w:lvlJc w:val="left"/>
      <w:pPr>
        <w:ind w:left="3600" w:hanging="360"/>
      </w:pPr>
    </w:lvl>
    <w:lvl w:ilvl="5" w:tplc="65366006" w:tentative="1">
      <w:start w:val="1"/>
      <w:numFmt w:val="lowerRoman"/>
      <w:lvlText w:val="%6."/>
      <w:lvlJc w:val="right"/>
      <w:pPr>
        <w:ind w:left="4320" w:hanging="180"/>
      </w:pPr>
    </w:lvl>
    <w:lvl w:ilvl="6" w:tplc="2FB0DD90" w:tentative="1">
      <w:start w:val="1"/>
      <w:numFmt w:val="decimal"/>
      <w:lvlText w:val="%7."/>
      <w:lvlJc w:val="left"/>
      <w:pPr>
        <w:ind w:left="5040" w:hanging="360"/>
      </w:pPr>
    </w:lvl>
    <w:lvl w:ilvl="7" w:tplc="87069258" w:tentative="1">
      <w:start w:val="1"/>
      <w:numFmt w:val="lowerLetter"/>
      <w:lvlText w:val="%8."/>
      <w:lvlJc w:val="left"/>
      <w:pPr>
        <w:ind w:left="5760" w:hanging="360"/>
      </w:pPr>
    </w:lvl>
    <w:lvl w:ilvl="8" w:tplc="AD7E4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0AB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301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AE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0B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00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CE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43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EA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06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92E7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29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F4D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A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0F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B4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A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C27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A4AB9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0C3DCC">
      <w:start w:val="1"/>
      <w:numFmt w:val="lowerLetter"/>
      <w:lvlText w:val="%2."/>
      <w:lvlJc w:val="left"/>
      <w:pPr>
        <w:ind w:left="1364" w:hanging="360"/>
      </w:pPr>
    </w:lvl>
    <w:lvl w:ilvl="2" w:tplc="3F54F258">
      <w:start w:val="1"/>
      <w:numFmt w:val="lowerRoman"/>
      <w:lvlText w:val="%3."/>
      <w:lvlJc w:val="right"/>
      <w:pPr>
        <w:ind w:left="2084" w:hanging="180"/>
      </w:pPr>
    </w:lvl>
    <w:lvl w:ilvl="3" w:tplc="BA480EBC">
      <w:start w:val="1"/>
      <w:numFmt w:val="decimal"/>
      <w:lvlText w:val="%4."/>
      <w:lvlJc w:val="left"/>
      <w:pPr>
        <w:ind w:left="2804" w:hanging="360"/>
      </w:pPr>
    </w:lvl>
    <w:lvl w:ilvl="4" w:tplc="846A4AAE">
      <w:start w:val="1"/>
      <w:numFmt w:val="lowerLetter"/>
      <w:lvlText w:val="%5."/>
      <w:lvlJc w:val="left"/>
      <w:pPr>
        <w:ind w:left="3524" w:hanging="360"/>
      </w:pPr>
    </w:lvl>
    <w:lvl w:ilvl="5" w:tplc="78D8930E">
      <w:start w:val="1"/>
      <w:numFmt w:val="lowerRoman"/>
      <w:lvlText w:val="%6."/>
      <w:lvlJc w:val="right"/>
      <w:pPr>
        <w:ind w:left="4244" w:hanging="180"/>
      </w:pPr>
    </w:lvl>
    <w:lvl w:ilvl="6" w:tplc="E86C03BC">
      <w:start w:val="1"/>
      <w:numFmt w:val="decimal"/>
      <w:lvlText w:val="%7."/>
      <w:lvlJc w:val="left"/>
      <w:pPr>
        <w:ind w:left="4964" w:hanging="360"/>
      </w:pPr>
    </w:lvl>
    <w:lvl w:ilvl="7" w:tplc="97A649A8">
      <w:start w:val="1"/>
      <w:numFmt w:val="lowerLetter"/>
      <w:lvlText w:val="%8."/>
      <w:lvlJc w:val="left"/>
      <w:pPr>
        <w:ind w:left="5684" w:hanging="360"/>
      </w:pPr>
    </w:lvl>
    <w:lvl w:ilvl="8" w:tplc="3A80CD6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5825C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EC4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C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04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E0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A2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BC5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5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2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3920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7E81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2A31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341E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D4AF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6C85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465F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38BE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52AD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893815"/>
    <w:multiLevelType w:val="hybridMultilevel"/>
    <w:tmpl w:val="D27C8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727683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DCD9E6" w:tentative="1">
      <w:start w:val="1"/>
      <w:numFmt w:val="lowerLetter"/>
      <w:lvlText w:val="%2."/>
      <w:lvlJc w:val="left"/>
      <w:pPr>
        <w:ind w:left="1440" w:hanging="360"/>
      </w:pPr>
    </w:lvl>
    <w:lvl w:ilvl="2" w:tplc="C59EBB2A" w:tentative="1">
      <w:start w:val="1"/>
      <w:numFmt w:val="lowerRoman"/>
      <w:lvlText w:val="%3."/>
      <w:lvlJc w:val="right"/>
      <w:pPr>
        <w:ind w:left="2160" w:hanging="180"/>
      </w:pPr>
    </w:lvl>
    <w:lvl w:ilvl="3" w:tplc="D19A876A" w:tentative="1">
      <w:start w:val="1"/>
      <w:numFmt w:val="decimal"/>
      <w:lvlText w:val="%4."/>
      <w:lvlJc w:val="left"/>
      <w:pPr>
        <w:ind w:left="2880" w:hanging="360"/>
      </w:pPr>
    </w:lvl>
    <w:lvl w:ilvl="4" w:tplc="80E8D674" w:tentative="1">
      <w:start w:val="1"/>
      <w:numFmt w:val="lowerLetter"/>
      <w:lvlText w:val="%5."/>
      <w:lvlJc w:val="left"/>
      <w:pPr>
        <w:ind w:left="3600" w:hanging="360"/>
      </w:pPr>
    </w:lvl>
    <w:lvl w:ilvl="5" w:tplc="BC50DC20" w:tentative="1">
      <w:start w:val="1"/>
      <w:numFmt w:val="lowerRoman"/>
      <w:lvlText w:val="%6."/>
      <w:lvlJc w:val="right"/>
      <w:pPr>
        <w:ind w:left="4320" w:hanging="180"/>
      </w:pPr>
    </w:lvl>
    <w:lvl w:ilvl="6" w:tplc="7556091E" w:tentative="1">
      <w:start w:val="1"/>
      <w:numFmt w:val="decimal"/>
      <w:lvlText w:val="%7."/>
      <w:lvlJc w:val="left"/>
      <w:pPr>
        <w:ind w:left="5040" w:hanging="360"/>
      </w:pPr>
    </w:lvl>
    <w:lvl w:ilvl="7" w:tplc="1A34BFC4" w:tentative="1">
      <w:start w:val="1"/>
      <w:numFmt w:val="lowerLetter"/>
      <w:lvlText w:val="%8."/>
      <w:lvlJc w:val="left"/>
      <w:pPr>
        <w:ind w:left="5760" w:hanging="360"/>
      </w:pPr>
    </w:lvl>
    <w:lvl w:ilvl="8" w:tplc="41CE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54A3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A0B546" w:tentative="1">
      <w:start w:val="1"/>
      <w:numFmt w:val="lowerLetter"/>
      <w:lvlText w:val="%2."/>
      <w:lvlJc w:val="left"/>
      <w:pPr>
        <w:ind w:left="1440" w:hanging="360"/>
      </w:pPr>
    </w:lvl>
    <w:lvl w:ilvl="2" w:tplc="CE5AD618" w:tentative="1">
      <w:start w:val="1"/>
      <w:numFmt w:val="lowerRoman"/>
      <w:lvlText w:val="%3."/>
      <w:lvlJc w:val="right"/>
      <w:pPr>
        <w:ind w:left="2160" w:hanging="180"/>
      </w:pPr>
    </w:lvl>
    <w:lvl w:ilvl="3" w:tplc="F4D4F75E" w:tentative="1">
      <w:start w:val="1"/>
      <w:numFmt w:val="decimal"/>
      <w:lvlText w:val="%4."/>
      <w:lvlJc w:val="left"/>
      <w:pPr>
        <w:ind w:left="2880" w:hanging="360"/>
      </w:pPr>
    </w:lvl>
    <w:lvl w:ilvl="4" w:tplc="76A87BBC" w:tentative="1">
      <w:start w:val="1"/>
      <w:numFmt w:val="lowerLetter"/>
      <w:lvlText w:val="%5."/>
      <w:lvlJc w:val="left"/>
      <w:pPr>
        <w:ind w:left="3600" w:hanging="360"/>
      </w:pPr>
    </w:lvl>
    <w:lvl w:ilvl="5" w:tplc="3F8E7E1E" w:tentative="1">
      <w:start w:val="1"/>
      <w:numFmt w:val="lowerRoman"/>
      <w:lvlText w:val="%6."/>
      <w:lvlJc w:val="right"/>
      <w:pPr>
        <w:ind w:left="4320" w:hanging="180"/>
      </w:pPr>
    </w:lvl>
    <w:lvl w:ilvl="6" w:tplc="BFB06B98" w:tentative="1">
      <w:start w:val="1"/>
      <w:numFmt w:val="decimal"/>
      <w:lvlText w:val="%7."/>
      <w:lvlJc w:val="left"/>
      <w:pPr>
        <w:ind w:left="5040" w:hanging="360"/>
      </w:pPr>
    </w:lvl>
    <w:lvl w:ilvl="7" w:tplc="25F805E2" w:tentative="1">
      <w:start w:val="1"/>
      <w:numFmt w:val="lowerLetter"/>
      <w:lvlText w:val="%8."/>
      <w:lvlJc w:val="left"/>
      <w:pPr>
        <w:ind w:left="5760" w:hanging="360"/>
      </w:pPr>
    </w:lvl>
    <w:lvl w:ilvl="8" w:tplc="EC78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6A0A5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EA56F8" w:tentative="1">
      <w:start w:val="1"/>
      <w:numFmt w:val="lowerLetter"/>
      <w:lvlText w:val="%2."/>
      <w:lvlJc w:val="left"/>
      <w:pPr>
        <w:ind w:left="1440" w:hanging="360"/>
      </w:pPr>
    </w:lvl>
    <w:lvl w:ilvl="2" w:tplc="D9E25CB8" w:tentative="1">
      <w:start w:val="1"/>
      <w:numFmt w:val="lowerRoman"/>
      <w:lvlText w:val="%3."/>
      <w:lvlJc w:val="right"/>
      <w:pPr>
        <w:ind w:left="2160" w:hanging="180"/>
      </w:pPr>
    </w:lvl>
    <w:lvl w:ilvl="3" w:tplc="54664D1E" w:tentative="1">
      <w:start w:val="1"/>
      <w:numFmt w:val="decimal"/>
      <w:lvlText w:val="%4."/>
      <w:lvlJc w:val="left"/>
      <w:pPr>
        <w:ind w:left="2880" w:hanging="360"/>
      </w:pPr>
    </w:lvl>
    <w:lvl w:ilvl="4" w:tplc="DB669204" w:tentative="1">
      <w:start w:val="1"/>
      <w:numFmt w:val="lowerLetter"/>
      <w:lvlText w:val="%5."/>
      <w:lvlJc w:val="left"/>
      <w:pPr>
        <w:ind w:left="3600" w:hanging="360"/>
      </w:pPr>
    </w:lvl>
    <w:lvl w:ilvl="5" w:tplc="30D61204" w:tentative="1">
      <w:start w:val="1"/>
      <w:numFmt w:val="lowerRoman"/>
      <w:lvlText w:val="%6."/>
      <w:lvlJc w:val="right"/>
      <w:pPr>
        <w:ind w:left="4320" w:hanging="180"/>
      </w:pPr>
    </w:lvl>
    <w:lvl w:ilvl="6" w:tplc="94368348" w:tentative="1">
      <w:start w:val="1"/>
      <w:numFmt w:val="decimal"/>
      <w:lvlText w:val="%7."/>
      <w:lvlJc w:val="left"/>
      <w:pPr>
        <w:ind w:left="5040" w:hanging="360"/>
      </w:pPr>
    </w:lvl>
    <w:lvl w:ilvl="7" w:tplc="E6AE2E40" w:tentative="1">
      <w:start w:val="1"/>
      <w:numFmt w:val="lowerLetter"/>
      <w:lvlText w:val="%8."/>
      <w:lvlJc w:val="left"/>
      <w:pPr>
        <w:ind w:left="5760" w:hanging="360"/>
      </w:pPr>
    </w:lvl>
    <w:lvl w:ilvl="8" w:tplc="B82E7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479A3B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A69496" w:tentative="1">
      <w:start w:val="1"/>
      <w:numFmt w:val="lowerLetter"/>
      <w:lvlText w:val="%2."/>
      <w:lvlJc w:val="left"/>
      <w:pPr>
        <w:ind w:left="1364" w:hanging="360"/>
      </w:pPr>
    </w:lvl>
    <w:lvl w:ilvl="2" w:tplc="C20A6C88" w:tentative="1">
      <w:start w:val="1"/>
      <w:numFmt w:val="lowerRoman"/>
      <w:lvlText w:val="%3."/>
      <w:lvlJc w:val="right"/>
      <w:pPr>
        <w:ind w:left="2084" w:hanging="180"/>
      </w:pPr>
    </w:lvl>
    <w:lvl w:ilvl="3" w:tplc="F64C7EB2" w:tentative="1">
      <w:start w:val="1"/>
      <w:numFmt w:val="decimal"/>
      <w:lvlText w:val="%4."/>
      <w:lvlJc w:val="left"/>
      <w:pPr>
        <w:ind w:left="2804" w:hanging="360"/>
      </w:pPr>
    </w:lvl>
    <w:lvl w:ilvl="4" w:tplc="19787CD0" w:tentative="1">
      <w:start w:val="1"/>
      <w:numFmt w:val="lowerLetter"/>
      <w:lvlText w:val="%5."/>
      <w:lvlJc w:val="left"/>
      <w:pPr>
        <w:ind w:left="3524" w:hanging="360"/>
      </w:pPr>
    </w:lvl>
    <w:lvl w:ilvl="5" w:tplc="A25C52F2" w:tentative="1">
      <w:start w:val="1"/>
      <w:numFmt w:val="lowerRoman"/>
      <w:lvlText w:val="%6."/>
      <w:lvlJc w:val="right"/>
      <w:pPr>
        <w:ind w:left="4244" w:hanging="180"/>
      </w:pPr>
    </w:lvl>
    <w:lvl w:ilvl="6" w:tplc="A734EC3A" w:tentative="1">
      <w:start w:val="1"/>
      <w:numFmt w:val="decimal"/>
      <w:lvlText w:val="%7."/>
      <w:lvlJc w:val="left"/>
      <w:pPr>
        <w:ind w:left="4964" w:hanging="360"/>
      </w:pPr>
    </w:lvl>
    <w:lvl w:ilvl="7" w:tplc="EA9C0BA4" w:tentative="1">
      <w:start w:val="1"/>
      <w:numFmt w:val="lowerLetter"/>
      <w:lvlText w:val="%8."/>
      <w:lvlJc w:val="left"/>
      <w:pPr>
        <w:ind w:left="5684" w:hanging="360"/>
      </w:pPr>
    </w:lvl>
    <w:lvl w:ilvl="8" w:tplc="DE002E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2344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80DE46" w:tentative="1">
      <w:start w:val="1"/>
      <w:numFmt w:val="lowerLetter"/>
      <w:lvlText w:val="%2."/>
      <w:lvlJc w:val="left"/>
      <w:pPr>
        <w:ind w:left="1440" w:hanging="360"/>
      </w:pPr>
    </w:lvl>
    <w:lvl w:ilvl="2" w:tplc="C202562A" w:tentative="1">
      <w:start w:val="1"/>
      <w:numFmt w:val="lowerRoman"/>
      <w:lvlText w:val="%3."/>
      <w:lvlJc w:val="right"/>
      <w:pPr>
        <w:ind w:left="2160" w:hanging="180"/>
      </w:pPr>
    </w:lvl>
    <w:lvl w:ilvl="3" w:tplc="DB98EA00" w:tentative="1">
      <w:start w:val="1"/>
      <w:numFmt w:val="decimal"/>
      <w:lvlText w:val="%4."/>
      <w:lvlJc w:val="left"/>
      <w:pPr>
        <w:ind w:left="2880" w:hanging="360"/>
      </w:pPr>
    </w:lvl>
    <w:lvl w:ilvl="4" w:tplc="A238EC96" w:tentative="1">
      <w:start w:val="1"/>
      <w:numFmt w:val="lowerLetter"/>
      <w:lvlText w:val="%5."/>
      <w:lvlJc w:val="left"/>
      <w:pPr>
        <w:ind w:left="3600" w:hanging="360"/>
      </w:pPr>
    </w:lvl>
    <w:lvl w:ilvl="5" w:tplc="B6B4B444" w:tentative="1">
      <w:start w:val="1"/>
      <w:numFmt w:val="lowerRoman"/>
      <w:lvlText w:val="%6."/>
      <w:lvlJc w:val="right"/>
      <w:pPr>
        <w:ind w:left="4320" w:hanging="180"/>
      </w:pPr>
    </w:lvl>
    <w:lvl w:ilvl="6" w:tplc="0EA6357A" w:tentative="1">
      <w:start w:val="1"/>
      <w:numFmt w:val="decimal"/>
      <w:lvlText w:val="%7."/>
      <w:lvlJc w:val="left"/>
      <w:pPr>
        <w:ind w:left="5040" w:hanging="360"/>
      </w:pPr>
    </w:lvl>
    <w:lvl w:ilvl="7" w:tplc="0B68DFD2" w:tentative="1">
      <w:start w:val="1"/>
      <w:numFmt w:val="lowerLetter"/>
      <w:lvlText w:val="%8."/>
      <w:lvlJc w:val="left"/>
      <w:pPr>
        <w:ind w:left="5760" w:hanging="360"/>
      </w:pPr>
    </w:lvl>
    <w:lvl w:ilvl="8" w:tplc="FD0E9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1"/>
  </w:num>
  <w:num w:numId="41">
    <w:abstractNumId w:val="19"/>
  </w:num>
  <w:num w:numId="42">
    <w:abstractNumId w:val="24"/>
  </w:num>
  <w:num w:numId="43">
    <w:abstractNumId w:val="6"/>
  </w:num>
  <w:num w:numId="4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3BB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E20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0EE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2FCF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30F3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99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6E36-27AE-4686-942D-9BFF2AE1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2024-02-22T12:08:00Z</dcterms:created>
  <dcterms:modified xsi:type="dcterms:W3CDTF">2024-12-05T14:48:00Z</dcterms:modified>
</cp:coreProperties>
</file>