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62859F37" w:rsidR="00B474E9" w:rsidRDefault="00B40F08" w:rsidP="007D0EAF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7D0EAF">
        <w:rPr>
          <w:b/>
          <w:bCs/>
        </w:rPr>
        <w:t>330, DE 9 DE DEZEMBRO DE 2024</w:t>
      </w:r>
    </w:p>
    <w:p w14:paraId="5B9DFC71" w14:textId="3B39E89C" w:rsidR="00B474E9" w:rsidRDefault="00B474E9" w:rsidP="007D0EAF">
      <w:pPr>
        <w:keepNext/>
        <w:keepLines/>
        <w:ind w:left="3402"/>
        <w:outlineLvl w:val="1"/>
        <w:rPr>
          <w:bCs/>
        </w:rPr>
      </w:pPr>
    </w:p>
    <w:p w14:paraId="379D6FA1" w14:textId="77777777" w:rsidR="007D0EAF" w:rsidRDefault="007D0EAF" w:rsidP="007D0EAF">
      <w:pPr>
        <w:keepNext/>
        <w:keepLines/>
        <w:ind w:left="3402"/>
        <w:outlineLvl w:val="1"/>
        <w:rPr>
          <w:bCs/>
        </w:rPr>
      </w:pPr>
    </w:p>
    <w:p w14:paraId="63492E7F" w14:textId="18B2B7C4" w:rsidR="00B474E9" w:rsidRDefault="007D0EAF" w:rsidP="007D0EAF">
      <w:pPr>
        <w:ind w:left="3402"/>
        <w:jc w:val="both"/>
        <w:rPr>
          <w:bCs/>
        </w:rPr>
      </w:pPr>
      <w:r>
        <w:rPr>
          <w:bCs/>
        </w:rPr>
        <w:t>Altera o art. 2º da Portaria nº 271, de 28 de novembro de 2024, que “</w:t>
      </w:r>
      <w:r w:rsidRPr="007D0EAF">
        <w:rPr>
          <w:bCs/>
        </w:rPr>
        <w:t>In</w:t>
      </w:r>
      <w:r w:rsidRPr="007D0EAF">
        <w:rPr>
          <w:bCs/>
        </w:rPr>
        <w:t>stitui Comissão de Transição de Mandato da Câmara Municipal de Sorriso, nomeia membros, estabelece critérios</w:t>
      </w:r>
      <w:r>
        <w:rPr>
          <w:bCs/>
        </w:rPr>
        <w:t>”.</w:t>
      </w:r>
    </w:p>
    <w:p w14:paraId="0989B49A" w14:textId="77777777" w:rsidR="00B474E9" w:rsidRDefault="00B474E9" w:rsidP="007D0EAF">
      <w:pPr>
        <w:ind w:firstLine="1418"/>
        <w:jc w:val="both"/>
        <w:rPr>
          <w:bCs/>
        </w:rPr>
      </w:pPr>
    </w:p>
    <w:p w14:paraId="02E23218" w14:textId="77777777" w:rsidR="00B474E9" w:rsidRDefault="00B474E9" w:rsidP="007D0EAF">
      <w:pPr>
        <w:ind w:firstLine="1418"/>
        <w:jc w:val="both"/>
        <w:rPr>
          <w:bCs/>
        </w:rPr>
      </w:pPr>
    </w:p>
    <w:p w14:paraId="3AA87466" w14:textId="77777777" w:rsidR="00B474E9" w:rsidRDefault="00B40F08" w:rsidP="007D0EAF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0E0846A8" w:rsidR="00B474E9" w:rsidRDefault="00B474E9" w:rsidP="007D0EAF">
      <w:pPr>
        <w:ind w:firstLine="1418"/>
        <w:jc w:val="both"/>
        <w:rPr>
          <w:bCs/>
        </w:rPr>
      </w:pPr>
    </w:p>
    <w:p w14:paraId="6E8B5FD0" w14:textId="77777777" w:rsidR="007D0EAF" w:rsidRDefault="007D0EAF" w:rsidP="007D0EAF">
      <w:pPr>
        <w:ind w:firstLine="1418"/>
        <w:jc w:val="both"/>
        <w:rPr>
          <w:bCs/>
        </w:rPr>
      </w:pPr>
    </w:p>
    <w:p w14:paraId="0F4F8E03" w14:textId="5A01B1A1" w:rsidR="00B474E9" w:rsidRDefault="00B40F08" w:rsidP="007D0EAF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</w:t>
      </w:r>
      <w:r w:rsidR="007D0EAF">
        <w:rPr>
          <w:bCs/>
        </w:rPr>
        <w:t xml:space="preserve"> a necessidade de inclusão de um novo membro na Comissão,</w:t>
      </w:r>
    </w:p>
    <w:p w14:paraId="6F3975C7" w14:textId="77777777" w:rsidR="00B474E9" w:rsidRDefault="00B474E9" w:rsidP="007D0EAF">
      <w:pPr>
        <w:ind w:firstLine="1418"/>
        <w:jc w:val="both"/>
        <w:rPr>
          <w:bCs/>
        </w:rPr>
      </w:pPr>
    </w:p>
    <w:p w14:paraId="5A8C9808" w14:textId="77777777" w:rsidR="00B474E9" w:rsidRPr="0042506C" w:rsidRDefault="00B40F08" w:rsidP="007D0EAF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7D0EAF">
      <w:pPr>
        <w:ind w:firstLine="1418"/>
        <w:jc w:val="both"/>
        <w:rPr>
          <w:bCs/>
        </w:rPr>
      </w:pPr>
    </w:p>
    <w:p w14:paraId="50D54E80" w14:textId="2C62EF68" w:rsidR="00B474E9" w:rsidRPr="002A6CF8" w:rsidRDefault="00B40F08" w:rsidP="007D0EAF">
      <w:pPr>
        <w:ind w:firstLine="1418"/>
        <w:jc w:val="both"/>
        <w:rPr>
          <w:b/>
        </w:rPr>
      </w:pPr>
      <w:r w:rsidRPr="002A6CF8">
        <w:rPr>
          <w:b/>
        </w:rPr>
        <w:t xml:space="preserve">Art. 1º </w:t>
      </w:r>
      <w:r w:rsidR="007D0EAF">
        <w:rPr>
          <w:bCs/>
        </w:rPr>
        <w:t>Altera</w:t>
      </w:r>
      <w:r w:rsidR="007D0EAF">
        <w:rPr>
          <w:bCs/>
        </w:rPr>
        <w:t>r</w:t>
      </w:r>
      <w:r w:rsidR="007D0EAF">
        <w:rPr>
          <w:bCs/>
        </w:rPr>
        <w:t xml:space="preserve"> o art. 2º da Portaria nº 271, de 28 de novembro de 2024</w:t>
      </w:r>
      <w:r w:rsidR="007D0EAF">
        <w:rPr>
          <w:bCs/>
        </w:rPr>
        <w:t>, que passa a vigorar com a seguinte redação.</w:t>
      </w:r>
    </w:p>
    <w:p w14:paraId="1310A4A6" w14:textId="6B9404DE" w:rsidR="007D0EAF" w:rsidRPr="00E751F2" w:rsidRDefault="00B40F08" w:rsidP="007D0EAF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14:paraId="00891D85" w14:textId="77777777" w:rsidR="007D0EAF" w:rsidRPr="00E751F2" w:rsidRDefault="007D0EAF" w:rsidP="007D0EAF">
      <w:pPr>
        <w:numPr>
          <w:ilvl w:val="0"/>
          <w:numId w:val="44"/>
        </w:numPr>
        <w:autoSpaceDE w:val="0"/>
        <w:autoSpaceDN w:val="0"/>
        <w:adjustRightInd w:val="0"/>
        <w:ind w:left="1701"/>
        <w:jc w:val="both"/>
      </w:pPr>
      <w:r w:rsidRPr="00E751F2">
        <w:t>Hugo Assunção Capistrano</w:t>
      </w:r>
    </w:p>
    <w:p w14:paraId="273E270C" w14:textId="77777777" w:rsidR="007D0EAF" w:rsidRPr="00E751F2" w:rsidRDefault="007D0EAF" w:rsidP="007D0EAF">
      <w:pPr>
        <w:numPr>
          <w:ilvl w:val="0"/>
          <w:numId w:val="44"/>
        </w:numPr>
        <w:autoSpaceDE w:val="0"/>
        <w:autoSpaceDN w:val="0"/>
        <w:adjustRightInd w:val="0"/>
        <w:ind w:left="1701"/>
        <w:jc w:val="both"/>
      </w:pPr>
      <w:r w:rsidRPr="00E751F2">
        <w:t xml:space="preserve">Bernardo </w:t>
      </w:r>
      <w:proofErr w:type="spellStart"/>
      <w:r w:rsidRPr="00E751F2">
        <w:t>Antonio</w:t>
      </w:r>
      <w:proofErr w:type="spellEnd"/>
      <w:r w:rsidRPr="00E751F2">
        <w:t xml:space="preserve"> Signor</w:t>
      </w:r>
    </w:p>
    <w:p w14:paraId="166CC5E3" w14:textId="77777777" w:rsidR="007D0EAF" w:rsidRPr="00E751F2" w:rsidRDefault="007D0EAF" w:rsidP="007D0EAF">
      <w:pPr>
        <w:numPr>
          <w:ilvl w:val="0"/>
          <w:numId w:val="44"/>
        </w:numPr>
        <w:autoSpaceDE w:val="0"/>
        <w:autoSpaceDN w:val="0"/>
        <w:adjustRightInd w:val="0"/>
        <w:ind w:left="1701"/>
        <w:jc w:val="both"/>
      </w:pPr>
      <w:r w:rsidRPr="00E751F2">
        <w:rPr>
          <w:color w:val="000000"/>
          <w:shd w:val="clear" w:color="auto" w:fill="FFFFFF"/>
        </w:rPr>
        <w:t xml:space="preserve">Elis </w:t>
      </w:r>
      <w:proofErr w:type="spellStart"/>
      <w:r w:rsidRPr="00E751F2">
        <w:rPr>
          <w:color w:val="000000"/>
          <w:shd w:val="clear" w:color="auto" w:fill="FFFFFF"/>
        </w:rPr>
        <w:t>Karem</w:t>
      </w:r>
      <w:proofErr w:type="spellEnd"/>
      <w:r w:rsidRPr="00E751F2">
        <w:rPr>
          <w:color w:val="000000"/>
          <w:shd w:val="clear" w:color="auto" w:fill="FFFFFF"/>
        </w:rPr>
        <w:t> </w:t>
      </w:r>
      <w:proofErr w:type="spellStart"/>
      <w:r w:rsidRPr="00E751F2">
        <w:t>Cerutti</w:t>
      </w:r>
      <w:proofErr w:type="spellEnd"/>
    </w:p>
    <w:p w14:paraId="65F0623A" w14:textId="77777777" w:rsidR="007D0EAF" w:rsidRPr="00E751F2" w:rsidRDefault="007D0EAF" w:rsidP="007D0EAF">
      <w:pPr>
        <w:numPr>
          <w:ilvl w:val="0"/>
          <w:numId w:val="44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r w:rsidRPr="00E751F2">
        <w:rPr>
          <w:color w:val="000000"/>
          <w:shd w:val="clear" w:color="auto" w:fill="FFFFFF"/>
        </w:rPr>
        <w:t>Alan Azevedo Fernandes</w:t>
      </w:r>
    </w:p>
    <w:p w14:paraId="51F53B93" w14:textId="77777777" w:rsidR="007D0EAF" w:rsidRPr="00E751F2" w:rsidRDefault="007D0EAF" w:rsidP="007D0EAF">
      <w:pPr>
        <w:numPr>
          <w:ilvl w:val="0"/>
          <w:numId w:val="44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r w:rsidRPr="00E751F2">
        <w:rPr>
          <w:color w:val="000000"/>
          <w:shd w:val="clear" w:color="auto" w:fill="FFFFFF"/>
        </w:rPr>
        <w:t>Jonathan Portela</w:t>
      </w:r>
    </w:p>
    <w:p w14:paraId="47FB5928" w14:textId="77777777" w:rsidR="007D0EAF" w:rsidRPr="00E751F2" w:rsidRDefault="007D0EAF" w:rsidP="007D0EAF">
      <w:pPr>
        <w:numPr>
          <w:ilvl w:val="0"/>
          <w:numId w:val="44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r w:rsidRPr="00E751F2">
        <w:rPr>
          <w:color w:val="000000"/>
          <w:shd w:val="clear" w:color="auto" w:fill="FFFFFF"/>
        </w:rPr>
        <w:t>Nédio José Pedra Junior</w:t>
      </w:r>
    </w:p>
    <w:p w14:paraId="10983CCF" w14:textId="285984F1" w:rsidR="007D0EAF" w:rsidRDefault="007D0EAF" w:rsidP="007D0EAF">
      <w:pPr>
        <w:numPr>
          <w:ilvl w:val="0"/>
          <w:numId w:val="44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r w:rsidRPr="00E751F2">
        <w:rPr>
          <w:color w:val="000000"/>
          <w:shd w:val="clear" w:color="auto" w:fill="FFFFFF"/>
        </w:rPr>
        <w:t xml:space="preserve">Rafael Silva </w:t>
      </w:r>
      <w:proofErr w:type="spellStart"/>
      <w:r w:rsidRPr="00E751F2">
        <w:rPr>
          <w:color w:val="000000"/>
          <w:shd w:val="clear" w:color="auto" w:fill="FFFFFF"/>
        </w:rPr>
        <w:t>Maniezo</w:t>
      </w:r>
      <w:proofErr w:type="spellEnd"/>
    </w:p>
    <w:p w14:paraId="0D4DE03B" w14:textId="0CBC7052" w:rsidR="007D0EAF" w:rsidRDefault="007D0EAF" w:rsidP="007D0EAF">
      <w:pPr>
        <w:numPr>
          <w:ilvl w:val="0"/>
          <w:numId w:val="44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proofErr w:type="spellStart"/>
      <w:r w:rsidRPr="00E751F2">
        <w:rPr>
          <w:color w:val="000000"/>
          <w:shd w:val="clear" w:color="auto" w:fill="FFFFFF"/>
        </w:rPr>
        <w:t>Joni</w:t>
      </w:r>
      <w:proofErr w:type="spellEnd"/>
      <w:r w:rsidRPr="00E751F2">
        <w:rPr>
          <w:color w:val="000000"/>
          <w:shd w:val="clear" w:color="auto" w:fill="FFFFFF"/>
        </w:rPr>
        <w:t xml:space="preserve"> Roberto </w:t>
      </w:r>
      <w:proofErr w:type="spellStart"/>
      <w:r w:rsidRPr="00E751F2">
        <w:rPr>
          <w:color w:val="000000"/>
          <w:shd w:val="clear" w:color="auto" w:fill="FFFFFF"/>
        </w:rPr>
        <w:t>Bishoff</w:t>
      </w:r>
      <w:proofErr w:type="spellEnd"/>
    </w:p>
    <w:p w14:paraId="342DA5EC" w14:textId="52210079" w:rsidR="007D0EAF" w:rsidRDefault="007D0EAF" w:rsidP="007D0EAF">
      <w:pPr>
        <w:numPr>
          <w:ilvl w:val="0"/>
          <w:numId w:val="44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Cleumara</w:t>
      </w:r>
      <w:proofErr w:type="spellEnd"/>
      <w:r>
        <w:rPr>
          <w:color w:val="000000"/>
          <w:shd w:val="clear" w:color="auto" w:fill="FFFFFF"/>
        </w:rPr>
        <w:t xml:space="preserve"> Aparecida </w:t>
      </w:r>
      <w:proofErr w:type="spellStart"/>
      <w:r>
        <w:rPr>
          <w:color w:val="000000"/>
          <w:shd w:val="clear" w:color="auto" w:fill="FFFFFF"/>
        </w:rPr>
        <w:t>Antonioli</w:t>
      </w:r>
      <w:proofErr w:type="spellEnd"/>
    </w:p>
    <w:p w14:paraId="5E5C2A3D" w14:textId="571C1665" w:rsidR="007D0EAF" w:rsidRDefault="007D0EAF" w:rsidP="007D0EAF">
      <w:pPr>
        <w:ind w:firstLine="1418"/>
        <w:jc w:val="both"/>
        <w:rPr>
          <w:bCs/>
        </w:rPr>
      </w:pPr>
    </w:p>
    <w:p w14:paraId="35933EF2" w14:textId="77777777" w:rsidR="007D0EAF" w:rsidRPr="00E751F2" w:rsidRDefault="00B40F08" w:rsidP="007D0EAF">
      <w:pPr>
        <w:ind w:firstLine="1418"/>
        <w:jc w:val="both"/>
        <w:rPr>
          <w:color w:val="000000"/>
        </w:rPr>
      </w:pPr>
      <w:r w:rsidRPr="002A6CF8">
        <w:rPr>
          <w:b/>
        </w:rPr>
        <w:t xml:space="preserve">Art. 2º </w:t>
      </w:r>
      <w:r w:rsidR="007D0EAF" w:rsidRPr="00E751F2">
        <w:t>Esta Portaria entra em vigor na data de sua publicação.</w:t>
      </w:r>
    </w:p>
    <w:p w14:paraId="6CE28DB9" w14:textId="77777777" w:rsidR="007D0EAF" w:rsidRPr="00E751F2" w:rsidRDefault="007D0EAF" w:rsidP="007D0EAF">
      <w:pPr>
        <w:autoSpaceDE w:val="0"/>
        <w:autoSpaceDN w:val="0"/>
        <w:adjustRightInd w:val="0"/>
        <w:ind w:firstLine="1418"/>
        <w:jc w:val="both"/>
      </w:pPr>
    </w:p>
    <w:p w14:paraId="4A63DACE" w14:textId="77777777" w:rsidR="007D0EAF" w:rsidRPr="00E751F2" w:rsidRDefault="007D0EAF" w:rsidP="007D0EAF">
      <w:pPr>
        <w:autoSpaceDE w:val="0"/>
        <w:autoSpaceDN w:val="0"/>
        <w:adjustRightInd w:val="0"/>
        <w:ind w:firstLine="1418"/>
        <w:jc w:val="both"/>
      </w:pPr>
    </w:p>
    <w:p w14:paraId="73CE008D" w14:textId="4E61DC23" w:rsidR="007D0EAF" w:rsidRDefault="007D0EAF" w:rsidP="007D0EAF">
      <w:pPr>
        <w:autoSpaceDE w:val="0"/>
        <w:autoSpaceDN w:val="0"/>
        <w:adjustRightInd w:val="0"/>
        <w:ind w:firstLine="1418"/>
        <w:jc w:val="both"/>
      </w:pPr>
      <w:r w:rsidRPr="00E751F2">
        <w:t xml:space="preserve">Câmara Municipal de Sorriso, Estado de Mato Grosso, em </w:t>
      </w:r>
      <w:r>
        <w:t xml:space="preserve">9 de dezembro </w:t>
      </w:r>
      <w:r w:rsidRPr="00E751F2">
        <w:t>de 2024.</w:t>
      </w:r>
    </w:p>
    <w:p w14:paraId="40F81AC2" w14:textId="77777777" w:rsidR="007D0EAF" w:rsidRDefault="007D0EAF" w:rsidP="007D0EAF">
      <w:pPr>
        <w:autoSpaceDE w:val="0"/>
        <w:autoSpaceDN w:val="0"/>
        <w:adjustRightInd w:val="0"/>
        <w:ind w:firstLine="1418"/>
        <w:jc w:val="both"/>
      </w:pPr>
    </w:p>
    <w:p w14:paraId="09274FEF" w14:textId="77777777" w:rsidR="007D0EAF" w:rsidRPr="00E751F2" w:rsidRDefault="007D0EAF" w:rsidP="007D0EAF">
      <w:pPr>
        <w:autoSpaceDE w:val="0"/>
        <w:autoSpaceDN w:val="0"/>
        <w:adjustRightInd w:val="0"/>
        <w:ind w:firstLine="1418"/>
        <w:jc w:val="both"/>
      </w:pPr>
    </w:p>
    <w:p w14:paraId="443233EE" w14:textId="77777777" w:rsidR="007D0EAF" w:rsidRPr="00E751F2" w:rsidRDefault="007D0EAF" w:rsidP="007D0EAF">
      <w:pPr>
        <w:autoSpaceDE w:val="0"/>
        <w:autoSpaceDN w:val="0"/>
        <w:adjustRightInd w:val="0"/>
        <w:ind w:firstLine="1418"/>
        <w:jc w:val="both"/>
      </w:pPr>
    </w:p>
    <w:p w14:paraId="54FEFC77" w14:textId="77777777" w:rsidR="007D0EAF" w:rsidRPr="00E751F2" w:rsidRDefault="007D0EAF" w:rsidP="007D0EAF">
      <w:pPr>
        <w:autoSpaceDE w:val="0"/>
        <w:autoSpaceDN w:val="0"/>
        <w:adjustRightInd w:val="0"/>
        <w:jc w:val="center"/>
        <w:rPr>
          <w:b/>
          <w:bCs/>
        </w:rPr>
      </w:pPr>
      <w:r w:rsidRPr="00E751F2">
        <w:rPr>
          <w:b/>
          <w:bCs/>
        </w:rPr>
        <w:t>IAGO MELLA</w:t>
      </w:r>
    </w:p>
    <w:p w14:paraId="55283440" w14:textId="77777777" w:rsidR="007D0EAF" w:rsidRPr="00E751F2" w:rsidRDefault="007D0EAF" w:rsidP="007D0EAF">
      <w:pPr>
        <w:autoSpaceDE w:val="0"/>
        <w:autoSpaceDN w:val="0"/>
        <w:adjustRightInd w:val="0"/>
        <w:jc w:val="center"/>
      </w:pPr>
      <w:r w:rsidRPr="00E751F2">
        <w:rPr>
          <w:b/>
        </w:rPr>
        <w:t>Presidente</w:t>
      </w:r>
    </w:p>
    <w:p w14:paraId="02695EFC" w14:textId="77777777" w:rsidR="007D0EAF" w:rsidRPr="00E751F2" w:rsidRDefault="007D0EAF" w:rsidP="007D0EAF">
      <w:pPr>
        <w:jc w:val="center"/>
        <w:rPr>
          <w:rFonts w:eastAsia="Calibri"/>
          <w:b/>
          <w:bCs/>
        </w:rPr>
      </w:pPr>
    </w:p>
    <w:p w14:paraId="1F6D93F5" w14:textId="77777777" w:rsidR="007D0EAF" w:rsidRPr="00E751F2" w:rsidRDefault="007D0EAF" w:rsidP="007D0EAF">
      <w:pPr>
        <w:jc w:val="center"/>
        <w:rPr>
          <w:rFonts w:eastAsia="Calibri"/>
          <w:b/>
          <w:bCs/>
        </w:rPr>
      </w:pPr>
    </w:p>
    <w:p w14:paraId="49D1F081" w14:textId="77777777" w:rsidR="007D0EAF" w:rsidRPr="00E751F2" w:rsidRDefault="007D0EAF" w:rsidP="007D0EAF">
      <w:pPr>
        <w:jc w:val="center"/>
        <w:rPr>
          <w:rFonts w:eastAsia="Calibri"/>
          <w:b/>
          <w:bCs/>
        </w:rPr>
      </w:pPr>
    </w:p>
    <w:p w14:paraId="16044ED2" w14:textId="77777777" w:rsidR="007D0EAF" w:rsidRPr="00E751F2" w:rsidRDefault="007D0EAF" w:rsidP="007D0EAF">
      <w:pPr>
        <w:jc w:val="center"/>
        <w:rPr>
          <w:rFonts w:eastAsia="Calibri"/>
          <w:b/>
          <w:bCs/>
        </w:rPr>
      </w:pPr>
      <w:bookmarkStart w:id="0" w:name="_GoBack"/>
      <w:bookmarkEnd w:id="0"/>
    </w:p>
    <w:p w14:paraId="75524804" w14:textId="3E508C7B" w:rsidR="00B474E9" w:rsidRPr="00B474E9" w:rsidRDefault="007D0EAF" w:rsidP="007D0EAF">
      <w:r w:rsidRPr="00E751F2">
        <w:rPr>
          <w:b/>
        </w:rPr>
        <w:t>Registre-se. Publique-se. Cumpra-se.</w:t>
      </w: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6F81" w14:textId="77777777" w:rsidR="00B40F08" w:rsidRDefault="00B40F08">
      <w:r>
        <w:separator/>
      </w:r>
    </w:p>
  </w:endnote>
  <w:endnote w:type="continuationSeparator" w:id="0">
    <w:p w14:paraId="508B9DE7" w14:textId="77777777" w:rsidR="00B40F08" w:rsidRDefault="00B4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40F0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40F0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40F0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40F0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8E04A" w14:textId="77777777" w:rsidR="00B40F08" w:rsidRDefault="00B40F08">
      <w:r>
        <w:separator/>
      </w:r>
    </w:p>
  </w:footnote>
  <w:footnote w:type="continuationSeparator" w:id="0">
    <w:p w14:paraId="66355FCB" w14:textId="77777777" w:rsidR="00B40F08" w:rsidRDefault="00B4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40F0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4AF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524225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40F0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40F0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40F0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40F0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218C04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D72DC4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6CEAAE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9F4837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CFCB7B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F22C0B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DA8CDF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04A23A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2E28BD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A0403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7E14FA" w:tentative="1">
      <w:start w:val="1"/>
      <w:numFmt w:val="lowerLetter"/>
      <w:lvlText w:val="%2."/>
      <w:lvlJc w:val="left"/>
      <w:pPr>
        <w:ind w:left="1440" w:hanging="360"/>
      </w:pPr>
    </w:lvl>
    <w:lvl w:ilvl="2" w:tplc="3F5ADBCA" w:tentative="1">
      <w:start w:val="1"/>
      <w:numFmt w:val="lowerRoman"/>
      <w:lvlText w:val="%3."/>
      <w:lvlJc w:val="right"/>
      <w:pPr>
        <w:ind w:left="2160" w:hanging="180"/>
      </w:pPr>
    </w:lvl>
    <w:lvl w:ilvl="3" w:tplc="83FCD3C6" w:tentative="1">
      <w:start w:val="1"/>
      <w:numFmt w:val="decimal"/>
      <w:lvlText w:val="%4."/>
      <w:lvlJc w:val="left"/>
      <w:pPr>
        <w:ind w:left="2880" w:hanging="360"/>
      </w:pPr>
    </w:lvl>
    <w:lvl w:ilvl="4" w:tplc="FB1267DC" w:tentative="1">
      <w:start w:val="1"/>
      <w:numFmt w:val="lowerLetter"/>
      <w:lvlText w:val="%5."/>
      <w:lvlJc w:val="left"/>
      <w:pPr>
        <w:ind w:left="3600" w:hanging="360"/>
      </w:pPr>
    </w:lvl>
    <w:lvl w:ilvl="5" w:tplc="D8AA80F8" w:tentative="1">
      <w:start w:val="1"/>
      <w:numFmt w:val="lowerRoman"/>
      <w:lvlText w:val="%6."/>
      <w:lvlJc w:val="right"/>
      <w:pPr>
        <w:ind w:left="4320" w:hanging="180"/>
      </w:pPr>
    </w:lvl>
    <w:lvl w:ilvl="6" w:tplc="12187886" w:tentative="1">
      <w:start w:val="1"/>
      <w:numFmt w:val="decimal"/>
      <w:lvlText w:val="%7."/>
      <w:lvlJc w:val="left"/>
      <w:pPr>
        <w:ind w:left="5040" w:hanging="360"/>
      </w:pPr>
    </w:lvl>
    <w:lvl w:ilvl="7" w:tplc="535C7C28" w:tentative="1">
      <w:start w:val="1"/>
      <w:numFmt w:val="lowerLetter"/>
      <w:lvlText w:val="%8."/>
      <w:lvlJc w:val="left"/>
      <w:pPr>
        <w:ind w:left="5760" w:hanging="360"/>
      </w:pPr>
    </w:lvl>
    <w:lvl w:ilvl="8" w:tplc="A7BA3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67C5B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AEAED94" w:tentative="1">
      <w:start w:val="1"/>
      <w:numFmt w:val="lowerLetter"/>
      <w:lvlText w:val="%2."/>
      <w:lvlJc w:val="left"/>
      <w:pPr>
        <w:ind w:left="1440" w:hanging="360"/>
      </w:pPr>
    </w:lvl>
    <w:lvl w:ilvl="2" w:tplc="0F8CC2EC" w:tentative="1">
      <w:start w:val="1"/>
      <w:numFmt w:val="lowerRoman"/>
      <w:lvlText w:val="%3."/>
      <w:lvlJc w:val="right"/>
      <w:pPr>
        <w:ind w:left="2160" w:hanging="180"/>
      </w:pPr>
    </w:lvl>
    <w:lvl w:ilvl="3" w:tplc="75C0AF28" w:tentative="1">
      <w:start w:val="1"/>
      <w:numFmt w:val="decimal"/>
      <w:lvlText w:val="%4."/>
      <w:lvlJc w:val="left"/>
      <w:pPr>
        <w:ind w:left="2880" w:hanging="360"/>
      </w:pPr>
    </w:lvl>
    <w:lvl w:ilvl="4" w:tplc="1F485328" w:tentative="1">
      <w:start w:val="1"/>
      <w:numFmt w:val="lowerLetter"/>
      <w:lvlText w:val="%5."/>
      <w:lvlJc w:val="left"/>
      <w:pPr>
        <w:ind w:left="3600" w:hanging="360"/>
      </w:pPr>
    </w:lvl>
    <w:lvl w:ilvl="5" w:tplc="B6D22576" w:tentative="1">
      <w:start w:val="1"/>
      <w:numFmt w:val="lowerRoman"/>
      <w:lvlText w:val="%6."/>
      <w:lvlJc w:val="right"/>
      <w:pPr>
        <w:ind w:left="4320" w:hanging="180"/>
      </w:pPr>
    </w:lvl>
    <w:lvl w:ilvl="6" w:tplc="75F226D0" w:tentative="1">
      <w:start w:val="1"/>
      <w:numFmt w:val="decimal"/>
      <w:lvlText w:val="%7."/>
      <w:lvlJc w:val="left"/>
      <w:pPr>
        <w:ind w:left="5040" w:hanging="360"/>
      </w:pPr>
    </w:lvl>
    <w:lvl w:ilvl="7" w:tplc="564E893A" w:tentative="1">
      <w:start w:val="1"/>
      <w:numFmt w:val="lowerLetter"/>
      <w:lvlText w:val="%8."/>
      <w:lvlJc w:val="left"/>
      <w:pPr>
        <w:ind w:left="5760" w:hanging="360"/>
      </w:pPr>
    </w:lvl>
    <w:lvl w:ilvl="8" w:tplc="E1B0C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C8E0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BCF85E" w:tentative="1">
      <w:start w:val="1"/>
      <w:numFmt w:val="lowerLetter"/>
      <w:lvlText w:val="%2."/>
      <w:lvlJc w:val="left"/>
      <w:pPr>
        <w:ind w:left="1440" w:hanging="360"/>
      </w:pPr>
    </w:lvl>
    <w:lvl w:ilvl="2" w:tplc="D6308CC6" w:tentative="1">
      <w:start w:val="1"/>
      <w:numFmt w:val="lowerRoman"/>
      <w:lvlText w:val="%3."/>
      <w:lvlJc w:val="right"/>
      <w:pPr>
        <w:ind w:left="2160" w:hanging="180"/>
      </w:pPr>
    </w:lvl>
    <w:lvl w:ilvl="3" w:tplc="EDFC5E00" w:tentative="1">
      <w:start w:val="1"/>
      <w:numFmt w:val="decimal"/>
      <w:lvlText w:val="%4."/>
      <w:lvlJc w:val="left"/>
      <w:pPr>
        <w:ind w:left="2880" w:hanging="360"/>
      </w:pPr>
    </w:lvl>
    <w:lvl w:ilvl="4" w:tplc="A976BEC8" w:tentative="1">
      <w:start w:val="1"/>
      <w:numFmt w:val="lowerLetter"/>
      <w:lvlText w:val="%5."/>
      <w:lvlJc w:val="left"/>
      <w:pPr>
        <w:ind w:left="3600" w:hanging="360"/>
      </w:pPr>
    </w:lvl>
    <w:lvl w:ilvl="5" w:tplc="8F3C7CDC" w:tentative="1">
      <w:start w:val="1"/>
      <w:numFmt w:val="lowerRoman"/>
      <w:lvlText w:val="%6."/>
      <w:lvlJc w:val="right"/>
      <w:pPr>
        <w:ind w:left="4320" w:hanging="180"/>
      </w:pPr>
    </w:lvl>
    <w:lvl w:ilvl="6" w:tplc="6DFCC7C4" w:tentative="1">
      <w:start w:val="1"/>
      <w:numFmt w:val="decimal"/>
      <w:lvlText w:val="%7."/>
      <w:lvlJc w:val="left"/>
      <w:pPr>
        <w:ind w:left="5040" w:hanging="360"/>
      </w:pPr>
    </w:lvl>
    <w:lvl w:ilvl="7" w:tplc="45CE4592" w:tentative="1">
      <w:start w:val="1"/>
      <w:numFmt w:val="lowerLetter"/>
      <w:lvlText w:val="%8."/>
      <w:lvlJc w:val="left"/>
      <w:pPr>
        <w:ind w:left="5760" w:hanging="360"/>
      </w:pPr>
    </w:lvl>
    <w:lvl w:ilvl="8" w:tplc="76646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A3C4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0808F2" w:tentative="1">
      <w:start w:val="1"/>
      <w:numFmt w:val="lowerLetter"/>
      <w:lvlText w:val="%2."/>
      <w:lvlJc w:val="left"/>
      <w:pPr>
        <w:ind w:left="1440" w:hanging="360"/>
      </w:pPr>
    </w:lvl>
    <w:lvl w:ilvl="2" w:tplc="8B804074" w:tentative="1">
      <w:start w:val="1"/>
      <w:numFmt w:val="lowerRoman"/>
      <w:lvlText w:val="%3."/>
      <w:lvlJc w:val="right"/>
      <w:pPr>
        <w:ind w:left="2160" w:hanging="180"/>
      </w:pPr>
    </w:lvl>
    <w:lvl w:ilvl="3" w:tplc="FDBE2CF2" w:tentative="1">
      <w:start w:val="1"/>
      <w:numFmt w:val="decimal"/>
      <w:lvlText w:val="%4."/>
      <w:lvlJc w:val="left"/>
      <w:pPr>
        <w:ind w:left="2880" w:hanging="360"/>
      </w:pPr>
    </w:lvl>
    <w:lvl w:ilvl="4" w:tplc="883CEFC2" w:tentative="1">
      <w:start w:val="1"/>
      <w:numFmt w:val="lowerLetter"/>
      <w:lvlText w:val="%5."/>
      <w:lvlJc w:val="left"/>
      <w:pPr>
        <w:ind w:left="3600" w:hanging="360"/>
      </w:pPr>
    </w:lvl>
    <w:lvl w:ilvl="5" w:tplc="780A8CF4" w:tentative="1">
      <w:start w:val="1"/>
      <w:numFmt w:val="lowerRoman"/>
      <w:lvlText w:val="%6."/>
      <w:lvlJc w:val="right"/>
      <w:pPr>
        <w:ind w:left="4320" w:hanging="180"/>
      </w:pPr>
    </w:lvl>
    <w:lvl w:ilvl="6" w:tplc="056EA0E0" w:tentative="1">
      <w:start w:val="1"/>
      <w:numFmt w:val="decimal"/>
      <w:lvlText w:val="%7."/>
      <w:lvlJc w:val="left"/>
      <w:pPr>
        <w:ind w:left="5040" w:hanging="360"/>
      </w:pPr>
    </w:lvl>
    <w:lvl w:ilvl="7" w:tplc="5DF2938A" w:tentative="1">
      <w:start w:val="1"/>
      <w:numFmt w:val="lowerLetter"/>
      <w:lvlText w:val="%8."/>
      <w:lvlJc w:val="left"/>
      <w:pPr>
        <w:ind w:left="5760" w:hanging="360"/>
      </w:pPr>
    </w:lvl>
    <w:lvl w:ilvl="8" w:tplc="99BC3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580F13"/>
    <w:multiLevelType w:val="hybridMultilevel"/>
    <w:tmpl w:val="EFCE308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230E5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5C39BA" w:tentative="1">
      <w:start w:val="1"/>
      <w:numFmt w:val="lowerLetter"/>
      <w:lvlText w:val="%2."/>
      <w:lvlJc w:val="left"/>
      <w:pPr>
        <w:ind w:left="1440" w:hanging="360"/>
      </w:pPr>
    </w:lvl>
    <w:lvl w:ilvl="2" w:tplc="02221BDE" w:tentative="1">
      <w:start w:val="1"/>
      <w:numFmt w:val="lowerRoman"/>
      <w:lvlText w:val="%3."/>
      <w:lvlJc w:val="right"/>
      <w:pPr>
        <w:ind w:left="2160" w:hanging="180"/>
      </w:pPr>
    </w:lvl>
    <w:lvl w:ilvl="3" w:tplc="89D41C06" w:tentative="1">
      <w:start w:val="1"/>
      <w:numFmt w:val="decimal"/>
      <w:lvlText w:val="%4."/>
      <w:lvlJc w:val="left"/>
      <w:pPr>
        <w:ind w:left="2880" w:hanging="360"/>
      </w:pPr>
    </w:lvl>
    <w:lvl w:ilvl="4" w:tplc="59AC8EF6" w:tentative="1">
      <w:start w:val="1"/>
      <w:numFmt w:val="lowerLetter"/>
      <w:lvlText w:val="%5."/>
      <w:lvlJc w:val="left"/>
      <w:pPr>
        <w:ind w:left="3600" w:hanging="360"/>
      </w:pPr>
    </w:lvl>
    <w:lvl w:ilvl="5" w:tplc="E6306E92" w:tentative="1">
      <w:start w:val="1"/>
      <w:numFmt w:val="lowerRoman"/>
      <w:lvlText w:val="%6."/>
      <w:lvlJc w:val="right"/>
      <w:pPr>
        <w:ind w:left="4320" w:hanging="180"/>
      </w:pPr>
    </w:lvl>
    <w:lvl w:ilvl="6" w:tplc="4CC8F5DE" w:tentative="1">
      <w:start w:val="1"/>
      <w:numFmt w:val="decimal"/>
      <w:lvlText w:val="%7."/>
      <w:lvlJc w:val="left"/>
      <w:pPr>
        <w:ind w:left="5040" w:hanging="360"/>
      </w:pPr>
    </w:lvl>
    <w:lvl w:ilvl="7" w:tplc="FD06680E" w:tentative="1">
      <w:start w:val="1"/>
      <w:numFmt w:val="lowerLetter"/>
      <w:lvlText w:val="%8."/>
      <w:lvlJc w:val="left"/>
      <w:pPr>
        <w:ind w:left="5760" w:hanging="360"/>
      </w:pPr>
    </w:lvl>
    <w:lvl w:ilvl="8" w:tplc="6B506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C3229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EC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5A7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6D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AE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AAD0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3CD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8F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706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A1023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489DDE" w:tentative="1">
      <w:start w:val="1"/>
      <w:numFmt w:val="lowerLetter"/>
      <w:lvlText w:val="%2."/>
      <w:lvlJc w:val="left"/>
      <w:pPr>
        <w:ind w:left="1440" w:hanging="360"/>
      </w:pPr>
    </w:lvl>
    <w:lvl w:ilvl="2" w:tplc="F5A2D8AE" w:tentative="1">
      <w:start w:val="1"/>
      <w:numFmt w:val="lowerRoman"/>
      <w:lvlText w:val="%3."/>
      <w:lvlJc w:val="right"/>
      <w:pPr>
        <w:ind w:left="2160" w:hanging="180"/>
      </w:pPr>
    </w:lvl>
    <w:lvl w:ilvl="3" w:tplc="16B68A34" w:tentative="1">
      <w:start w:val="1"/>
      <w:numFmt w:val="decimal"/>
      <w:lvlText w:val="%4."/>
      <w:lvlJc w:val="left"/>
      <w:pPr>
        <w:ind w:left="2880" w:hanging="360"/>
      </w:pPr>
    </w:lvl>
    <w:lvl w:ilvl="4" w:tplc="8E4A47B0" w:tentative="1">
      <w:start w:val="1"/>
      <w:numFmt w:val="lowerLetter"/>
      <w:lvlText w:val="%5."/>
      <w:lvlJc w:val="left"/>
      <w:pPr>
        <w:ind w:left="3600" w:hanging="360"/>
      </w:pPr>
    </w:lvl>
    <w:lvl w:ilvl="5" w:tplc="931E4E60" w:tentative="1">
      <w:start w:val="1"/>
      <w:numFmt w:val="lowerRoman"/>
      <w:lvlText w:val="%6."/>
      <w:lvlJc w:val="right"/>
      <w:pPr>
        <w:ind w:left="4320" w:hanging="180"/>
      </w:pPr>
    </w:lvl>
    <w:lvl w:ilvl="6" w:tplc="2690F036" w:tentative="1">
      <w:start w:val="1"/>
      <w:numFmt w:val="decimal"/>
      <w:lvlText w:val="%7."/>
      <w:lvlJc w:val="left"/>
      <w:pPr>
        <w:ind w:left="5040" w:hanging="360"/>
      </w:pPr>
    </w:lvl>
    <w:lvl w:ilvl="7" w:tplc="0846C2B2" w:tentative="1">
      <w:start w:val="1"/>
      <w:numFmt w:val="lowerLetter"/>
      <w:lvlText w:val="%8."/>
      <w:lvlJc w:val="left"/>
      <w:pPr>
        <w:ind w:left="5760" w:hanging="360"/>
      </w:pPr>
    </w:lvl>
    <w:lvl w:ilvl="8" w:tplc="D5F6B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6EE02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6E80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E9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063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C1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9AB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02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80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C5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9E709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A8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7F22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03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A9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03C0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61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C0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C49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F9A284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1584272">
      <w:start w:val="1"/>
      <w:numFmt w:val="lowerLetter"/>
      <w:lvlText w:val="%2."/>
      <w:lvlJc w:val="left"/>
      <w:pPr>
        <w:ind w:left="1364" w:hanging="360"/>
      </w:pPr>
    </w:lvl>
    <w:lvl w:ilvl="2" w:tplc="9C749194">
      <w:start w:val="1"/>
      <w:numFmt w:val="lowerRoman"/>
      <w:lvlText w:val="%3."/>
      <w:lvlJc w:val="right"/>
      <w:pPr>
        <w:ind w:left="2084" w:hanging="180"/>
      </w:pPr>
    </w:lvl>
    <w:lvl w:ilvl="3" w:tplc="4A309BAE">
      <w:start w:val="1"/>
      <w:numFmt w:val="decimal"/>
      <w:lvlText w:val="%4."/>
      <w:lvlJc w:val="left"/>
      <w:pPr>
        <w:ind w:left="2804" w:hanging="360"/>
      </w:pPr>
    </w:lvl>
    <w:lvl w:ilvl="4" w:tplc="C9347AD8">
      <w:start w:val="1"/>
      <w:numFmt w:val="lowerLetter"/>
      <w:lvlText w:val="%5."/>
      <w:lvlJc w:val="left"/>
      <w:pPr>
        <w:ind w:left="3524" w:hanging="360"/>
      </w:pPr>
    </w:lvl>
    <w:lvl w:ilvl="5" w:tplc="2FDEE434">
      <w:start w:val="1"/>
      <w:numFmt w:val="lowerRoman"/>
      <w:lvlText w:val="%6."/>
      <w:lvlJc w:val="right"/>
      <w:pPr>
        <w:ind w:left="4244" w:hanging="180"/>
      </w:pPr>
    </w:lvl>
    <w:lvl w:ilvl="6" w:tplc="3EDAB36A">
      <w:start w:val="1"/>
      <w:numFmt w:val="decimal"/>
      <w:lvlText w:val="%7."/>
      <w:lvlJc w:val="left"/>
      <w:pPr>
        <w:ind w:left="4964" w:hanging="360"/>
      </w:pPr>
    </w:lvl>
    <w:lvl w:ilvl="7" w:tplc="8C1A4816">
      <w:start w:val="1"/>
      <w:numFmt w:val="lowerLetter"/>
      <w:lvlText w:val="%8."/>
      <w:lvlJc w:val="left"/>
      <w:pPr>
        <w:ind w:left="5684" w:hanging="360"/>
      </w:pPr>
    </w:lvl>
    <w:lvl w:ilvl="8" w:tplc="E5DCAA6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BE462C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3DCDE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C4F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4A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A61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C249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6F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AE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EA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445E4C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D06A1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6C408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8601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CC70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F42D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71AA1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F814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5C9E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23F246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E6509A" w:tentative="1">
      <w:start w:val="1"/>
      <w:numFmt w:val="lowerLetter"/>
      <w:lvlText w:val="%2."/>
      <w:lvlJc w:val="left"/>
      <w:pPr>
        <w:ind w:left="1440" w:hanging="360"/>
      </w:pPr>
    </w:lvl>
    <w:lvl w:ilvl="2" w:tplc="A99E8468" w:tentative="1">
      <w:start w:val="1"/>
      <w:numFmt w:val="lowerRoman"/>
      <w:lvlText w:val="%3."/>
      <w:lvlJc w:val="right"/>
      <w:pPr>
        <w:ind w:left="2160" w:hanging="180"/>
      </w:pPr>
    </w:lvl>
    <w:lvl w:ilvl="3" w:tplc="332EB214" w:tentative="1">
      <w:start w:val="1"/>
      <w:numFmt w:val="decimal"/>
      <w:lvlText w:val="%4."/>
      <w:lvlJc w:val="left"/>
      <w:pPr>
        <w:ind w:left="2880" w:hanging="360"/>
      </w:pPr>
    </w:lvl>
    <w:lvl w:ilvl="4" w:tplc="3FE0E76E" w:tentative="1">
      <w:start w:val="1"/>
      <w:numFmt w:val="lowerLetter"/>
      <w:lvlText w:val="%5."/>
      <w:lvlJc w:val="left"/>
      <w:pPr>
        <w:ind w:left="3600" w:hanging="360"/>
      </w:pPr>
    </w:lvl>
    <w:lvl w:ilvl="5" w:tplc="EB6C24F8" w:tentative="1">
      <w:start w:val="1"/>
      <w:numFmt w:val="lowerRoman"/>
      <w:lvlText w:val="%6."/>
      <w:lvlJc w:val="right"/>
      <w:pPr>
        <w:ind w:left="4320" w:hanging="180"/>
      </w:pPr>
    </w:lvl>
    <w:lvl w:ilvl="6" w:tplc="9732EE5C" w:tentative="1">
      <w:start w:val="1"/>
      <w:numFmt w:val="decimal"/>
      <w:lvlText w:val="%7."/>
      <w:lvlJc w:val="left"/>
      <w:pPr>
        <w:ind w:left="5040" w:hanging="360"/>
      </w:pPr>
    </w:lvl>
    <w:lvl w:ilvl="7" w:tplc="FCE44370" w:tentative="1">
      <w:start w:val="1"/>
      <w:numFmt w:val="lowerLetter"/>
      <w:lvlText w:val="%8."/>
      <w:lvlJc w:val="left"/>
      <w:pPr>
        <w:ind w:left="5760" w:hanging="360"/>
      </w:pPr>
    </w:lvl>
    <w:lvl w:ilvl="8" w:tplc="96B40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1494D5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A2E102" w:tentative="1">
      <w:start w:val="1"/>
      <w:numFmt w:val="lowerLetter"/>
      <w:lvlText w:val="%2."/>
      <w:lvlJc w:val="left"/>
      <w:pPr>
        <w:ind w:left="1440" w:hanging="360"/>
      </w:pPr>
    </w:lvl>
    <w:lvl w:ilvl="2" w:tplc="B94E8C6E" w:tentative="1">
      <w:start w:val="1"/>
      <w:numFmt w:val="lowerRoman"/>
      <w:lvlText w:val="%3."/>
      <w:lvlJc w:val="right"/>
      <w:pPr>
        <w:ind w:left="2160" w:hanging="180"/>
      </w:pPr>
    </w:lvl>
    <w:lvl w:ilvl="3" w:tplc="E026CA02" w:tentative="1">
      <w:start w:val="1"/>
      <w:numFmt w:val="decimal"/>
      <w:lvlText w:val="%4."/>
      <w:lvlJc w:val="left"/>
      <w:pPr>
        <w:ind w:left="2880" w:hanging="360"/>
      </w:pPr>
    </w:lvl>
    <w:lvl w:ilvl="4" w:tplc="46E427B4" w:tentative="1">
      <w:start w:val="1"/>
      <w:numFmt w:val="lowerLetter"/>
      <w:lvlText w:val="%5."/>
      <w:lvlJc w:val="left"/>
      <w:pPr>
        <w:ind w:left="3600" w:hanging="360"/>
      </w:pPr>
    </w:lvl>
    <w:lvl w:ilvl="5" w:tplc="67BC037E" w:tentative="1">
      <w:start w:val="1"/>
      <w:numFmt w:val="lowerRoman"/>
      <w:lvlText w:val="%6."/>
      <w:lvlJc w:val="right"/>
      <w:pPr>
        <w:ind w:left="4320" w:hanging="180"/>
      </w:pPr>
    </w:lvl>
    <w:lvl w:ilvl="6" w:tplc="6ED8D7D6" w:tentative="1">
      <w:start w:val="1"/>
      <w:numFmt w:val="decimal"/>
      <w:lvlText w:val="%7."/>
      <w:lvlJc w:val="left"/>
      <w:pPr>
        <w:ind w:left="5040" w:hanging="360"/>
      </w:pPr>
    </w:lvl>
    <w:lvl w:ilvl="7" w:tplc="BCFC8F00" w:tentative="1">
      <w:start w:val="1"/>
      <w:numFmt w:val="lowerLetter"/>
      <w:lvlText w:val="%8."/>
      <w:lvlJc w:val="left"/>
      <w:pPr>
        <w:ind w:left="5760" w:hanging="360"/>
      </w:pPr>
    </w:lvl>
    <w:lvl w:ilvl="8" w:tplc="A056B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525E3A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74CD9E" w:tentative="1">
      <w:start w:val="1"/>
      <w:numFmt w:val="lowerLetter"/>
      <w:lvlText w:val="%2."/>
      <w:lvlJc w:val="left"/>
      <w:pPr>
        <w:ind w:left="1440" w:hanging="360"/>
      </w:pPr>
    </w:lvl>
    <w:lvl w:ilvl="2" w:tplc="D08AFE64" w:tentative="1">
      <w:start w:val="1"/>
      <w:numFmt w:val="lowerRoman"/>
      <w:lvlText w:val="%3."/>
      <w:lvlJc w:val="right"/>
      <w:pPr>
        <w:ind w:left="2160" w:hanging="180"/>
      </w:pPr>
    </w:lvl>
    <w:lvl w:ilvl="3" w:tplc="0BD670B4" w:tentative="1">
      <w:start w:val="1"/>
      <w:numFmt w:val="decimal"/>
      <w:lvlText w:val="%4."/>
      <w:lvlJc w:val="left"/>
      <w:pPr>
        <w:ind w:left="2880" w:hanging="360"/>
      </w:pPr>
    </w:lvl>
    <w:lvl w:ilvl="4" w:tplc="29A4D9C8" w:tentative="1">
      <w:start w:val="1"/>
      <w:numFmt w:val="lowerLetter"/>
      <w:lvlText w:val="%5."/>
      <w:lvlJc w:val="left"/>
      <w:pPr>
        <w:ind w:left="3600" w:hanging="360"/>
      </w:pPr>
    </w:lvl>
    <w:lvl w:ilvl="5" w:tplc="6B10D8B6" w:tentative="1">
      <w:start w:val="1"/>
      <w:numFmt w:val="lowerRoman"/>
      <w:lvlText w:val="%6."/>
      <w:lvlJc w:val="right"/>
      <w:pPr>
        <w:ind w:left="4320" w:hanging="180"/>
      </w:pPr>
    </w:lvl>
    <w:lvl w:ilvl="6" w:tplc="6A7ECBEC" w:tentative="1">
      <w:start w:val="1"/>
      <w:numFmt w:val="decimal"/>
      <w:lvlText w:val="%7."/>
      <w:lvlJc w:val="left"/>
      <w:pPr>
        <w:ind w:left="5040" w:hanging="360"/>
      </w:pPr>
    </w:lvl>
    <w:lvl w:ilvl="7" w:tplc="B4385A34" w:tentative="1">
      <w:start w:val="1"/>
      <w:numFmt w:val="lowerLetter"/>
      <w:lvlText w:val="%8."/>
      <w:lvlJc w:val="left"/>
      <w:pPr>
        <w:ind w:left="5760" w:hanging="360"/>
      </w:pPr>
    </w:lvl>
    <w:lvl w:ilvl="8" w:tplc="0A9C3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DB4C90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28ABFE2" w:tentative="1">
      <w:start w:val="1"/>
      <w:numFmt w:val="lowerLetter"/>
      <w:lvlText w:val="%2."/>
      <w:lvlJc w:val="left"/>
      <w:pPr>
        <w:ind w:left="1364" w:hanging="360"/>
      </w:pPr>
    </w:lvl>
    <w:lvl w:ilvl="2" w:tplc="CAC2E972" w:tentative="1">
      <w:start w:val="1"/>
      <w:numFmt w:val="lowerRoman"/>
      <w:lvlText w:val="%3."/>
      <w:lvlJc w:val="right"/>
      <w:pPr>
        <w:ind w:left="2084" w:hanging="180"/>
      </w:pPr>
    </w:lvl>
    <w:lvl w:ilvl="3" w:tplc="5E1EFC98" w:tentative="1">
      <w:start w:val="1"/>
      <w:numFmt w:val="decimal"/>
      <w:lvlText w:val="%4."/>
      <w:lvlJc w:val="left"/>
      <w:pPr>
        <w:ind w:left="2804" w:hanging="360"/>
      </w:pPr>
    </w:lvl>
    <w:lvl w:ilvl="4" w:tplc="F258C0DE" w:tentative="1">
      <w:start w:val="1"/>
      <w:numFmt w:val="lowerLetter"/>
      <w:lvlText w:val="%5."/>
      <w:lvlJc w:val="left"/>
      <w:pPr>
        <w:ind w:left="3524" w:hanging="360"/>
      </w:pPr>
    </w:lvl>
    <w:lvl w:ilvl="5" w:tplc="92A8CA5A" w:tentative="1">
      <w:start w:val="1"/>
      <w:numFmt w:val="lowerRoman"/>
      <w:lvlText w:val="%6."/>
      <w:lvlJc w:val="right"/>
      <w:pPr>
        <w:ind w:left="4244" w:hanging="180"/>
      </w:pPr>
    </w:lvl>
    <w:lvl w:ilvl="6" w:tplc="90CEA7D6" w:tentative="1">
      <w:start w:val="1"/>
      <w:numFmt w:val="decimal"/>
      <w:lvlText w:val="%7."/>
      <w:lvlJc w:val="left"/>
      <w:pPr>
        <w:ind w:left="4964" w:hanging="360"/>
      </w:pPr>
    </w:lvl>
    <w:lvl w:ilvl="7" w:tplc="49DCCC86" w:tentative="1">
      <w:start w:val="1"/>
      <w:numFmt w:val="lowerLetter"/>
      <w:lvlText w:val="%8."/>
      <w:lvlJc w:val="left"/>
      <w:pPr>
        <w:ind w:left="5684" w:hanging="360"/>
      </w:pPr>
    </w:lvl>
    <w:lvl w:ilvl="8" w:tplc="D26E7BF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15B411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081348" w:tentative="1">
      <w:start w:val="1"/>
      <w:numFmt w:val="lowerLetter"/>
      <w:lvlText w:val="%2."/>
      <w:lvlJc w:val="left"/>
      <w:pPr>
        <w:ind w:left="1440" w:hanging="360"/>
      </w:pPr>
    </w:lvl>
    <w:lvl w:ilvl="2" w:tplc="077ECEC8" w:tentative="1">
      <w:start w:val="1"/>
      <w:numFmt w:val="lowerRoman"/>
      <w:lvlText w:val="%3."/>
      <w:lvlJc w:val="right"/>
      <w:pPr>
        <w:ind w:left="2160" w:hanging="180"/>
      </w:pPr>
    </w:lvl>
    <w:lvl w:ilvl="3" w:tplc="71926CBC" w:tentative="1">
      <w:start w:val="1"/>
      <w:numFmt w:val="decimal"/>
      <w:lvlText w:val="%4."/>
      <w:lvlJc w:val="left"/>
      <w:pPr>
        <w:ind w:left="2880" w:hanging="360"/>
      </w:pPr>
    </w:lvl>
    <w:lvl w:ilvl="4" w:tplc="0370170C" w:tentative="1">
      <w:start w:val="1"/>
      <w:numFmt w:val="lowerLetter"/>
      <w:lvlText w:val="%5."/>
      <w:lvlJc w:val="left"/>
      <w:pPr>
        <w:ind w:left="3600" w:hanging="360"/>
      </w:pPr>
    </w:lvl>
    <w:lvl w:ilvl="5" w:tplc="AD040D48" w:tentative="1">
      <w:start w:val="1"/>
      <w:numFmt w:val="lowerRoman"/>
      <w:lvlText w:val="%6."/>
      <w:lvlJc w:val="right"/>
      <w:pPr>
        <w:ind w:left="4320" w:hanging="180"/>
      </w:pPr>
    </w:lvl>
    <w:lvl w:ilvl="6" w:tplc="C2F4B5EE" w:tentative="1">
      <w:start w:val="1"/>
      <w:numFmt w:val="decimal"/>
      <w:lvlText w:val="%7."/>
      <w:lvlJc w:val="left"/>
      <w:pPr>
        <w:ind w:left="5040" w:hanging="360"/>
      </w:pPr>
    </w:lvl>
    <w:lvl w:ilvl="7" w:tplc="E5F202D6" w:tentative="1">
      <w:start w:val="1"/>
      <w:numFmt w:val="lowerLetter"/>
      <w:lvlText w:val="%8."/>
      <w:lvlJc w:val="left"/>
      <w:pPr>
        <w:ind w:left="5760" w:hanging="360"/>
      </w:pPr>
    </w:lvl>
    <w:lvl w:ilvl="8" w:tplc="31D04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4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0EAF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F08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4ACB73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C6-AF6D-4B83-BEC8-BF1335C6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2024-02-22T12:08:00Z</dcterms:created>
  <dcterms:modified xsi:type="dcterms:W3CDTF">2024-12-09T13:38:00Z</dcterms:modified>
</cp:coreProperties>
</file>