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A1FDEC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4</w:t>
      </w:r>
      <w:r w:rsidR="000659D8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16986F7F" w:rsidR="002A1E6C" w:rsidRPr="002A1E6C" w:rsidRDefault="00000000" w:rsidP="000659D8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B1F1F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659D8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BB5FD9">
        <w:rPr>
          <w:rFonts w:ascii="Times New Roman" w:hAnsi="Times New Roman"/>
          <w:szCs w:val="24"/>
        </w:rPr>
        <w:t>dezembro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4582250B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Ao</w:t>
      </w:r>
    </w:p>
    <w:p w14:paraId="0045739D" w14:textId="133F692D" w:rsidR="00033F45" w:rsidRPr="007F46E4" w:rsidRDefault="00000000" w:rsidP="00BB5FD9">
      <w:pPr>
        <w:tabs>
          <w:tab w:val="left" w:pos="4820"/>
        </w:tabs>
        <w:rPr>
          <w:b/>
          <w:iCs/>
        </w:rPr>
      </w:pPr>
      <w:r>
        <w:rPr>
          <w:b/>
          <w:bCs/>
          <w:iCs/>
        </w:rPr>
        <w:t>QUATTO EMPREENDIMENTOS LTDA</w:t>
      </w:r>
    </w:p>
    <w:p w14:paraId="03710C3B" w14:textId="4F1CA25E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 xml:space="preserve">CNPJ: </w:t>
      </w:r>
      <w:r w:rsidR="00BB5FD9">
        <w:rPr>
          <w:bCs/>
          <w:iCs/>
        </w:rPr>
        <w:t>34.336.819/0001-46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D51C55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7777777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Senhor(a),</w:t>
      </w:r>
    </w:p>
    <w:p w14:paraId="6659F0D3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596601BE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 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Ofício</w:t>
      </w:r>
      <w:r w:rsidR="000659D8">
        <w:rPr>
          <w:bCs/>
          <w:iCs/>
        </w:rPr>
        <w:t xml:space="preserve"> nº 01.12/2024 </w:t>
      </w:r>
      <w:r w:rsidRPr="007F46E4">
        <w:rPr>
          <w:bCs/>
          <w:iCs/>
        </w:rPr>
        <w:t>de autoria de Vossa Senhoria, protocolad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nesta Casa, que solicita aprovação de nomes das vias do empreendimento imobiliário denominado </w:t>
      </w:r>
      <w:r w:rsidRPr="00033F45">
        <w:rPr>
          <w:b/>
          <w:bCs/>
          <w:iCs/>
        </w:rPr>
        <w:t xml:space="preserve">Loteamento </w:t>
      </w:r>
      <w:r w:rsidR="00BB5FD9">
        <w:rPr>
          <w:b/>
          <w:bCs/>
          <w:iCs/>
        </w:rPr>
        <w:t>Parque da Saúde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0659D8" w:rsidRDefault="00033F45" w:rsidP="00033F45">
      <w:pPr>
        <w:ind w:left="2552"/>
        <w:jc w:val="both"/>
        <w:rPr>
          <w:b/>
          <w:i/>
          <w:sz w:val="20"/>
          <w:szCs w:val="20"/>
        </w:rPr>
      </w:pPr>
    </w:p>
    <w:p w14:paraId="6886D6E8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3B387" w14:textId="10A17587" w:rsidR="00033F45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="00BB5FD9">
        <w:rPr>
          <w:b/>
          <w:u w:val="single"/>
        </w:rPr>
        <w:t xml:space="preserve"> </w:t>
      </w:r>
      <w:r w:rsidR="000659D8">
        <w:rPr>
          <w:b/>
          <w:u w:val="single"/>
        </w:rPr>
        <w:t>integralmente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</w:t>
      </w:r>
      <w:r w:rsidR="000659D8">
        <w:t>.</w:t>
      </w:r>
    </w:p>
    <w:p w14:paraId="337C3C67" w14:textId="77777777" w:rsidR="00BB5FD9" w:rsidRPr="007F46E4" w:rsidRDefault="00BB5FD9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7EBACF45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7777777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7F46E4">
        <w:rPr>
          <w:b/>
          <w:bCs/>
          <w:iCs/>
        </w:rPr>
        <w:t>IAGO MELLA</w:t>
      </w:r>
    </w:p>
    <w:p w14:paraId="119797D4" w14:textId="77777777" w:rsidR="00033F45" w:rsidRPr="007F46E4" w:rsidRDefault="00000000" w:rsidP="00033F45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033F45" w:rsidRPr="007F46E4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DBB97" w14:textId="77777777" w:rsidR="0046382A" w:rsidRDefault="0046382A">
      <w:r>
        <w:separator/>
      </w:r>
    </w:p>
  </w:endnote>
  <w:endnote w:type="continuationSeparator" w:id="0">
    <w:p w14:paraId="41EDDB26" w14:textId="77777777" w:rsidR="0046382A" w:rsidRDefault="0046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FE66F" w14:textId="77777777" w:rsidR="0046382A" w:rsidRDefault="0046382A">
      <w:r>
        <w:separator/>
      </w:r>
    </w:p>
  </w:footnote>
  <w:footnote w:type="continuationSeparator" w:id="0">
    <w:p w14:paraId="56783A7B" w14:textId="77777777" w:rsidR="0046382A" w:rsidRDefault="0046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46C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331828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D383A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202F18" w:tentative="1">
      <w:start w:val="1"/>
      <w:numFmt w:val="lowerLetter"/>
      <w:lvlText w:val="%2."/>
      <w:lvlJc w:val="left"/>
      <w:pPr>
        <w:ind w:left="1440" w:hanging="360"/>
      </w:pPr>
    </w:lvl>
    <w:lvl w:ilvl="2" w:tplc="1E7E28C6" w:tentative="1">
      <w:start w:val="1"/>
      <w:numFmt w:val="lowerRoman"/>
      <w:lvlText w:val="%3."/>
      <w:lvlJc w:val="right"/>
      <w:pPr>
        <w:ind w:left="2160" w:hanging="180"/>
      </w:pPr>
    </w:lvl>
    <w:lvl w:ilvl="3" w:tplc="82708562" w:tentative="1">
      <w:start w:val="1"/>
      <w:numFmt w:val="decimal"/>
      <w:lvlText w:val="%4."/>
      <w:lvlJc w:val="left"/>
      <w:pPr>
        <w:ind w:left="2880" w:hanging="360"/>
      </w:pPr>
    </w:lvl>
    <w:lvl w:ilvl="4" w:tplc="A09A9F8E" w:tentative="1">
      <w:start w:val="1"/>
      <w:numFmt w:val="lowerLetter"/>
      <w:lvlText w:val="%5."/>
      <w:lvlJc w:val="left"/>
      <w:pPr>
        <w:ind w:left="3600" w:hanging="360"/>
      </w:pPr>
    </w:lvl>
    <w:lvl w:ilvl="5" w:tplc="7D7EBC90" w:tentative="1">
      <w:start w:val="1"/>
      <w:numFmt w:val="lowerRoman"/>
      <w:lvlText w:val="%6."/>
      <w:lvlJc w:val="right"/>
      <w:pPr>
        <w:ind w:left="4320" w:hanging="180"/>
      </w:pPr>
    </w:lvl>
    <w:lvl w:ilvl="6" w:tplc="5782A606" w:tentative="1">
      <w:start w:val="1"/>
      <w:numFmt w:val="decimal"/>
      <w:lvlText w:val="%7."/>
      <w:lvlJc w:val="left"/>
      <w:pPr>
        <w:ind w:left="5040" w:hanging="360"/>
      </w:pPr>
    </w:lvl>
    <w:lvl w:ilvl="7" w:tplc="D200F35A" w:tentative="1">
      <w:start w:val="1"/>
      <w:numFmt w:val="lowerLetter"/>
      <w:lvlText w:val="%8."/>
      <w:lvlJc w:val="left"/>
      <w:pPr>
        <w:ind w:left="5760" w:hanging="360"/>
      </w:pPr>
    </w:lvl>
    <w:lvl w:ilvl="8" w:tplc="5658D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6ACE6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E2A4964" w:tentative="1">
      <w:start w:val="1"/>
      <w:numFmt w:val="lowerLetter"/>
      <w:lvlText w:val="%2."/>
      <w:lvlJc w:val="left"/>
      <w:pPr>
        <w:ind w:left="1440" w:hanging="360"/>
      </w:pPr>
    </w:lvl>
    <w:lvl w:ilvl="2" w:tplc="F12251A6" w:tentative="1">
      <w:start w:val="1"/>
      <w:numFmt w:val="lowerRoman"/>
      <w:lvlText w:val="%3."/>
      <w:lvlJc w:val="right"/>
      <w:pPr>
        <w:ind w:left="2160" w:hanging="180"/>
      </w:pPr>
    </w:lvl>
    <w:lvl w:ilvl="3" w:tplc="C6B83E66" w:tentative="1">
      <w:start w:val="1"/>
      <w:numFmt w:val="decimal"/>
      <w:lvlText w:val="%4."/>
      <w:lvlJc w:val="left"/>
      <w:pPr>
        <w:ind w:left="2880" w:hanging="360"/>
      </w:pPr>
    </w:lvl>
    <w:lvl w:ilvl="4" w:tplc="5C9E863C" w:tentative="1">
      <w:start w:val="1"/>
      <w:numFmt w:val="lowerLetter"/>
      <w:lvlText w:val="%5."/>
      <w:lvlJc w:val="left"/>
      <w:pPr>
        <w:ind w:left="3600" w:hanging="360"/>
      </w:pPr>
    </w:lvl>
    <w:lvl w:ilvl="5" w:tplc="4A88CAE2" w:tentative="1">
      <w:start w:val="1"/>
      <w:numFmt w:val="lowerRoman"/>
      <w:lvlText w:val="%6."/>
      <w:lvlJc w:val="right"/>
      <w:pPr>
        <w:ind w:left="4320" w:hanging="180"/>
      </w:pPr>
    </w:lvl>
    <w:lvl w:ilvl="6" w:tplc="FE84B39C" w:tentative="1">
      <w:start w:val="1"/>
      <w:numFmt w:val="decimal"/>
      <w:lvlText w:val="%7."/>
      <w:lvlJc w:val="left"/>
      <w:pPr>
        <w:ind w:left="5040" w:hanging="360"/>
      </w:pPr>
    </w:lvl>
    <w:lvl w:ilvl="7" w:tplc="E5A8EB24" w:tentative="1">
      <w:start w:val="1"/>
      <w:numFmt w:val="lowerLetter"/>
      <w:lvlText w:val="%8."/>
      <w:lvlJc w:val="left"/>
      <w:pPr>
        <w:ind w:left="5760" w:hanging="360"/>
      </w:pPr>
    </w:lvl>
    <w:lvl w:ilvl="8" w:tplc="5BC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2DA5F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0CCF12" w:tentative="1">
      <w:start w:val="1"/>
      <w:numFmt w:val="lowerLetter"/>
      <w:lvlText w:val="%2."/>
      <w:lvlJc w:val="left"/>
      <w:pPr>
        <w:ind w:left="1440" w:hanging="360"/>
      </w:pPr>
    </w:lvl>
    <w:lvl w:ilvl="2" w:tplc="A3905024" w:tentative="1">
      <w:start w:val="1"/>
      <w:numFmt w:val="lowerRoman"/>
      <w:lvlText w:val="%3."/>
      <w:lvlJc w:val="right"/>
      <w:pPr>
        <w:ind w:left="2160" w:hanging="180"/>
      </w:pPr>
    </w:lvl>
    <w:lvl w:ilvl="3" w:tplc="CFA44E36" w:tentative="1">
      <w:start w:val="1"/>
      <w:numFmt w:val="decimal"/>
      <w:lvlText w:val="%4."/>
      <w:lvlJc w:val="left"/>
      <w:pPr>
        <w:ind w:left="2880" w:hanging="360"/>
      </w:pPr>
    </w:lvl>
    <w:lvl w:ilvl="4" w:tplc="E1BEE748" w:tentative="1">
      <w:start w:val="1"/>
      <w:numFmt w:val="lowerLetter"/>
      <w:lvlText w:val="%5."/>
      <w:lvlJc w:val="left"/>
      <w:pPr>
        <w:ind w:left="3600" w:hanging="360"/>
      </w:pPr>
    </w:lvl>
    <w:lvl w:ilvl="5" w:tplc="44ACE170" w:tentative="1">
      <w:start w:val="1"/>
      <w:numFmt w:val="lowerRoman"/>
      <w:lvlText w:val="%6."/>
      <w:lvlJc w:val="right"/>
      <w:pPr>
        <w:ind w:left="4320" w:hanging="180"/>
      </w:pPr>
    </w:lvl>
    <w:lvl w:ilvl="6" w:tplc="085613EC" w:tentative="1">
      <w:start w:val="1"/>
      <w:numFmt w:val="decimal"/>
      <w:lvlText w:val="%7."/>
      <w:lvlJc w:val="left"/>
      <w:pPr>
        <w:ind w:left="5040" w:hanging="360"/>
      </w:pPr>
    </w:lvl>
    <w:lvl w:ilvl="7" w:tplc="A29A6186" w:tentative="1">
      <w:start w:val="1"/>
      <w:numFmt w:val="lowerLetter"/>
      <w:lvlText w:val="%8."/>
      <w:lvlJc w:val="left"/>
      <w:pPr>
        <w:ind w:left="5760" w:hanging="360"/>
      </w:pPr>
    </w:lvl>
    <w:lvl w:ilvl="8" w:tplc="D7765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7C0E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D05848" w:tentative="1">
      <w:start w:val="1"/>
      <w:numFmt w:val="lowerLetter"/>
      <w:lvlText w:val="%2."/>
      <w:lvlJc w:val="left"/>
      <w:pPr>
        <w:ind w:left="1440" w:hanging="360"/>
      </w:pPr>
    </w:lvl>
    <w:lvl w:ilvl="2" w:tplc="2BEA387A" w:tentative="1">
      <w:start w:val="1"/>
      <w:numFmt w:val="lowerRoman"/>
      <w:lvlText w:val="%3."/>
      <w:lvlJc w:val="right"/>
      <w:pPr>
        <w:ind w:left="2160" w:hanging="180"/>
      </w:pPr>
    </w:lvl>
    <w:lvl w:ilvl="3" w:tplc="2B1C1D74" w:tentative="1">
      <w:start w:val="1"/>
      <w:numFmt w:val="decimal"/>
      <w:lvlText w:val="%4."/>
      <w:lvlJc w:val="left"/>
      <w:pPr>
        <w:ind w:left="2880" w:hanging="360"/>
      </w:pPr>
    </w:lvl>
    <w:lvl w:ilvl="4" w:tplc="56EAC2D8" w:tentative="1">
      <w:start w:val="1"/>
      <w:numFmt w:val="lowerLetter"/>
      <w:lvlText w:val="%5."/>
      <w:lvlJc w:val="left"/>
      <w:pPr>
        <w:ind w:left="3600" w:hanging="360"/>
      </w:pPr>
    </w:lvl>
    <w:lvl w:ilvl="5" w:tplc="48F8C082" w:tentative="1">
      <w:start w:val="1"/>
      <w:numFmt w:val="lowerRoman"/>
      <w:lvlText w:val="%6."/>
      <w:lvlJc w:val="right"/>
      <w:pPr>
        <w:ind w:left="4320" w:hanging="180"/>
      </w:pPr>
    </w:lvl>
    <w:lvl w:ilvl="6" w:tplc="DD300D8A" w:tentative="1">
      <w:start w:val="1"/>
      <w:numFmt w:val="decimal"/>
      <w:lvlText w:val="%7."/>
      <w:lvlJc w:val="left"/>
      <w:pPr>
        <w:ind w:left="5040" w:hanging="360"/>
      </w:pPr>
    </w:lvl>
    <w:lvl w:ilvl="7" w:tplc="A1689734" w:tentative="1">
      <w:start w:val="1"/>
      <w:numFmt w:val="lowerLetter"/>
      <w:lvlText w:val="%8."/>
      <w:lvlJc w:val="left"/>
      <w:pPr>
        <w:ind w:left="5760" w:hanging="360"/>
      </w:pPr>
    </w:lvl>
    <w:lvl w:ilvl="8" w:tplc="48E28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CF2D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383CA6" w:tentative="1">
      <w:start w:val="1"/>
      <w:numFmt w:val="lowerLetter"/>
      <w:lvlText w:val="%2."/>
      <w:lvlJc w:val="left"/>
      <w:pPr>
        <w:ind w:left="1440" w:hanging="360"/>
      </w:pPr>
    </w:lvl>
    <w:lvl w:ilvl="2" w:tplc="354C1D78" w:tentative="1">
      <w:start w:val="1"/>
      <w:numFmt w:val="lowerRoman"/>
      <w:lvlText w:val="%3."/>
      <w:lvlJc w:val="right"/>
      <w:pPr>
        <w:ind w:left="2160" w:hanging="180"/>
      </w:pPr>
    </w:lvl>
    <w:lvl w:ilvl="3" w:tplc="F81E516A" w:tentative="1">
      <w:start w:val="1"/>
      <w:numFmt w:val="decimal"/>
      <w:lvlText w:val="%4."/>
      <w:lvlJc w:val="left"/>
      <w:pPr>
        <w:ind w:left="2880" w:hanging="360"/>
      </w:pPr>
    </w:lvl>
    <w:lvl w:ilvl="4" w:tplc="DAACAF70" w:tentative="1">
      <w:start w:val="1"/>
      <w:numFmt w:val="lowerLetter"/>
      <w:lvlText w:val="%5."/>
      <w:lvlJc w:val="left"/>
      <w:pPr>
        <w:ind w:left="3600" w:hanging="360"/>
      </w:pPr>
    </w:lvl>
    <w:lvl w:ilvl="5" w:tplc="E46CAF60" w:tentative="1">
      <w:start w:val="1"/>
      <w:numFmt w:val="lowerRoman"/>
      <w:lvlText w:val="%6."/>
      <w:lvlJc w:val="right"/>
      <w:pPr>
        <w:ind w:left="4320" w:hanging="180"/>
      </w:pPr>
    </w:lvl>
    <w:lvl w:ilvl="6" w:tplc="A71A0C02" w:tentative="1">
      <w:start w:val="1"/>
      <w:numFmt w:val="decimal"/>
      <w:lvlText w:val="%7."/>
      <w:lvlJc w:val="left"/>
      <w:pPr>
        <w:ind w:left="5040" w:hanging="360"/>
      </w:pPr>
    </w:lvl>
    <w:lvl w:ilvl="7" w:tplc="FAC056D0" w:tentative="1">
      <w:start w:val="1"/>
      <w:numFmt w:val="lowerLetter"/>
      <w:lvlText w:val="%8."/>
      <w:lvlJc w:val="left"/>
      <w:pPr>
        <w:ind w:left="5760" w:hanging="360"/>
      </w:pPr>
    </w:lvl>
    <w:lvl w:ilvl="8" w:tplc="CBBC9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3CC0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EC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06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8CB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E3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A1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0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6C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8827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B25C16" w:tentative="1">
      <w:start w:val="1"/>
      <w:numFmt w:val="lowerLetter"/>
      <w:lvlText w:val="%2."/>
      <w:lvlJc w:val="left"/>
      <w:pPr>
        <w:ind w:left="1440" w:hanging="360"/>
      </w:pPr>
    </w:lvl>
    <w:lvl w:ilvl="2" w:tplc="209C8528" w:tentative="1">
      <w:start w:val="1"/>
      <w:numFmt w:val="lowerRoman"/>
      <w:lvlText w:val="%3."/>
      <w:lvlJc w:val="right"/>
      <w:pPr>
        <w:ind w:left="2160" w:hanging="180"/>
      </w:pPr>
    </w:lvl>
    <w:lvl w:ilvl="3" w:tplc="EA6AA570" w:tentative="1">
      <w:start w:val="1"/>
      <w:numFmt w:val="decimal"/>
      <w:lvlText w:val="%4."/>
      <w:lvlJc w:val="left"/>
      <w:pPr>
        <w:ind w:left="2880" w:hanging="360"/>
      </w:pPr>
    </w:lvl>
    <w:lvl w:ilvl="4" w:tplc="21AC2DB6" w:tentative="1">
      <w:start w:val="1"/>
      <w:numFmt w:val="lowerLetter"/>
      <w:lvlText w:val="%5."/>
      <w:lvlJc w:val="left"/>
      <w:pPr>
        <w:ind w:left="3600" w:hanging="360"/>
      </w:pPr>
    </w:lvl>
    <w:lvl w:ilvl="5" w:tplc="1EE0E640" w:tentative="1">
      <w:start w:val="1"/>
      <w:numFmt w:val="lowerRoman"/>
      <w:lvlText w:val="%6."/>
      <w:lvlJc w:val="right"/>
      <w:pPr>
        <w:ind w:left="4320" w:hanging="180"/>
      </w:pPr>
    </w:lvl>
    <w:lvl w:ilvl="6" w:tplc="C6E28948" w:tentative="1">
      <w:start w:val="1"/>
      <w:numFmt w:val="decimal"/>
      <w:lvlText w:val="%7."/>
      <w:lvlJc w:val="left"/>
      <w:pPr>
        <w:ind w:left="5040" w:hanging="360"/>
      </w:pPr>
    </w:lvl>
    <w:lvl w:ilvl="7" w:tplc="36689890" w:tentative="1">
      <w:start w:val="1"/>
      <w:numFmt w:val="lowerLetter"/>
      <w:lvlText w:val="%8."/>
      <w:lvlJc w:val="left"/>
      <w:pPr>
        <w:ind w:left="5760" w:hanging="360"/>
      </w:pPr>
    </w:lvl>
    <w:lvl w:ilvl="8" w:tplc="3042B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46A7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B083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DED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CB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A0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23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09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C8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6C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BB4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23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7AD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3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0E0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9A2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C1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C7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360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DB4A8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CFE015E">
      <w:start w:val="1"/>
      <w:numFmt w:val="lowerLetter"/>
      <w:lvlText w:val="%2."/>
      <w:lvlJc w:val="left"/>
      <w:pPr>
        <w:ind w:left="1364" w:hanging="360"/>
      </w:pPr>
    </w:lvl>
    <w:lvl w:ilvl="2" w:tplc="DDB62C30">
      <w:start w:val="1"/>
      <w:numFmt w:val="lowerRoman"/>
      <w:lvlText w:val="%3."/>
      <w:lvlJc w:val="right"/>
      <w:pPr>
        <w:ind w:left="2084" w:hanging="180"/>
      </w:pPr>
    </w:lvl>
    <w:lvl w:ilvl="3" w:tplc="88F81A7C">
      <w:start w:val="1"/>
      <w:numFmt w:val="decimal"/>
      <w:lvlText w:val="%4."/>
      <w:lvlJc w:val="left"/>
      <w:pPr>
        <w:ind w:left="2804" w:hanging="360"/>
      </w:pPr>
    </w:lvl>
    <w:lvl w:ilvl="4" w:tplc="51B8653C">
      <w:start w:val="1"/>
      <w:numFmt w:val="lowerLetter"/>
      <w:lvlText w:val="%5."/>
      <w:lvlJc w:val="left"/>
      <w:pPr>
        <w:ind w:left="3524" w:hanging="360"/>
      </w:pPr>
    </w:lvl>
    <w:lvl w:ilvl="5" w:tplc="0B841D3C">
      <w:start w:val="1"/>
      <w:numFmt w:val="lowerRoman"/>
      <w:lvlText w:val="%6."/>
      <w:lvlJc w:val="right"/>
      <w:pPr>
        <w:ind w:left="4244" w:hanging="180"/>
      </w:pPr>
    </w:lvl>
    <w:lvl w:ilvl="6" w:tplc="E6A26508">
      <w:start w:val="1"/>
      <w:numFmt w:val="decimal"/>
      <w:lvlText w:val="%7."/>
      <w:lvlJc w:val="left"/>
      <w:pPr>
        <w:ind w:left="4964" w:hanging="360"/>
      </w:pPr>
    </w:lvl>
    <w:lvl w:ilvl="7" w:tplc="7F3A68F2">
      <w:start w:val="1"/>
      <w:numFmt w:val="lowerLetter"/>
      <w:lvlText w:val="%8."/>
      <w:lvlJc w:val="left"/>
      <w:pPr>
        <w:ind w:left="5684" w:hanging="360"/>
      </w:pPr>
    </w:lvl>
    <w:lvl w:ilvl="8" w:tplc="8D9E684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9E20D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7C9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40B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41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6E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06A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42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EB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0D8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5AEC2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1C875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38A1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648B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A405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00A5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448E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D8E0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BA0F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894F8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C4AB7C" w:tentative="1">
      <w:start w:val="1"/>
      <w:numFmt w:val="lowerLetter"/>
      <w:lvlText w:val="%2."/>
      <w:lvlJc w:val="left"/>
      <w:pPr>
        <w:ind w:left="1440" w:hanging="360"/>
      </w:pPr>
    </w:lvl>
    <w:lvl w:ilvl="2" w:tplc="3132C6C8" w:tentative="1">
      <w:start w:val="1"/>
      <w:numFmt w:val="lowerRoman"/>
      <w:lvlText w:val="%3."/>
      <w:lvlJc w:val="right"/>
      <w:pPr>
        <w:ind w:left="2160" w:hanging="180"/>
      </w:pPr>
    </w:lvl>
    <w:lvl w:ilvl="3" w:tplc="A0E852AC" w:tentative="1">
      <w:start w:val="1"/>
      <w:numFmt w:val="decimal"/>
      <w:lvlText w:val="%4."/>
      <w:lvlJc w:val="left"/>
      <w:pPr>
        <w:ind w:left="2880" w:hanging="360"/>
      </w:pPr>
    </w:lvl>
    <w:lvl w:ilvl="4" w:tplc="00F4DA30" w:tentative="1">
      <w:start w:val="1"/>
      <w:numFmt w:val="lowerLetter"/>
      <w:lvlText w:val="%5."/>
      <w:lvlJc w:val="left"/>
      <w:pPr>
        <w:ind w:left="3600" w:hanging="360"/>
      </w:pPr>
    </w:lvl>
    <w:lvl w:ilvl="5" w:tplc="174E5704" w:tentative="1">
      <w:start w:val="1"/>
      <w:numFmt w:val="lowerRoman"/>
      <w:lvlText w:val="%6."/>
      <w:lvlJc w:val="right"/>
      <w:pPr>
        <w:ind w:left="4320" w:hanging="180"/>
      </w:pPr>
    </w:lvl>
    <w:lvl w:ilvl="6" w:tplc="C88409CA" w:tentative="1">
      <w:start w:val="1"/>
      <w:numFmt w:val="decimal"/>
      <w:lvlText w:val="%7."/>
      <w:lvlJc w:val="left"/>
      <w:pPr>
        <w:ind w:left="5040" w:hanging="360"/>
      </w:pPr>
    </w:lvl>
    <w:lvl w:ilvl="7" w:tplc="E2E4F080" w:tentative="1">
      <w:start w:val="1"/>
      <w:numFmt w:val="lowerLetter"/>
      <w:lvlText w:val="%8."/>
      <w:lvlJc w:val="left"/>
      <w:pPr>
        <w:ind w:left="5760" w:hanging="360"/>
      </w:pPr>
    </w:lvl>
    <w:lvl w:ilvl="8" w:tplc="E5E2C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6BAF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806A6C" w:tentative="1">
      <w:start w:val="1"/>
      <w:numFmt w:val="lowerLetter"/>
      <w:lvlText w:val="%2."/>
      <w:lvlJc w:val="left"/>
      <w:pPr>
        <w:ind w:left="1440" w:hanging="360"/>
      </w:pPr>
    </w:lvl>
    <w:lvl w:ilvl="2" w:tplc="21BCAFB8" w:tentative="1">
      <w:start w:val="1"/>
      <w:numFmt w:val="lowerRoman"/>
      <w:lvlText w:val="%3."/>
      <w:lvlJc w:val="right"/>
      <w:pPr>
        <w:ind w:left="2160" w:hanging="180"/>
      </w:pPr>
    </w:lvl>
    <w:lvl w:ilvl="3" w:tplc="BB24F4B2" w:tentative="1">
      <w:start w:val="1"/>
      <w:numFmt w:val="decimal"/>
      <w:lvlText w:val="%4."/>
      <w:lvlJc w:val="left"/>
      <w:pPr>
        <w:ind w:left="2880" w:hanging="360"/>
      </w:pPr>
    </w:lvl>
    <w:lvl w:ilvl="4" w:tplc="D0B2DAAE" w:tentative="1">
      <w:start w:val="1"/>
      <w:numFmt w:val="lowerLetter"/>
      <w:lvlText w:val="%5."/>
      <w:lvlJc w:val="left"/>
      <w:pPr>
        <w:ind w:left="3600" w:hanging="360"/>
      </w:pPr>
    </w:lvl>
    <w:lvl w:ilvl="5" w:tplc="C2CC7EE4" w:tentative="1">
      <w:start w:val="1"/>
      <w:numFmt w:val="lowerRoman"/>
      <w:lvlText w:val="%6."/>
      <w:lvlJc w:val="right"/>
      <w:pPr>
        <w:ind w:left="4320" w:hanging="180"/>
      </w:pPr>
    </w:lvl>
    <w:lvl w:ilvl="6" w:tplc="8806B412" w:tentative="1">
      <w:start w:val="1"/>
      <w:numFmt w:val="decimal"/>
      <w:lvlText w:val="%7."/>
      <w:lvlJc w:val="left"/>
      <w:pPr>
        <w:ind w:left="5040" w:hanging="360"/>
      </w:pPr>
    </w:lvl>
    <w:lvl w:ilvl="7" w:tplc="BF2C740E" w:tentative="1">
      <w:start w:val="1"/>
      <w:numFmt w:val="lowerLetter"/>
      <w:lvlText w:val="%8."/>
      <w:lvlJc w:val="left"/>
      <w:pPr>
        <w:ind w:left="5760" w:hanging="360"/>
      </w:pPr>
    </w:lvl>
    <w:lvl w:ilvl="8" w:tplc="DDD01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6CCE9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A833F4" w:tentative="1">
      <w:start w:val="1"/>
      <w:numFmt w:val="lowerLetter"/>
      <w:lvlText w:val="%2."/>
      <w:lvlJc w:val="left"/>
      <w:pPr>
        <w:ind w:left="1440" w:hanging="360"/>
      </w:pPr>
    </w:lvl>
    <w:lvl w:ilvl="2" w:tplc="746823B8" w:tentative="1">
      <w:start w:val="1"/>
      <w:numFmt w:val="lowerRoman"/>
      <w:lvlText w:val="%3."/>
      <w:lvlJc w:val="right"/>
      <w:pPr>
        <w:ind w:left="2160" w:hanging="180"/>
      </w:pPr>
    </w:lvl>
    <w:lvl w:ilvl="3" w:tplc="C2C0F2F8" w:tentative="1">
      <w:start w:val="1"/>
      <w:numFmt w:val="decimal"/>
      <w:lvlText w:val="%4."/>
      <w:lvlJc w:val="left"/>
      <w:pPr>
        <w:ind w:left="2880" w:hanging="360"/>
      </w:pPr>
    </w:lvl>
    <w:lvl w:ilvl="4" w:tplc="DECE3DB8" w:tentative="1">
      <w:start w:val="1"/>
      <w:numFmt w:val="lowerLetter"/>
      <w:lvlText w:val="%5."/>
      <w:lvlJc w:val="left"/>
      <w:pPr>
        <w:ind w:left="3600" w:hanging="360"/>
      </w:pPr>
    </w:lvl>
    <w:lvl w:ilvl="5" w:tplc="24CE4086" w:tentative="1">
      <w:start w:val="1"/>
      <w:numFmt w:val="lowerRoman"/>
      <w:lvlText w:val="%6."/>
      <w:lvlJc w:val="right"/>
      <w:pPr>
        <w:ind w:left="4320" w:hanging="180"/>
      </w:pPr>
    </w:lvl>
    <w:lvl w:ilvl="6" w:tplc="A5D6A05A" w:tentative="1">
      <w:start w:val="1"/>
      <w:numFmt w:val="decimal"/>
      <w:lvlText w:val="%7."/>
      <w:lvlJc w:val="left"/>
      <w:pPr>
        <w:ind w:left="5040" w:hanging="360"/>
      </w:pPr>
    </w:lvl>
    <w:lvl w:ilvl="7" w:tplc="3F2A7E4C" w:tentative="1">
      <w:start w:val="1"/>
      <w:numFmt w:val="lowerLetter"/>
      <w:lvlText w:val="%8."/>
      <w:lvlJc w:val="left"/>
      <w:pPr>
        <w:ind w:left="5760" w:hanging="360"/>
      </w:pPr>
    </w:lvl>
    <w:lvl w:ilvl="8" w:tplc="991E7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52EFE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7067406" w:tentative="1">
      <w:start w:val="1"/>
      <w:numFmt w:val="lowerLetter"/>
      <w:lvlText w:val="%2."/>
      <w:lvlJc w:val="left"/>
      <w:pPr>
        <w:ind w:left="1364" w:hanging="360"/>
      </w:pPr>
    </w:lvl>
    <w:lvl w:ilvl="2" w:tplc="8AC06F18" w:tentative="1">
      <w:start w:val="1"/>
      <w:numFmt w:val="lowerRoman"/>
      <w:lvlText w:val="%3."/>
      <w:lvlJc w:val="right"/>
      <w:pPr>
        <w:ind w:left="2084" w:hanging="180"/>
      </w:pPr>
    </w:lvl>
    <w:lvl w:ilvl="3" w:tplc="8938AEF6" w:tentative="1">
      <w:start w:val="1"/>
      <w:numFmt w:val="decimal"/>
      <w:lvlText w:val="%4."/>
      <w:lvlJc w:val="left"/>
      <w:pPr>
        <w:ind w:left="2804" w:hanging="360"/>
      </w:pPr>
    </w:lvl>
    <w:lvl w:ilvl="4" w:tplc="8500E48E" w:tentative="1">
      <w:start w:val="1"/>
      <w:numFmt w:val="lowerLetter"/>
      <w:lvlText w:val="%5."/>
      <w:lvlJc w:val="left"/>
      <w:pPr>
        <w:ind w:left="3524" w:hanging="360"/>
      </w:pPr>
    </w:lvl>
    <w:lvl w:ilvl="5" w:tplc="D2465C98" w:tentative="1">
      <w:start w:val="1"/>
      <w:numFmt w:val="lowerRoman"/>
      <w:lvlText w:val="%6."/>
      <w:lvlJc w:val="right"/>
      <w:pPr>
        <w:ind w:left="4244" w:hanging="180"/>
      </w:pPr>
    </w:lvl>
    <w:lvl w:ilvl="6" w:tplc="CE68E90E" w:tentative="1">
      <w:start w:val="1"/>
      <w:numFmt w:val="decimal"/>
      <w:lvlText w:val="%7."/>
      <w:lvlJc w:val="left"/>
      <w:pPr>
        <w:ind w:left="4964" w:hanging="360"/>
      </w:pPr>
    </w:lvl>
    <w:lvl w:ilvl="7" w:tplc="65FCCFE4" w:tentative="1">
      <w:start w:val="1"/>
      <w:numFmt w:val="lowerLetter"/>
      <w:lvlText w:val="%8."/>
      <w:lvlJc w:val="left"/>
      <w:pPr>
        <w:ind w:left="5684" w:hanging="360"/>
      </w:pPr>
    </w:lvl>
    <w:lvl w:ilvl="8" w:tplc="1E3081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9A811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A680DE" w:tentative="1">
      <w:start w:val="1"/>
      <w:numFmt w:val="lowerLetter"/>
      <w:lvlText w:val="%2."/>
      <w:lvlJc w:val="left"/>
      <w:pPr>
        <w:ind w:left="1440" w:hanging="360"/>
      </w:pPr>
    </w:lvl>
    <w:lvl w:ilvl="2" w:tplc="6D7A5842" w:tentative="1">
      <w:start w:val="1"/>
      <w:numFmt w:val="lowerRoman"/>
      <w:lvlText w:val="%3."/>
      <w:lvlJc w:val="right"/>
      <w:pPr>
        <w:ind w:left="2160" w:hanging="180"/>
      </w:pPr>
    </w:lvl>
    <w:lvl w:ilvl="3" w:tplc="74E4C682" w:tentative="1">
      <w:start w:val="1"/>
      <w:numFmt w:val="decimal"/>
      <w:lvlText w:val="%4."/>
      <w:lvlJc w:val="left"/>
      <w:pPr>
        <w:ind w:left="2880" w:hanging="360"/>
      </w:pPr>
    </w:lvl>
    <w:lvl w:ilvl="4" w:tplc="E25C811A" w:tentative="1">
      <w:start w:val="1"/>
      <w:numFmt w:val="lowerLetter"/>
      <w:lvlText w:val="%5."/>
      <w:lvlJc w:val="left"/>
      <w:pPr>
        <w:ind w:left="3600" w:hanging="360"/>
      </w:pPr>
    </w:lvl>
    <w:lvl w:ilvl="5" w:tplc="4E50AAC0" w:tentative="1">
      <w:start w:val="1"/>
      <w:numFmt w:val="lowerRoman"/>
      <w:lvlText w:val="%6."/>
      <w:lvlJc w:val="right"/>
      <w:pPr>
        <w:ind w:left="4320" w:hanging="180"/>
      </w:pPr>
    </w:lvl>
    <w:lvl w:ilvl="6" w:tplc="27C62424" w:tentative="1">
      <w:start w:val="1"/>
      <w:numFmt w:val="decimal"/>
      <w:lvlText w:val="%7."/>
      <w:lvlJc w:val="left"/>
      <w:pPr>
        <w:ind w:left="5040" w:hanging="360"/>
      </w:pPr>
    </w:lvl>
    <w:lvl w:ilvl="7" w:tplc="C6124814" w:tentative="1">
      <w:start w:val="1"/>
      <w:numFmt w:val="lowerLetter"/>
      <w:lvlText w:val="%8."/>
      <w:lvlJc w:val="left"/>
      <w:pPr>
        <w:ind w:left="5760" w:hanging="360"/>
      </w:pPr>
    </w:lvl>
    <w:lvl w:ilvl="8" w:tplc="A2006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4545590">
    <w:abstractNumId w:val="19"/>
  </w:num>
  <w:num w:numId="2" w16cid:durableId="1150445872">
    <w:abstractNumId w:val="6"/>
  </w:num>
  <w:num w:numId="3" w16cid:durableId="696928187">
    <w:abstractNumId w:val="10"/>
  </w:num>
  <w:num w:numId="4" w16cid:durableId="1729380523">
    <w:abstractNumId w:val="27"/>
  </w:num>
  <w:num w:numId="5" w16cid:durableId="783502109">
    <w:abstractNumId w:val="0"/>
  </w:num>
  <w:num w:numId="6" w16cid:durableId="1027828714">
    <w:abstractNumId w:val="11"/>
  </w:num>
  <w:num w:numId="7" w16cid:durableId="2036301523">
    <w:abstractNumId w:val="28"/>
  </w:num>
  <w:num w:numId="8" w16cid:durableId="1362172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162440">
    <w:abstractNumId w:val="1"/>
  </w:num>
  <w:num w:numId="10" w16cid:durableId="553781926">
    <w:abstractNumId w:val="0"/>
    <w:lvlOverride w:ilvl="0">
      <w:startOverride w:val="1"/>
    </w:lvlOverride>
  </w:num>
  <w:num w:numId="11" w16cid:durableId="1467745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136497">
    <w:abstractNumId w:val="6"/>
  </w:num>
  <w:num w:numId="13" w16cid:durableId="1412316419">
    <w:abstractNumId w:val="27"/>
  </w:num>
  <w:num w:numId="14" w16cid:durableId="16722960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3526319">
    <w:abstractNumId w:val="20"/>
  </w:num>
  <w:num w:numId="16" w16cid:durableId="16310156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94674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2431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1407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372850">
    <w:abstractNumId w:val="24"/>
  </w:num>
  <w:num w:numId="21" w16cid:durableId="1051080954">
    <w:abstractNumId w:val="8"/>
  </w:num>
  <w:num w:numId="22" w16cid:durableId="88544978">
    <w:abstractNumId w:val="31"/>
  </w:num>
  <w:num w:numId="23" w16cid:durableId="1506240553">
    <w:abstractNumId w:val="34"/>
  </w:num>
  <w:num w:numId="24" w16cid:durableId="1909723168">
    <w:abstractNumId w:val="32"/>
  </w:num>
  <w:num w:numId="25" w16cid:durableId="1811634638">
    <w:abstractNumId w:val="12"/>
  </w:num>
  <w:num w:numId="26" w16cid:durableId="1845313579">
    <w:abstractNumId w:val="33"/>
  </w:num>
  <w:num w:numId="27" w16cid:durableId="250546278">
    <w:abstractNumId w:val="7"/>
  </w:num>
  <w:num w:numId="28" w16cid:durableId="364142550">
    <w:abstractNumId w:val="30"/>
  </w:num>
  <w:num w:numId="29" w16cid:durableId="204296797">
    <w:abstractNumId w:val="16"/>
  </w:num>
  <w:num w:numId="30" w16cid:durableId="981429208">
    <w:abstractNumId w:val="2"/>
  </w:num>
  <w:num w:numId="31" w16cid:durableId="234509602">
    <w:abstractNumId w:val="25"/>
  </w:num>
  <w:num w:numId="32" w16cid:durableId="356390829">
    <w:abstractNumId w:val="17"/>
  </w:num>
  <w:num w:numId="33" w16cid:durableId="734398150">
    <w:abstractNumId w:val="15"/>
  </w:num>
  <w:num w:numId="34" w16cid:durableId="908734806">
    <w:abstractNumId w:val="3"/>
  </w:num>
  <w:num w:numId="35" w16cid:durableId="947203351">
    <w:abstractNumId w:val="4"/>
  </w:num>
  <w:num w:numId="36" w16cid:durableId="1112824718">
    <w:abstractNumId w:val="14"/>
  </w:num>
  <w:num w:numId="37" w16cid:durableId="1801458810">
    <w:abstractNumId w:val="9"/>
  </w:num>
  <w:num w:numId="38" w16cid:durableId="2118135850">
    <w:abstractNumId w:val="13"/>
  </w:num>
  <w:num w:numId="39" w16cid:durableId="1934507921">
    <w:abstractNumId w:val="22"/>
  </w:num>
  <w:num w:numId="40" w16cid:durableId="1151797651">
    <w:abstractNumId w:val="29"/>
  </w:num>
  <w:num w:numId="41" w16cid:durableId="1280524642">
    <w:abstractNumId w:val="18"/>
  </w:num>
  <w:num w:numId="42" w16cid:durableId="15786361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D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382A"/>
    <w:rsid w:val="004660B7"/>
    <w:rsid w:val="004744E4"/>
    <w:rsid w:val="00475C05"/>
    <w:rsid w:val="004828D3"/>
    <w:rsid w:val="00483E39"/>
    <w:rsid w:val="004A025B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C13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FD9"/>
    <w:rsid w:val="00BB667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5BAC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2024-11-26T11:00:00Z</cp:lastPrinted>
  <dcterms:created xsi:type="dcterms:W3CDTF">2024-02-15T14:56:00Z</dcterms:created>
  <dcterms:modified xsi:type="dcterms:W3CDTF">2024-12-10T14:31:00Z</dcterms:modified>
</cp:coreProperties>
</file>