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772E1" w14:textId="5BEE1B00" w:rsidR="00BA70FB" w:rsidRDefault="00BA70FB" w:rsidP="0042721F">
      <w:pPr>
        <w:ind w:left="3402"/>
        <w:jc w:val="both"/>
        <w:rPr>
          <w:rFonts w:eastAsia="Arial Unicode MS"/>
          <w:b/>
        </w:rPr>
      </w:pPr>
    </w:p>
    <w:p w14:paraId="588EA577" w14:textId="77777777" w:rsidR="00141660" w:rsidRDefault="00141660" w:rsidP="0042721F">
      <w:pPr>
        <w:ind w:left="3402"/>
        <w:jc w:val="both"/>
        <w:rPr>
          <w:rFonts w:eastAsia="Arial Unicode MS"/>
          <w:b/>
        </w:rPr>
      </w:pPr>
      <w:bookmarkStart w:id="0" w:name="_GoBack"/>
      <w:bookmarkEnd w:id="0"/>
    </w:p>
    <w:p w14:paraId="3BE9612E" w14:textId="1AEF02E4" w:rsidR="0042721F" w:rsidRDefault="003044D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553EED">
        <w:rPr>
          <w:rFonts w:eastAsia="Arial Unicode MS"/>
          <w:b/>
        </w:rPr>
        <w:t>3.6</w:t>
      </w:r>
      <w:r w:rsidR="00F63E1D">
        <w:rPr>
          <w:rFonts w:eastAsia="Arial Unicode MS"/>
          <w:b/>
        </w:rPr>
        <w:t>10</w:t>
      </w:r>
      <w:r w:rsidR="00553EED">
        <w:rPr>
          <w:rFonts w:eastAsia="Arial Unicode MS"/>
          <w:b/>
        </w:rPr>
        <w:t xml:space="preserve">, DE </w:t>
      </w:r>
      <w:r w:rsidR="00F63E1D">
        <w:rPr>
          <w:rFonts w:eastAsia="Arial Unicode MS"/>
          <w:b/>
        </w:rPr>
        <w:t>29</w:t>
      </w:r>
      <w:r w:rsidR="00553EED">
        <w:rPr>
          <w:rFonts w:eastAsia="Arial Unicode MS"/>
          <w:b/>
        </w:rPr>
        <w:t xml:space="preserve"> DE NOVEMBRO DE </w:t>
      </w:r>
      <w:r>
        <w:rPr>
          <w:rFonts w:eastAsia="Arial Unicode MS"/>
          <w:b/>
        </w:rPr>
        <w:t>202</w:t>
      </w:r>
      <w:r w:rsidR="00996554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2DAB5472" w14:textId="34E487D8" w:rsidR="0042721F" w:rsidRDefault="00F63E1D" w:rsidP="0042721F">
      <w:pPr>
        <w:ind w:left="3402"/>
        <w:jc w:val="both"/>
        <w:rPr>
          <w:rFonts w:eastAsia="Arial"/>
          <w:b/>
          <w:color w:val="000000"/>
        </w:rPr>
      </w:pPr>
      <w:r w:rsidRPr="00197391">
        <w:rPr>
          <w:rFonts w:eastAsia="Arial"/>
          <w:bCs/>
          <w:iCs/>
          <w:color w:val="000000"/>
        </w:rPr>
        <w:t>Dispõe sobre a denominação do prédio da Secret</w:t>
      </w:r>
      <w:r>
        <w:rPr>
          <w:rFonts w:eastAsia="Arial"/>
          <w:bCs/>
          <w:iCs/>
          <w:color w:val="000000"/>
        </w:rPr>
        <w:t>a</w:t>
      </w:r>
      <w:r w:rsidRPr="00197391">
        <w:rPr>
          <w:rFonts w:eastAsia="Arial"/>
          <w:bCs/>
          <w:iCs/>
          <w:color w:val="000000"/>
        </w:rPr>
        <w:t>ria Municipal de Transportes, localizado no bairro Industrial, no Município de Sorriso – MT</w:t>
      </w:r>
    </w:p>
    <w:p w14:paraId="20D36DA3" w14:textId="3E3C35AC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26E3D6E9" w14:textId="77777777" w:rsidR="00F63E1D" w:rsidRDefault="00F63E1D" w:rsidP="0042721F">
      <w:pPr>
        <w:ind w:left="3402"/>
        <w:jc w:val="both"/>
        <w:rPr>
          <w:rFonts w:eastAsia="Calibri"/>
          <w:b/>
          <w:lang w:eastAsia="en-US"/>
        </w:rPr>
      </w:pPr>
    </w:p>
    <w:p w14:paraId="56778E7D" w14:textId="77777777" w:rsidR="00553EED" w:rsidRPr="00553EED" w:rsidRDefault="00553EED" w:rsidP="00553EED">
      <w:pPr>
        <w:ind w:firstLine="1418"/>
        <w:jc w:val="both"/>
        <w:rPr>
          <w:bCs/>
          <w:iCs/>
        </w:rPr>
      </w:pPr>
      <w:r w:rsidRPr="00553EED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43A23331" w14:textId="77777777" w:rsidR="00553EED" w:rsidRDefault="00553EED" w:rsidP="00553EED">
      <w:pPr>
        <w:ind w:left="3402"/>
        <w:jc w:val="both"/>
        <w:rPr>
          <w:sz w:val="23"/>
          <w:szCs w:val="23"/>
        </w:rPr>
      </w:pPr>
    </w:p>
    <w:p w14:paraId="0DBF0799" w14:textId="77777777" w:rsidR="00996554" w:rsidRDefault="00996554" w:rsidP="0042721F">
      <w:pPr>
        <w:ind w:firstLine="709"/>
        <w:jc w:val="both"/>
        <w:rPr>
          <w:b/>
        </w:rPr>
      </w:pPr>
    </w:p>
    <w:p w14:paraId="1292B83F" w14:textId="4A0E3655" w:rsidR="00F63E1D" w:rsidRDefault="00996554" w:rsidP="00F63E1D">
      <w:pPr>
        <w:ind w:firstLine="1418"/>
        <w:jc w:val="both"/>
        <w:rPr>
          <w:bCs/>
          <w:iCs/>
        </w:rPr>
      </w:pPr>
      <w:r w:rsidRPr="00996554">
        <w:rPr>
          <w:b/>
          <w:bCs/>
        </w:rPr>
        <w:t>Art. 1</w:t>
      </w:r>
      <w:r>
        <w:rPr>
          <w:b/>
          <w:bCs/>
        </w:rPr>
        <w:t>º</w:t>
      </w:r>
      <w:r>
        <w:t xml:space="preserve"> </w:t>
      </w:r>
      <w:r w:rsidR="00F63E1D">
        <w:t>Fica denominado de “</w:t>
      </w:r>
      <w:r w:rsidR="00F63E1D">
        <w:rPr>
          <w:b/>
          <w:bCs/>
        </w:rPr>
        <w:t>Alex José de Souza</w:t>
      </w:r>
      <w:r w:rsidR="00F63E1D">
        <w:t>”, o prédio da Secretaria Municipal de Transportes</w:t>
      </w:r>
      <w:r w:rsidR="00F63E1D">
        <w:rPr>
          <w:bCs/>
          <w:iCs/>
        </w:rPr>
        <w:t>, localizado na Rua São José, n° 2084, no Bairro Industrial, no Município de Sorriso – MT.</w:t>
      </w:r>
    </w:p>
    <w:p w14:paraId="14BBBC07" w14:textId="71A2EE09" w:rsidR="00996554" w:rsidRDefault="00996554" w:rsidP="00996554">
      <w:pPr>
        <w:ind w:firstLine="1418"/>
        <w:jc w:val="both"/>
      </w:pPr>
    </w:p>
    <w:p w14:paraId="01290548" w14:textId="77777777" w:rsidR="00996554" w:rsidRDefault="00996554" w:rsidP="00996554">
      <w:pPr>
        <w:ind w:firstLine="1418"/>
        <w:jc w:val="both"/>
      </w:pPr>
      <w:r w:rsidRPr="00996554">
        <w:rPr>
          <w:b/>
          <w:bCs/>
        </w:rPr>
        <w:t>Art. 2º</w:t>
      </w:r>
      <w:r>
        <w:t xml:space="preserve"> Esta Lei entra em vigor na data de sua publicação.</w:t>
      </w:r>
    </w:p>
    <w:p w14:paraId="48BDA7C8" w14:textId="77777777" w:rsidR="0042721F" w:rsidRPr="00996554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996554" w:rsidRDefault="0042721F" w:rsidP="0042721F">
      <w:pPr>
        <w:ind w:firstLine="1418"/>
        <w:jc w:val="both"/>
        <w:rPr>
          <w:iCs/>
        </w:rPr>
      </w:pPr>
    </w:p>
    <w:p w14:paraId="1223BF3F" w14:textId="1952D51E" w:rsidR="0042721F" w:rsidRDefault="003044D8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F63E1D">
        <w:rPr>
          <w:iCs/>
        </w:rPr>
        <w:t>29</w:t>
      </w:r>
      <w:r w:rsidR="00996554" w:rsidRPr="00996554">
        <w:rPr>
          <w:iCs/>
        </w:rPr>
        <w:t xml:space="preserve"> de novembro de 2024.</w:t>
      </w:r>
    </w:p>
    <w:p w14:paraId="006C9886" w14:textId="77777777" w:rsidR="0042721F" w:rsidRDefault="0042721F" w:rsidP="0042721F"/>
    <w:p w14:paraId="3381677B" w14:textId="066BA9B6" w:rsidR="00553EED" w:rsidRDefault="00553EED" w:rsidP="0042721F">
      <w:pPr>
        <w:jc w:val="center"/>
        <w:rPr>
          <w:b/>
          <w:bCs/>
        </w:rPr>
      </w:pPr>
    </w:p>
    <w:p w14:paraId="6B5A5E4A" w14:textId="77777777" w:rsidR="00553EED" w:rsidRDefault="00553EED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F047686" w14:textId="77777777" w:rsidR="00553EED" w:rsidRDefault="00553EED" w:rsidP="00553EED">
      <w:pPr>
        <w:ind w:firstLine="1418"/>
        <w:rPr>
          <w:b/>
          <w:bCs/>
          <w:iCs/>
        </w:rPr>
      </w:pPr>
    </w:p>
    <w:p w14:paraId="39439FA3" w14:textId="77777777" w:rsidR="00553EED" w:rsidRDefault="00553EED" w:rsidP="00553EED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ARI GENÉZIO LAFIN</w:t>
      </w:r>
    </w:p>
    <w:p w14:paraId="72500974" w14:textId="130BD952" w:rsidR="00553EED" w:rsidRDefault="00553EED" w:rsidP="00553EED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Prefeito Municipal</w:t>
      </w:r>
    </w:p>
    <w:p w14:paraId="489CE55F" w14:textId="46184B66" w:rsidR="00F63E1D" w:rsidRDefault="00F63E1D" w:rsidP="00553EED">
      <w:pPr>
        <w:jc w:val="center"/>
        <w:rPr>
          <w:bCs/>
          <w:sz w:val="23"/>
          <w:szCs w:val="23"/>
        </w:rPr>
      </w:pPr>
    </w:p>
    <w:p w14:paraId="03878DCC" w14:textId="77777777" w:rsidR="00553EED" w:rsidRDefault="00553EED" w:rsidP="00553EED">
      <w:pPr>
        <w:rPr>
          <w:b/>
          <w:sz w:val="23"/>
          <w:szCs w:val="23"/>
        </w:rPr>
      </w:pPr>
      <w:r>
        <w:rPr>
          <w:b/>
          <w:sz w:val="23"/>
          <w:szCs w:val="23"/>
        </w:rPr>
        <w:t>BRUNO EDUARDO PECINELLI DELGADO</w:t>
      </w:r>
    </w:p>
    <w:p w14:paraId="025778E5" w14:textId="77777777" w:rsidR="00553EED" w:rsidRDefault="00553EED" w:rsidP="00553EED">
      <w:r>
        <w:rPr>
          <w:sz w:val="23"/>
          <w:szCs w:val="23"/>
        </w:rPr>
        <w:t xml:space="preserve">         Secretário Municipal de Administração </w:t>
      </w:r>
    </w:p>
    <w:p w14:paraId="75524804" w14:textId="77777777" w:rsidR="00B474E9" w:rsidRPr="0042721F" w:rsidRDefault="00B474E9" w:rsidP="0042721F"/>
    <w:sectPr w:rsidR="00B474E9" w:rsidRPr="0042721F" w:rsidSect="00553EE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5B098" w14:textId="77777777" w:rsidR="003044D8" w:rsidRDefault="003044D8">
      <w:r>
        <w:separator/>
      </w:r>
    </w:p>
  </w:endnote>
  <w:endnote w:type="continuationSeparator" w:id="0">
    <w:p w14:paraId="4C4056BD" w14:textId="77777777" w:rsidR="003044D8" w:rsidRDefault="0030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44D8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2D24AC7C" w:rsidR="002220C6" w:rsidRPr="00B70D53" w:rsidRDefault="003044D8" w:rsidP="00BA70FB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8F183" w14:textId="77777777" w:rsidR="003044D8" w:rsidRDefault="003044D8">
      <w:r>
        <w:separator/>
      </w:r>
    </w:p>
  </w:footnote>
  <w:footnote w:type="continuationSeparator" w:id="0">
    <w:p w14:paraId="50645E89" w14:textId="77777777" w:rsidR="003044D8" w:rsidRDefault="00304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313184EF" w:rsidR="00627E79" w:rsidRPr="00BC0A74" w:rsidRDefault="003044D8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044D8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3866EB9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A7C564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528E24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3723BE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38CBE0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35A72A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302B73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130C06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BA86B7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98CF4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925F72" w:tentative="1">
      <w:start w:val="1"/>
      <w:numFmt w:val="lowerLetter"/>
      <w:lvlText w:val="%2."/>
      <w:lvlJc w:val="left"/>
      <w:pPr>
        <w:ind w:left="1440" w:hanging="360"/>
      </w:pPr>
    </w:lvl>
    <w:lvl w:ilvl="2" w:tplc="0BC6F3DE" w:tentative="1">
      <w:start w:val="1"/>
      <w:numFmt w:val="lowerRoman"/>
      <w:lvlText w:val="%3."/>
      <w:lvlJc w:val="right"/>
      <w:pPr>
        <w:ind w:left="2160" w:hanging="180"/>
      </w:pPr>
    </w:lvl>
    <w:lvl w:ilvl="3" w:tplc="41141EFE" w:tentative="1">
      <w:start w:val="1"/>
      <w:numFmt w:val="decimal"/>
      <w:lvlText w:val="%4."/>
      <w:lvlJc w:val="left"/>
      <w:pPr>
        <w:ind w:left="2880" w:hanging="360"/>
      </w:pPr>
    </w:lvl>
    <w:lvl w:ilvl="4" w:tplc="48960BB2" w:tentative="1">
      <w:start w:val="1"/>
      <w:numFmt w:val="lowerLetter"/>
      <w:lvlText w:val="%5."/>
      <w:lvlJc w:val="left"/>
      <w:pPr>
        <w:ind w:left="3600" w:hanging="360"/>
      </w:pPr>
    </w:lvl>
    <w:lvl w:ilvl="5" w:tplc="1CC6383A" w:tentative="1">
      <w:start w:val="1"/>
      <w:numFmt w:val="lowerRoman"/>
      <w:lvlText w:val="%6."/>
      <w:lvlJc w:val="right"/>
      <w:pPr>
        <w:ind w:left="4320" w:hanging="180"/>
      </w:pPr>
    </w:lvl>
    <w:lvl w:ilvl="6" w:tplc="8012A62E" w:tentative="1">
      <w:start w:val="1"/>
      <w:numFmt w:val="decimal"/>
      <w:lvlText w:val="%7."/>
      <w:lvlJc w:val="left"/>
      <w:pPr>
        <w:ind w:left="5040" w:hanging="360"/>
      </w:pPr>
    </w:lvl>
    <w:lvl w:ilvl="7" w:tplc="A324294C" w:tentative="1">
      <w:start w:val="1"/>
      <w:numFmt w:val="lowerLetter"/>
      <w:lvlText w:val="%8."/>
      <w:lvlJc w:val="left"/>
      <w:pPr>
        <w:ind w:left="5760" w:hanging="360"/>
      </w:pPr>
    </w:lvl>
    <w:lvl w:ilvl="8" w:tplc="A4D64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A6C9D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35698EA" w:tentative="1">
      <w:start w:val="1"/>
      <w:numFmt w:val="lowerLetter"/>
      <w:lvlText w:val="%2."/>
      <w:lvlJc w:val="left"/>
      <w:pPr>
        <w:ind w:left="1440" w:hanging="360"/>
      </w:pPr>
    </w:lvl>
    <w:lvl w:ilvl="2" w:tplc="AFF83F64" w:tentative="1">
      <w:start w:val="1"/>
      <w:numFmt w:val="lowerRoman"/>
      <w:lvlText w:val="%3."/>
      <w:lvlJc w:val="right"/>
      <w:pPr>
        <w:ind w:left="2160" w:hanging="180"/>
      </w:pPr>
    </w:lvl>
    <w:lvl w:ilvl="3" w:tplc="340CFCD6" w:tentative="1">
      <w:start w:val="1"/>
      <w:numFmt w:val="decimal"/>
      <w:lvlText w:val="%4."/>
      <w:lvlJc w:val="left"/>
      <w:pPr>
        <w:ind w:left="2880" w:hanging="360"/>
      </w:pPr>
    </w:lvl>
    <w:lvl w:ilvl="4" w:tplc="4B6E1172" w:tentative="1">
      <w:start w:val="1"/>
      <w:numFmt w:val="lowerLetter"/>
      <w:lvlText w:val="%5."/>
      <w:lvlJc w:val="left"/>
      <w:pPr>
        <w:ind w:left="3600" w:hanging="360"/>
      </w:pPr>
    </w:lvl>
    <w:lvl w:ilvl="5" w:tplc="9AF658E2" w:tentative="1">
      <w:start w:val="1"/>
      <w:numFmt w:val="lowerRoman"/>
      <w:lvlText w:val="%6."/>
      <w:lvlJc w:val="right"/>
      <w:pPr>
        <w:ind w:left="4320" w:hanging="180"/>
      </w:pPr>
    </w:lvl>
    <w:lvl w:ilvl="6" w:tplc="54EEA000" w:tentative="1">
      <w:start w:val="1"/>
      <w:numFmt w:val="decimal"/>
      <w:lvlText w:val="%7."/>
      <w:lvlJc w:val="left"/>
      <w:pPr>
        <w:ind w:left="5040" w:hanging="360"/>
      </w:pPr>
    </w:lvl>
    <w:lvl w:ilvl="7" w:tplc="981A8D86" w:tentative="1">
      <w:start w:val="1"/>
      <w:numFmt w:val="lowerLetter"/>
      <w:lvlText w:val="%8."/>
      <w:lvlJc w:val="left"/>
      <w:pPr>
        <w:ind w:left="5760" w:hanging="360"/>
      </w:pPr>
    </w:lvl>
    <w:lvl w:ilvl="8" w:tplc="BB682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78E3D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6A78A" w:tentative="1">
      <w:start w:val="1"/>
      <w:numFmt w:val="lowerLetter"/>
      <w:lvlText w:val="%2."/>
      <w:lvlJc w:val="left"/>
      <w:pPr>
        <w:ind w:left="1440" w:hanging="360"/>
      </w:pPr>
    </w:lvl>
    <w:lvl w:ilvl="2" w:tplc="0BAAEC1C" w:tentative="1">
      <w:start w:val="1"/>
      <w:numFmt w:val="lowerRoman"/>
      <w:lvlText w:val="%3."/>
      <w:lvlJc w:val="right"/>
      <w:pPr>
        <w:ind w:left="2160" w:hanging="180"/>
      </w:pPr>
    </w:lvl>
    <w:lvl w:ilvl="3" w:tplc="959AD54E" w:tentative="1">
      <w:start w:val="1"/>
      <w:numFmt w:val="decimal"/>
      <w:lvlText w:val="%4."/>
      <w:lvlJc w:val="left"/>
      <w:pPr>
        <w:ind w:left="2880" w:hanging="360"/>
      </w:pPr>
    </w:lvl>
    <w:lvl w:ilvl="4" w:tplc="A252AAE6" w:tentative="1">
      <w:start w:val="1"/>
      <w:numFmt w:val="lowerLetter"/>
      <w:lvlText w:val="%5."/>
      <w:lvlJc w:val="left"/>
      <w:pPr>
        <w:ind w:left="3600" w:hanging="360"/>
      </w:pPr>
    </w:lvl>
    <w:lvl w:ilvl="5" w:tplc="EF262642" w:tentative="1">
      <w:start w:val="1"/>
      <w:numFmt w:val="lowerRoman"/>
      <w:lvlText w:val="%6."/>
      <w:lvlJc w:val="right"/>
      <w:pPr>
        <w:ind w:left="4320" w:hanging="180"/>
      </w:pPr>
    </w:lvl>
    <w:lvl w:ilvl="6" w:tplc="25DCCAE0" w:tentative="1">
      <w:start w:val="1"/>
      <w:numFmt w:val="decimal"/>
      <w:lvlText w:val="%7."/>
      <w:lvlJc w:val="left"/>
      <w:pPr>
        <w:ind w:left="5040" w:hanging="360"/>
      </w:pPr>
    </w:lvl>
    <w:lvl w:ilvl="7" w:tplc="85F20FC0" w:tentative="1">
      <w:start w:val="1"/>
      <w:numFmt w:val="lowerLetter"/>
      <w:lvlText w:val="%8."/>
      <w:lvlJc w:val="left"/>
      <w:pPr>
        <w:ind w:left="5760" w:hanging="360"/>
      </w:pPr>
    </w:lvl>
    <w:lvl w:ilvl="8" w:tplc="A37A1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1FAF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C3BAA" w:tentative="1">
      <w:start w:val="1"/>
      <w:numFmt w:val="lowerLetter"/>
      <w:lvlText w:val="%2."/>
      <w:lvlJc w:val="left"/>
      <w:pPr>
        <w:ind w:left="1440" w:hanging="360"/>
      </w:pPr>
    </w:lvl>
    <w:lvl w:ilvl="2" w:tplc="41FA9D40" w:tentative="1">
      <w:start w:val="1"/>
      <w:numFmt w:val="lowerRoman"/>
      <w:lvlText w:val="%3."/>
      <w:lvlJc w:val="right"/>
      <w:pPr>
        <w:ind w:left="2160" w:hanging="180"/>
      </w:pPr>
    </w:lvl>
    <w:lvl w:ilvl="3" w:tplc="4A8668E2" w:tentative="1">
      <w:start w:val="1"/>
      <w:numFmt w:val="decimal"/>
      <w:lvlText w:val="%4."/>
      <w:lvlJc w:val="left"/>
      <w:pPr>
        <w:ind w:left="2880" w:hanging="360"/>
      </w:pPr>
    </w:lvl>
    <w:lvl w:ilvl="4" w:tplc="091E21EE" w:tentative="1">
      <w:start w:val="1"/>
      <w:numFmt w:val="lowerLetter"/>
      <w:lvlText w:val="%5."/>
      <w:lvlJc w:val="left"/>
      <w:pPr>
        <w:ind w:left="3600" w:hanging="360"/>
      </w:pPr>
    </w:lvl>
    <w:lvl w:ilvl="5" w:tplc="0B040A42" w:tentative="1">
      <w:start w:val="1"/>
      <w:numFmt w:val="lowerRoman"/>
      <w:lvlText w:val="%6."/>
      <w:lvlJc w:val="right"/>
      <w:pPr>
        <w:ind w:left="4320" w:hanging="180"/>
      </w:pPr>
    </w:lvl>
    <w:lvl w:ilvl="6" w:tplc="F9C0F0E6" w:tentative="1">
      <w:start w:val="1"/>
      <w:numFmt w:val="decimal"/>
      <w:lvlText w:val="%7."/>
      <w:lvlJc w:val="left"/>
      <w:pPr>
        <w:ind w:left="5040" w:hanging="360"/>
      </w:pPr>
    </w:lvl>
    <w:lvl w:ilvl="7" w:tplc="6B9A5798" w:tentative="1">
      <w:start w:val="1"/>
      <w:numFmt w:val="lowerLetter"/>
      <w:lvlText w:val="%8."/>
      <w:lvlJc w:val="left"/>
      <w:pPr>
        <w:ind w:left="5760" w:hanging="360"/>
      </w:pPr>
    </w:lvl>
    <w:lvl w:ilvl="8" w:tplc="CE90F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D14B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C4154" w:tentative="1">
      <w:start w:val="1"/>
      <w:numFmt w:val="lowerLetter"/>
      <w:lvlText w:val="%2."/>
      <w:lvlJc w:val="left"/>
      <w:pPr>
        <w:ind w:left="1440" w:hanging="360"/>
      </w:pPr>
    </w:lvl>
    <w:lvl w:ilvl="2" w:tplc="BE46F6DC" w:tentative="1">
      <w:start w:val="1"/>
      <w:numFmt w:val="lowerRoman"/>
      <w:lvlText w:val="%3."/>
      <w:lvlJc w:val="right"/>
      <w:pPr>
        <w:ind w:left="2160" w:hanging="180"/>
      </w:pPr>
    </w:lvl>
    <w:lvl w:ilvl="3" w:tplc="E0407C5A" w:tentative="1">
      <w:start w:val="1"/>
      <w:numFmt w:val="decimal"/>
      <w:lvlText w:val="%4."/>
      <w:lvlJc w:val="left"/>
      <w:pPr>
        <w:ind w:left="2880" w:hanging="360"/>
      </w:pPr>
    </w:lvl>
    <w:lvl w:ilvl="4" w:tplc="28B2B4E2" w:tentative="1">
      <w:start w:val="1"/>
      <w:numFmt w:val="lowerLetter"/>
      <w:lvlText w:val="%5."/>
      <w:lvlJc w:val="left"/>
      <w:pPr>
        <w:ind w:left="3600" w:hanging="360"/>
      </w:pPr>
    </w:lvl>
    <w:lvl w:ilvl="5" w:tplc="F154CC56" w:tentative="1">
      <w:start w:val="1"/>
      <w:numFmt w:val="lowerRoman"/>
      <w:lvlText w:val="%6."/>
      <w:lvlJc w:val="right"/>
      <w:pPr>
        <w:ind w:left="4320" w:hanging="180"/>
      </w:pPr>
    </w:lvl>
    <w:lvl w:ilvl="6" w:tplc="A4A281A6" w:tentative="1">
      <w:start w:val="1"/>
      <w:numFmt w:val="decimal"/>
      <w:lvlText w:val="%7."/>
      <w:lvlJc w:val="left"/>
      <w:pPr>
        <w:ind w:left="5040" w:hanging="360"/>
      </w:pPr>
    </w:lvl>
    <w:lvl w:ilvl="7" w:tplc="552CD9BE" w:tentative="1">
      <w:start w:val="1"/>
      <w:numFmt w:val="lowerLetter"/>
      <w:lvlText w:val="%8."/>
      <w:lvlJc w:val="left"/>
      <w:pPr>
        <w:ind w:left="5760" w:hanging="360"/>
      </w:pPr>
    </w:lvl>
    <w:lvl w:ilvl="8" w:tplc="E7AEB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808E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30C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B01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6C0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42B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2AD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C8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A52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9E7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37DA2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01852" w:tentative="1">
      <w:start w:val="1"/>
      <w:numFmt w:val="lowerLetter"/>
      <w:lvlText w:val="%2."/>
      <w:lvlJc w:val="left"/>
      <w:pPr>
        <w:ind w:left="1440" w:hanging="360"/>
      </w:pPr>
    </w:lvl>
    <w:lvl w:ilvl="2" w:tplc="5B14865A" w:tentative="1">
      <w:start w:val="1"/>
      <w:numFmt w:val="lowerRoman"/>
      <w:lvlText w:val="%3."/>
      <w:lvlJc w:val="right"/>
      <w:pPr>
        <w:ind w:left="2160" w:hanging="180"/>
      </w:pPr>
    </w:lvl>
    <w:lvl w:ilvl="3" w:tplc="C0588C40" w:tentative="1">
      <w:start w:val="1"/>
      <w:numFmt w:val="decimal"/>
      <w:lvlText w:val="%4."/>
      <w:lvlJc w:val="left"/>
      <w:pPr>
        <w:ind w:left="2880" w:hanging="360"/>
      </w:pPr>
    </w:lvl>
    <w:lvl w:ilvl="4" w:tplc="00ECCB76" w:tentative="1">
      <w:start w:val="1"/>
      <w:numFmt w:val="lowerLetter"/>
      <w:lvlText w:val="%5."/>
      <w:lvlJc w:val="left"/>
      <w:pPr>
        <w:ind w:left="3600" w:hanging="360"/>
      </w:pPr>
    </w:lvl>
    <w:lvl w:ilvl="5" w:tplc="FE7C8D0A" w:tentative="1">
      <w:start w:val="1"/>
      <w:numFmt w:val="lowerRoman"/>
      <w:lvlText w:val="%6."/>
      <w:lvlJc w:val="right"/>
      <w:pPr>
        <w:ind w:left="4320" w:hanging="180"/>
      </w:pPr>
    </w:lvl>
    <w:lvl w:ilvl="6" w:tplc="276CA3D4" w:tentative="1">
      <w:start w:val="1"/>
      <w:numFmt w:val="decimal"/>
      <w:lvlText w:val="%7."/>
      <w:lvlJc w:val="left"/>
      <w:pPr>
        <w:ind w:left="5040" w:hanging="360"/>
      </w:pPr>
    </w:lvl>
    <w:lvl w:ilvl="7" w:tplc="AD08AAAE" w:tentative="1">
      <w:start w:val="1"/>
      <w:numFmt w:val="lowerLetter"/>
      <w:lvlText w:val="%8."/>
      <w:lvlJc w:val="left"/>
      <w:pPr>
        <w:ind w:left="5760" w:hanging="360"/>
      </w:pPr>
    </w:lvl>
    <w:lvl w:ilvl="8" w:tplc="655C1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D3617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F0EC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861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87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47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7069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27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A3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CC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8046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80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34D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A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89A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D4F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03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43B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4A6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E064D5F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22A309A">
      <w:start w:val="1"/>
      <w:numFmt w:val="lowerLetter"/>
      <w:lvlText w:val="%2."/>
      <w:lvlJc w:val="left"/>
      <w:pPr>
        <w:ind w:left="1364" w:hanging="360"/>
      </w:pPr>
    </w:lvl>
    <w:lvl w:ilvl="2" w:tplc="F8265D72">
      <w:start w:val="1"/>
      <w:numFmt w:val="lowerRoman"/>
      <w:lvlText w:val="%3."/>
      <w:lvlJc w:val="right"/>
      <w:pPr>
        <w:ind w:left="2084" w:hanging="180"/>
      </w:pPr>
    </w:lvl>
    <w:lvl w:ilvl="3" w:tplc="49FA4A5C">
      <w:start w:val="1"/>
      <w:numFmt w:val="decimal"/>
      <w:lvlText w:val="%4."/>
      <w:lvlJc w:val="left"/>
      <w:pPr>
        <w:ind w:left="2804" w:hanging="360"/>
      </w:pPr>
    </w:lvl>
    <w:lvl w:ilvl="4" w:tplc="20FA7E8E">
      <w:start w:val="1"/>
      <w:numFmt w:val="lowerLetter"/>
      <w:lvlText w:val="%5."/>
      <w:lvlJc w:val="left"/>
      <w:pPr>
        <w:ind w:left="3524" w:hanging="360"/>
      </w:pPr>
    </w:lvl>
    <w:lvl w:ilvl="5" w:tplc="B3DECBDA">
      <w:start w:val="1"/>
      <w:numFmt w:val="lowerRoman"/>
      <w:lvlText w:val="%6."/>
      <w:lvlJc w:val="right"/>
      <w:pPr>
        <w:ind w:left="4244" w:hanging="180"/>
      </w:pPr>
    </w:lvl>
    <w:lvl w:ilvl="6" w:tplc="1D466B64">
      <w:start w:val="1"/>
      <w:numFmt w:val="decimal"/>
      <w:lvlText w:val="%7."/>
      <w:lvlJc w:val="left"/>
      <w:pPr>
        <w:ind w:left="4964" w:hanging="360"/>
      </w:pPr>
    </w:lvl>
    <w:lvl w:ilvl="7" w:tplc="4FB2AE18">
      <w:start w:val="1"/>
      <w:numFmt w:val="lowerLetter"/>
      <w:lvlText w:val="%8."/>
      <w:lvlJc w:val="left"/>
      <w:pPr>
        <w:ind w:left="5684" w:hanging="360"/>
      </w:pPr>
    </w:lvl>
    <w:lvl w:ilvl="8" w:tplc="8214DC5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4080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A066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431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884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EE3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20DC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9C8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256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407E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1EEC90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84CCA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3864D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0843A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B4657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82C8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E1826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62109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62EE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6F048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A2E6D4" w:tentative="1">
      <w:start w:val="1"/>
      <w:numFmt w:val="lowerLetter"/>
      <w:lvlText w:val="%2."/>
      <w:lvlJc w:val="left"/>
      <w:pPr>
        <w:ind w:left="1440" w:hanging="360"/>
      </w:pPr>
    </w:lvl>
    <w:lvl w:ilvl="2" w:tplc="E30CC48C" w:tentative="1">
      <w:start w:val="1"/>
      <w:numFmt w:val="lowerRoman"/>
      <w:lvlText w:val="%3."/>
      <w:lvlJc w:val="right"/>
      <w:pPr>
        <w:ind w:left="2160" w:hanging="180"/>
      </w:pPr>
    </w:lvl>
    <w:lvl w:ilvl="3" w:tplc="D76859C6" w:tentative="1">
      <w:start w:val="1"/>
      <w:numFmt w:val="decimal"/>
      <w:lvlText w:val="%4."/>
      <w:lvlJc w:val="left"/>
      <w:pPr>
        <w:ind w:left="2880" w:hanging="360"/>
      </w:pPr>
    </w:lvl>
    <w:lvl w:ilvl="4" w:tplc="577A416C" w:tentative="1">
      <w:start w:val="1"/>
      <w:numFmt w:val="lowerLetter"/>
      <w:lvlText w:val="%5."/>
      <w:lvlJc w:val="left"/>
      <w:pPr>
        <w:ind w:left="3600" w:hanging="360"/>
      </w:pPr>
    </w:lvl>
    <w:lvl w:ilvl="5" w:tplc="348A15E8" w:tentative="1">
      <w:start w:val="1"/>
      <w:numFmt w:val="lowerRoman"/>
      <w:lvlText w:val="%6."/>
      <w:lvlJc w:val="right"/>
      <w:pPr>
        <w:ind w:left="4320" w:hanging="180"/>
      </w:pPr>
    </w:lvl>
    <w:lvl w:ilvl="6" w:tplc="B7BC50D2" w:tentative="1">
      <w:start w:val="1"/>
      <w:numFmt w:val="decimal"/>
      <w:lvlText w:val="%7."/>
      <w:lvlJc w:val="left"/>
      <w:pPr>
        <w:ind w:left="5040" w:hanging="360"/>
      </w:pPr>
    </w:lvl>
    <w:lvl w:ilvl="7" w:tplc="01DA5A54" w:tentative="1">
      <w:start w:val="1"/>
      <w:numFmt w:val="lowerLetter"/>
      <w:lvlText w:val="%8."/>
      <w:lvlJc w:val="left"/>
      <w:pPr>
        <w:ind w:left="5760" w:hanging="360"/>
      </w:pPr>
    </w:lvl>
    <w:lvl w:ilvl="8" w:tplc="DF7AE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B792F9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F8120E" w:tentative="1">
      <w:start w:val="1"/>
      <w:numFmt w:val="lowerLetter"/>
      <w:lvlText w:val="%2."/>
      <w:lvlJc w:val="left"/>
      <w:pPr>
        <w:ind w:left="1440" w:hanging="360"/>
      </w:pPr>
    </w:lvl>
    <w:lvl w:ilvl="2" w:tplc="E1F87D1A" w:tentative="1">
      <w:start w:val="1"/>
      <w:numFmt w:val="lowerRoman"/>
      <w:lvlText w:val="%3."/>
      <w:lvlJc w:val="right"/>
      <w:pPr>
        <w:ind w:left="2160" w:hanging="180"/>
      </w:pPr>
    </w:lvl>
    <w:lvl w:ilvl="3" w:tplc="AFA03C18" w:tentative="1">
      <w:start w:val="1"/>
      <w:numFmt w:val="decimal"/>
      <w:lvlText w:val="%4."/>
      <w:lvlJc w:val="left"/>
      <w:pPr>
        <w:ind w:left="2880" w:hanging="360"/>
      </w:pPr>
    </w:lvl>
    <w:lvl w:ilvl="4" w:tplc="C19C1308" w:tentative="1">
      <w:start w:val="1"/>
      <w:numFmt w:val="lowerLetter"/>
      <w:lvlText w:val="%5."/>
      <w:lvlJc w:val="left"/>
      <w:pPr>
        <w:ind w:left="3600" w:hanging="360"/>
      </w:pPr>
    </w:lvl>
    <w:lvl w:ilvl="5" w:tplc="6EF06E8E" w:tentative="1">
      <w:start w:val="1"/>
      <w:numFmt w:val="lowerRoman"/>
      <w:lvlText w:val="%6."/>
      <w:lvlJc w:val="right"/>
      <w:pPr>
        <w:ind w:left="4320" w:hanging="180"/>
      </w:pPr>
    </w:lvl>
    <w:lvl w:ilvl="6" w:tplc="BCE2DB20" w:tentative="1">
      <w:start w:val="1"/>
      <w:numFmt w:val="decimal"/>
      <w:lvlText w:val="%7."/>
      <w:lvlJc w:val="left"/>
      <w:pPr>
        <w:ind w:left="5040" w:hanging="360"/>
      </w:pPr>
    </w:lvl>
    <w:lvl w:ilvl="7" w:tplc="DD3E4C84" w:tentative="1">
      <w:start w:val="1"/>
      <w:numFmt w:val="lowerLetter"/>
      <w:lvlText w:val="%8."/>
      <w:lvlJc w:val="left"/>
      <w:pPr>
        <w:ind w:left="5760" w:hanging="360"/>
      </w:pPr>
    </w:lvl>
    <w:lvl w:ilvl="8" w:tplc="E856E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F8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B87512" w:tentative="1">
      <w:start w:val="1"/>
      <w:numFmt w:val="lowerLetter"/>
      <w:lvlText w:val="%2."/>
      <w:lvlJc w:val="left"/>
      <w:pPr>
        <w:ind w:left="1440" w:hanging="360"/>
      </w:pPr>
    </w:lvl>
    <w:lvl w:ilvl="2" w:tplc="CD0A982C" w:tentative="1">
      <w:start w:val="1"/>
      <w:numFmt w:val="lowerRoman"/>
      <w:lvlText w:val="%3."/>
      <w:lvlJc w:val="right"/>
      <w:pPr>
        <w:ind w:left="2160" w:hanging="180"/>
      </w:pPr>
    </w:lvl>
    <w:lvl w:ilvl="3" w:tplc="54EAF5D0" w:tentative="1">
      <w:start w:val="1"/>
      <w:numFmt w:val="decimal"/>
      <w:lvlText w:val="%4."/>
      <w:lvlJc w:val="left"/>
      <w:pPr>
        <w:ind w:left="2880" w:hanging="360"/>
      </w:pPr>
    </w:lvl>
    <w:lvl w:ilvl="4" w:tplc="E7B6F38E" w:tentative="1">
      <w:start w:val="1"/>
      <w:numFmt w:val="lowerLetter"/>
      <w:lvlText w:val="%5."/>
      <w:lvlJc w:val="left"/>
      <w:pPr>
        <w:ind w:left="3600" w:hanging="360"/>
      </w:pPr>
    </w:lvl>
    <w:lvl w:ilvl="5" w:tplc="55007BD0" w:tentative="1">
      <w:start w:val="1"/>
      <w:numFmt w:val="lowerRoman"/>
      <w:lvlText w:val="%6."/>
      <w:lvlJc w:val="right"/>
      <w:pPr>
        <w:ind w:left="4320" w:hanging="180"/>
      </w:pPr>
    </w:lvl>
    <w:lvl w:ilvl="6" w:tplc="717C086A" w:tentative="1">
      <w:start w:val="1"/>
      <w:numFmt w:val="decimal"/>
      <w:lvlText w:val="%7."/>
      <w:lvlJc w:val="left"/>
      <w:pPr>
        <w:ind w:left="5040" w:hanging="360"/>
      </w:pPr>
    </w:lvl>
    <w:lvl w:ilvl="7" w:tplc="450C4358" w:tentative="1">
      <w:start w:val="1"/>
      <w:numFmt w:val="lowerLetter"/>
      <w:lvlText w:val="%8."/>
      <w:lvlJc w:val="left"/>
      <w:pPr>
        <w:ind w:left="5760" w:hanging="360"/>
      </w:pPr>
    </w:lvl>
    <w:lvl w:ilvl="8" w:tplc="187EF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1B04A6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A92DE42" w:tentative="1">
      <w:start w:val="1"/>
      <w:numFmt w:val="lowerLetter"/>
      <w:lvlText w:val="%2."/>
      <w:lvlJc w:val="left"/>
      <w:pPr>
        <w:ind w:left="1364" w:hanging="360"/>
      </w:pPr>
    </w:lvl>
    <w:lvl w:ilvl="2" w:tplc="0882B466" w:tentative="1">
      <w:start w:val="1"/>
      <w:numFmt w:val="lowerRoman"/>
      <w:lvlText w:val="%3."/>
      <w:lvlJc w:val="right"/>
      <w:pPr>
        <w:ind w:left="2084" w:hanging="180"/>
      </w:pPr>
    </w:lvl>
    <w:lvl w:ilvl="3" w:tplc="3D64A8D8" w:tentative="1">
      <w:start w:val="1"/>
      <w:numFmt w:val="decimal"/>
      <w:lvlText w:val="%4."/>
      <w:lvlJc w:val="left"/>
      <w:pPr>
        <w:ind w:left="2804" w:hanging="360"/>
      </w:pPr>
    </w:lvl>
    <w:lvl w:ilvl="4" w:tplc="FC7E08F0" w:tentative="1">
      <w:start w:val="1"/>
      <w:numFmt w:val="lowerLetter"/>
      <w:lvlText w:val="%5."/>
      <w:lvlJc w:val="left"/>
      <w:pPr>
        <w:ind w:left="3524" w:hanging="360"/>
      </w:pPr>
    </w:lvl>
    <w:lvl w:ilvl="5" w:tplc="5DB2F928" w:tentative="1">
      <w:start w:val="1"/>
      <w:numFmt w:val="lowerRoman"/>
      <w:lvlText w:val="%6."/>
      <w:lvlJc w:val="right"/>
      <w:pPr>
        <w:ind w:left="4244" w:hanging="180"/>
      </w:pPr>
    </w:lvl>
    <w:lvl w:ilvl="6" w:tplc="10FE25F4" w:tentative="1">
      <w:start w:val="1"/>
      <w:numFmt w:val="decimal"/>
      <w:lvlText w:val="%7."/>
      <w:lvlJc w:val="left"/>
      <w:pPr>
        <w:ind w:left="4964" w:hanging="360"/>
      </w:pPr>
    </w:lvl>
    <w:lvl w:ilvl="7" w:tplc="8BB661F4" w:tentative="1">
      <w:start w:val="1"/>
      <w:numFmt w:val="lowerLetter"/>
      <w:lvlText w:val="%8."/>
      <w:lvlJc w:val="left"/>
      <w:pPr>
        <w:ind w:left="5684" w:hanging="360"/>
      </w:pPr>
    </w:lvl>
    <w:lvl w:ilvl="8" w:tplc="5E3213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26C7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720220" w:tentative="1">
      <w:start w:val="1"/>
      <w:numFmt w:val="lowerLetter"/>
      <w:lvlText w:val="%2."/>
      <w:lvlJc w:val="left"/>
      <w:pPr>
        <w:ind w:left="1440" w:hanging="360"/>
      </w:pPr>
    </w:lvl>
    <w:lvl w:ilvl="2" w:tplc="E7DEC8E8" w:tentative="1">
      <w:start w:val="1"/>
      <w:numFmt w:val="lowerRoman"/>
      <w:lvlText w:val="%3."/>
      <w:lvlJc w:val="right"/>
      <w:pPr>
        <w:ind w:left="2160" w:hanging="180"/>
      </w:pPr>
    </w:lvl>
    <w:lvl w:ilvl="3" w:tplc="E62CBFDC" w:tentative="1">
      <w:start w:val="1"/>
      <w:numFmt w:val="decimal"/>
      <w:lvlText w:val="%4."/>
      <w:lvlJc w:val="left"/>
      <w:pPr>
        <w:ind w:left="2880" w:hanging="360"/>
      </w:pPr>
    </w:lvl>
    <w:lvl w:ilvl="4" w:tplc="10248D18" w:tentative="1">
      <w:start w:val="1"/>
      <w:numFmt w:val="lowerLetter"/>
      <w:lvlText w:val="%5."/>
      <w:lvlJc w:val="left"/>
      <w:pPr>
        <w:ind w:left="3600" w:hanging="360"/>
      </w:pPr>
    </w:lvl>
    <w:lvl w:ilvl="5" w:tplc="3BFE0382" w:tentative="1">
      <w:start w:val="1"/>
      <w:numFmt w:val="lowerRoman"/>
      <w:lvlText w:val="%6."/>
      <w:lvlJc w:val="right"/>
      <w:pPr>
        <w:ind w:left="4320" w:hanging="180"/>
      </w:pPr>
    </w:lvl>
    <w:lvl w:ilvl="6" w:tplc="0E0644C2" w:tentative="1">
      <w:start w:val="1"/>
      <w:numFmt w:val="decimal"/>
      <w:lvlText w:val="%7."/>
      <w:lvlJc w:val="left"/>
      <w:pPr>
        <w:ind w:left="5040" w:hanging="360"/>
      </w:pPr>
    </w:lvl>
    <w:lvl w:ilvl="7" w:tplc="2A12439A" w:tentative="1">
      <w:start w:val="1"/>
      <w:numFmt w:val="lowerLetter"/>
      <w:lvlText w:val="%8."/>
      <w:lvlJc w:val="left"/>
      <w:pPr>
        <w:ind w:left="5760" w:hanging="360"/>
      </w:pPr>
    </w:lvl>
    <w:lvl w:ilvl="8" w:tplc="CEC87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2824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1660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044D8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3EED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554"/>
    <w:rsid w:val="00996C0D"/>
    <w:rsid w:val="00997850"/>
    <w:rsid w:val="009A0C8D"/>
    <w:rsid w:val="009A17B4"/>
    <w:rsid w:val="009A272B"/>
    <w:rsid w:val="009A6F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361"/>
    <w:rsid w:val="00B93471"/>
    <w:rsid w:val="00B93767"/>
    <w:rsid w:val="00B948AC"/>
    <w:rsid w:val="00BA18AA"/>
    <w:rsid w:val="00BA1CCF"/>
    <w:rsid w:val="00BA4AAD"/>
    <w:rsid w:val="00BA6D91"/>
    <w:rsid w:val="00BA70FB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290C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3E1D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B72D8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38B8-5157-4C56-B1D2-62C7603F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ANDREZA CAROLINE OLIVEIRA DA SILVA</cp:lastModifiedBy>
  <cp:revision>6</cp:revision>
  <cp:lastPrinted>2024-11-29T15:01:00Z</cp:lastPrinted>
  <dcterms:created xsi:type="dcterms:W3CDTF">2024-11-19T13:46:00Z</dcterms:created>
  <dcterms:modified xsi:type="dcterms:W3CDTF">2024-11-29T15:02:00Z</dcterms:modified>
</cp:coreProperties>
</file>