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423/2024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12 de dezembro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C727DB6" w14:textId="77777777" w:rsidR="006B3CF3" w:rsidRPr="006B3CF3" w:rsidRDefault="006B3CF3" w:rsidP="006B3CF3">
      <w:pPr>
        <w:tabs>
          <w:tab w:val="left" w:pos="4820"/>
        </w:tabs>
        <w:rPr>
          <w:iCs/>
        </w:rPr>
      </w:pPr>
      <w:r w:rsidRPr="006B3CF3">
        <w:rPr>
          <w:iCs/>
        </w:rPr>
        <w:t>A Sua Excelência o Senhor</w:t>
      </w:r>
    </w:p>
    <w:p w14:paraId="7F4DB1A4" w14:textId="77777777" w:rsidR="006B3CF3" w:rsidRPr="006B3CF3" w:rsidRDefault="006B3CF3" w:rsidP="006B3CF3">
      <w:pPr>
        <w:tabs>
          <w:tab w:val="left" w:pos="4820"/>
        </w:tabs>
        <w:rPr>
          <w:b/>
          <w:bCs/>
          <w:iCs/>
        </w:rPr>
      </w:pPr>
      <w:r w:rsidRPr="006B3CF3">
        <w:rPr>
          <w:b/>
          <w:bCs/>
          <w:iCs/>
        </w:rPr>
        <w:t>ARI LAFIN</w:t>
      </w:r>
    </w:p>
    <w:p w14:paraId="62A4CA9A" w14:textId="77777777" w:rsidR="006B3CF3" w:rsidRPr="006B3CF3" w:rsidRDefault="006B3CF3" w:rsidP="006B3CF3">
      <w:pPr>
        <w:tabs>
          <w:tab w:val="left" w:pos="4820"/>
        </w:tabs>
        <w:rPr>
          <w:iCs/>
        </w:rPr>
      </w:pPr>
      <w:r w:rsidRPr="006B3CF3">
        <w:rPr>
          <w:iCs/>
        </w:rPr>
        <w:t>Prefeito Municipal</w:t>
      </w:r>
    </w:p>
    <w:p w14:paraId="1F0D2224" w14:textId="3C4203A7" w:rsidR="006B3CF3" w:rsidRPr="006B3CF3" w:rsidRDefault="006B3CF3" w:rsidP="006B3CF3">
      <w:pPr>
        <w:tabs>
          <w:tab w:val="left" w:pos="4820"/>
        </w:tabs>
        <w:rPr>
          <w:iCs/>
        </w:rPr>
      </w:pPr>
      <w:r w:rsidRPr="006B3CF3">
        <w:rPr>
          <w:iCs/>
        </w:rPr>
        <w:t>Nesta.</w:t>
      </w:r>
    </w:p>
    <w:p w14:paraId="60FA1EB7" w14:textId="77777777" w:rsidR="006B3CF3" w:rsidRPr="006B3CF3" w:rsidRDefault="006B3CF3" w:rsidP="006B3CF3">
      <w:pPr>
        <w:tabs>
          <w:tab w:val="left" w:pos="4820"/>
        </w:tabs>
        <w:rPr>
          <w:iCs/>
        </w:rPr>
      </w:pPr>
    </w:p>
    <w:p w14:paraId="23B9DF8A" w14:textId="77777777" w:rsidR="006B3CF3" w:rsidRPr="006B3CF3" w:rsidRDefault="006B3CF3" w:rsidP="006B3CF3">
      <w:pPr>
        <w:tabs>
          <w:tab w:val="left" w:pos="4820"/>
        </w:tabs>
        <w:rPr>
          <w:iCs/>
        </w:rPr>
      </w:pPr>
    </w:p>
    <w:p w14:paraId="55E38D61" w14:textId="77777777" w:rsidR="006B3CF3" w:rsidRPr="006B3CF3" w:rsidRDefault="006B3CF3" w:rsidP="006B3CF3">
      <w:pPr>
        <w:tabs>
          <w:tab w:val="left" w:pos="4820"/>
        </w:tabs>
        <w:rPr>
          <w:iCs/>
        </w:rPr>
      </w:pPr>
      <w:r w:rsidRPr="006B3CF3">
        <w:rPr>
          <w:iCs/>
        </w:rPr>
        <w:t xml:space="preserve">Assunto: </w:t>
      </w:r>
      <w:r w:rsidRPr="006B3CF3">
        <w:rPr>
          <w:b/>
          <w:bCs/>
          <w:iCs/>
        </w:rPr>
        <w:t>Retorno de servidores aos órgãos de origem.</w:t>
      </w:r>
    </w:p>
    <w:p w14:paraId="15B394F6" w14:textId="77777777" w:rsidR="006B3CF3" w:rsidRPr="006B3CF3" w:rsidRDefault="006B3CF3" w:rsidP="006B3CF3">
      <w:pPr>
        <w:tabs>
          <w:tab w:val="left" w:pos="4820"/>
        </w:tabs>
        <w:rPr>
          <w:iCs/>
        </w:rPr>
      </w:pPr>
    </w:p>
    <w:p w14:paraId="2566693A" w14:textId="77777777" w:rsidR="006B3CF3" w:rsidRPr="006B3CF3" w:rsidRDefault="006B3CF3" w:rsidP="006B3CF3">
      <w:pPr>
        <w:tabs>
          <w:tab w:val="left" w:pos="4820"/>
        </w:tabs>
        <w:rPr>
          <w:iCs/>
        </w:rPr>
      </w:pPr>
    </w:p>
    <w:p w14:paraId="64DF90F6" w14:textId="77777777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  <w:r w:rsidRPr="006B3CF3">
        <w:rPr>
          <w:iCs/>
        </w:rPr>
        <w:t>Senhor Prefeito,</w:t>
      </w:r>
    </w:p>
    <w:p w14:paraId="6FC924BA" w14:textId="77777777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</w:p>
    <w:p w14:paraId="1292DAF9" w14:textId="77777777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</w:p>
    <w:p w14:paraId="26E74F69" w14:textId="07045B2A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  <w:r w:rsidRPr="006B3CF3">
        <w:rPr>
          <w:iCs/>
        </w:rPr>
        <w:t>Em atenção aos dispostos na Lei Complementar n</w:t>
      </w:r>
      <w:r w:rsidRPr="006B3CF3">
        <w:rPr>
          <w:iCs/>
        </w:rPr>
        <w:t>º</w:t>
      </w:r>
      <w:r w:rsidRPr="006B3CF3">
        <w:rPr>
          <w:iCs/>
        </w:rPr>
        <w:t xml:space="preserve"> 140/2011, comunico que os servidores relacionados abaixo retornarão às atividades em seus respectivos órgãos de origem, junto ao Poder Executivo Municipal a partir de 01/01/2025.</w:t>
      </w:r>
    </w:p>
    <w:p w14:paraId="12DE3787" w14:textId="77777777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</w:p>
    <w:p w14:paraId="7204FB59" w14:textId="77777777" w:rsidR="006B3CF3" w:rsidRPr="006B3CF3" w:rsidRDefault="006B3CF3" w:rsidP="006B3CF3">
      <w:pPr>
        <w:numPr>
          <w:ilvl w:val="0"/>
          <w:numId w:val="43"/>
        </w:numPr>
        <w:tabs>
          <w:tab w:val="left" w:pos="1418"/>
        </w:tabs>
        <w:ind w:left="0" w:firstLine="1418"/>
        <w:rPr>
          <w:iCs/>
        </w:rPr>
      </w:pPr>
      <w:r w:rsidRPr="006B3CF3">
        <w:rPr>
          <w:iCs/>
        </w:rPr>
        <w:t>Bianca Cristina Moraes Gomes de Arruda Melo;</w:t>
      </w:r>
    </w:p>
    <w:p w14:paraId="442B8635" w14:textId="77777777" w:rsidR="006B3CF3" w:rsidRPr="006B3CF3" w:rsidRDefault="006B3CF3" w:rsidP="006B3CF3">
      <w:pPr>
        <w:numPr>
          <w:ilvl w:val="0"/>
          <w:numId w:val="43"/>
        </w:numPr>
        <w:tabs>
          <w:tab w:val="left" w:pos="1418"/>
        </w:tabs>
        <w:ind w:left="0" w:firstLine="1418"/>
        <w:rPr>
          <w:iCs/>
        </w:rPr>
      </w:pPr>
      <w:r w:rsidRPr="006B3CF3">
        <w:rPr>
          <w:iCs/>
        </w:rPr>
        <w:t>Francielly Teixeira Pim Maldaner;</w:t>
      </w:r>
    </w:p>
    <w:p w14:paraId="54C88947" w14:textId="77777777" w:rsidR="006B3CF3" w:rsidRPr="006B3CF3" w:rsidRDefault="006B3CF3" w:rsidP="006B3CF3">
      <w:pPr>
        <w:numPr>
          <w:ilvl w:val="0"/>
          <w:numId w:val="43"/>
        </w:numPr>
        <w:tabs>
          <w:tab w:val="left" w:pos="1418"/>
        </w:tabs>
        <w:ind w:left="0" w:firstLine="1418"/>
        <w:rPr>
          <w:iCs/>
        </w:rPr>
      </w:pPr>
      <w:r w:rsidRPr="006B3CF3">
        <w:rPr>
          <w:iCs/>
        </w:rPr>
        <w:t>Jorge Luiz de Oliveira Campos;</w:t>
      </w:r>
    </w:p>
    <w:p w14:paraId="2C474375" w14:textId="77777777" w:rsidR="006B3CF3" w:rsidRPr="006B3CF3" w:rsidRDefault="006B3CF3" w:rsidP="006B3CF3">
      <w:pPr>
        <w:numPr>
          <w:ilvl w:val="0"/>
          <w:numId w:val="43"/>
        </w:numPr>
        <w:tabs>
          <w:tab w:val="left" w:pos="1418"/>
        </w:tabs>
        <w:ind w:left="0" w:firstLine="1418"/>
        <w:rPr>
          <w:iCs/>
        </w:rPr>
      </w:pPr>
      <w:r w:rsidRPr="006B3CF3">
        <w:rPr>
          <w:iCs/>
        </w:rPr>
        <w:t>Simone Teresinha Andreani Folador.</w:t>
      </w:r>
    </w:p>
    <w:p w14:paraId="44F3B11A" w14:textId="77777777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</w:p>
    <w:p w14:paraId="6185F528" w14:textId="77777777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</w:p>
    <w:p w14:paraId="53DE04DE" w14:textId="77777777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  <w:r w:rsidRPr="006B3CF3">
        <w:rPr>
          <w:iCs/>
        </w:rPr>
        <w:t>Atenciosamente,</w:t>
      </w:r>
    </w:p>
    <w:p w14:paraId="076D8B00" w14:textId="77777777" w:rsidR="006B3CF3" w:rsidRPr="006B3CF3" w:rsidRDefault="006B3CF3" w:rsidP="006B3CF3">
      <w:pPr>
        <w:tabs>
          <w:tab w:val="left" w:pos="4820"/>
        </w:tabs>
        <w:ind w:firstLine="1418"/>
        <w:rPr>
          <w:iCs/>
        </w:rPr>
      </w:pPr>
    </w:p>
    <w:p w14:paraId="107A2405" w14:textId="77777777" w:rsidR="006B3CF3" w:rsidRPr="006B3CF3" w:rsidRDefault="006B3CF3" w:rsidP="006B3CF3">
      <w:pPr>
        <w:tabs>
          <w:tab w:val="left" w:pos="4820"/>
        </w:tabs>
        <w:rPr>
          <w:iCs/>
        </w:rPr>
      </w:pPr>
    </w:p>
    <w:p w14:paraId="38C47CF4" w14:textId="77777777" w:rsidR="006B3CF3" w:rsidRPr="006B3CF3" w:rsidRDefault="006B3CF3" w:rsidP="006B3CF3">
      <w:pPr>
        <w:tabs>
          <w:tab w:val="left" w:pos="4820"/>
        </w:tabs>
        <w:rPr>
          <w:iCs/>
        </w:rPr>
      </w:pPr>
    </w:p>
    <w:p w14:paraId="02DAC31D" w14:textId="77777777" w:rsidR="006B3CF3" w:rsidRPr="006B3CF3" w:rsidRDefault="006B3CF3" w:rsidP="006B3CF3">
      <w:pPr>
        <w:tabs>
          <w:tab w:val="left" w:pos="4820"/>
        </w:tabs>
        <w:rPr>
          <w:iCs/>
        </w:rPr>
      </w:pPr>
    </w:p>
    <w:p w14:paraId="64FA6BC3" w14:textId="77777777" w:rsidR="006B3CF3" w:rsidRPr="006B3CF3" w:rsidRDefault="006B3CF3" w:rsidP="006B3CF3">
      <w:pPr>
        <w:tabs>
          <w:tab w:val="left" w:pos="4820"/>
        </w:tabs>
        <w:rPr>
          <w:iCs/>
        </w:rPr>
      </w:pPr>
    </w:p>
    <w:p w14:paraId="760510D9" w14:textId="77777777" w:rsidR="006B3CF3" w:rsidRPr="006B3CF3" w:rsidRDefault="006B3CF3" w:rsidP="006B3CF3">
      <w:pPr>
        <w:tabs>
          <w:tab w:val="left" w:pos="4820"/>
        </w:tabs>
        <w:jc w:val="center"/>
        <w:rPr>
          <w:b/>
          <w:bCs/>
          <w:iCs/>
        </w:rPr>
      </w:pPr>
      <w:r w:rsidRPr="006B3CF3">
        <w:rPr>
          <w:b/>
          <w:bCs/>
          <w:iCs/>
        </w:rPr>
        <w:t>IAGO MELLA</w:t>
      </w:r>
    </w:p>
    <w:p w14:paraId="3B643C15" w14:textId="77777777" w:rsidR="006B3CF3" w:rsidRPr="006B3CF3" w:rsidRDefault="006B3CF3" w:rsidP="006B3CF3">
      <w:pPr>
        <w:tabs>
          <w:tab w:val="left" w:pos="4820"/>
        </w:tabs>
        <w:jc w:val="center"/>
        <w:rPr>
          <w:b/>
          <w:bCs/>
          <w:iCs/>
        </w:rPr>
      </w:pPr>
      <w:r w:rsidRPr="006B3CF3">
        <w:rPr>
          <w:b/>
          <w:bCs/>
          <w:iCs/>
        </w:rPr>
        <w:t>Presidente</w:t>
      </w:r>
    </w:p>
    <w:p w14:paraId="493E3FD0" w14:textId="77777777" w:rsidR="00213356" w:rsidRPr="00616DD1" w:rsidRDefault="00213356" w:rsidP="006B3CF3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98642" w14:textId="77777777" w:rsidR="004E62FE" w:rsidRDefault="004E62FE">
      <w:r>
        <w:separator/>
      </w:r>
    </w:p>
  </w:endnote>
  <w:endnote w:type="continuationSeparator" w:id="0">
    <w:p w14:paraId="59A79199" w14:textId="77777777" w:rsidR="004E62FE" w:rsidRDefault="004E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6556A" w14:textId="77777777" w:rsidR="004E62FE" w:rsidRDefault="004E62FE">
      <w:r>
        <w:separator/>
      </w:r>
    </w:p>
  </w:footnote>
  <w:footnote w:type="continuationSeparator" w:id="0">
    <w:p w14:paraId="641EC455" w14:textId="77777777" w:rsidR="004E62FE" w:rsidRDefault="004E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C82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55092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E4494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3AC0DA" w:tentative="1">
      <w:start w:val="1"/>
      <w:numFmt w:val="lowerLetter"/>
      <w:lvlText w:val="%2."/>
      <w:lvlJc w:val="left"/>
      <w:pPr>
        <w:ind w:left="1440" w:hanging="360"/>
      </w:pPr>
    </w:lvl>
    <w:lvl w:ilvl="2" w:tplc="096CDC30" w:tentative="1">
      <w:start w:val="1"/>
      <w:numFmt w:val="lowerRoman"/>
      <w:lvlText w:val="%3."/>
      <w:lvlJc w:val="right"/>
      <w:pPr>
        <w:ind w:left="2160" w:hanging="180"/>
      </w:pPr>
    </w:lvl>
    <w:lvl w:ilvl="3" w:tplc="A426C692" w:tentative="1">
      <w:start w:val="1"/>
      <w:numFmt w:val="decimal"/>
      <w:lvlText w:val="%4."/>
      <w:lvlJc w:val="left"/>
      <w:pPr>
        <w:ind w:left="2880" w:hanging="360"/>
      </w:pPr>
    </w:lvl>
    <w:lvl w:ilvl="4" w:tplc="77546434" w:tentative="1">
      <w:start w:val="1"/>
      <w:numFmt w:val="lowerLetter"/>
      <w:lvlText w:val="%5."/>
      <w:lvlJc w:val="left"/>
      <w:pPr>
        <w:ind w:left="3600" w:hanging="360"/>
      </w:pPr>
    </w:lvl>
    <w:lvl w:ilvl="5" w:tplc="7BECA02A" w:tentative="1">
      <w:start w:val="1"/>
      <w:numFmt w:val="lowerRoman"/>
      <w:lvlText w:val="%6."/>
      <w:lvlJc w:val="right"/>
      <w:pPr>
        <w:ind w:left="4320" w:hanging="180"/>
      </w:pPr>
    </w:lvl>
    <w:lvl w:ilvl="6" w:tplc="DB2CD5B2" w:tentative="1">
      <w:start w:val="1"/>
      <w:numFmt w:val="decimal"/>
      <w:lvlText w:val="%7."/>
      <w:lvlJc w:val="left"/>
      <w:pPr>
        <w:ind w:left="5040" w:hanging="360"/>
      </w:pPr>
    </w:lvl>
    <w:lvl w:ilvl="7" w:tplc="9CB2FDC2" w:tentative="1">
      <w:start w:val="1"/>
      <w:numFmt w:val="lowerLetter"/>
      <w:lvlText w:val="%8."/>
      <w:lvlJc w:val="left"/>
      <w:pPr>
        <w:ind w:left="5760" w:hanging="360"/>
      </w:pPr>
    </w:lvl>
    <w:lvl w:ilvl="8" w:tplc="9A089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FB6BD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7C281DC" w:tentative="1">
      <w:start w:val="1"/>
      <w:numFmt w:val="lowerLetter"/>
      <w:lvlText w:val="%2."/>
      <w:lvlJc w:val="left"/>
      <w:pPr>
        <w:ind w:left="1440" w:hanging="360"/>
      </w:pPr>
    </w:lvl>
    <w:lvl w:ilvl="2" w:tplc="652CD33A" w:tentative="1">
      <w:start w:val="1"/>
      <w:numFmt w:val="lowerRoman"/>
      <w:lvlText w:val="%3."/>
      <w:lvlJc w:val="right"/>
      <w:pPr>
        <w:ind w:left="2160" w:hanging="180"/>
      </w:pPr>
    </w:lvl>
    <w:lvl w:ilvl="3" w:tplc="FE2C9A3C" w:tentative="1">
      <w:start w:val="1"/>
      <w:numFmt w:val="decimal"/>
      <w:lvlText w:val="%4."/>
      <w:lvlJc w:val="left"/>
      <w:pPr>
        <w:ind w:left="2880" w:hanging="360"/>
      </w:pPr>
    </w:lvl>
    <w:lvl w:ilvl="4" w:tplc="9724DFA4" w:tentative="1">
      <w:start w:val="1"/>
      <w:numFmt w:val="lowerLetter"/>
      <w:lvlText w:val="%5."/>
      <w:lvlJc w:val="left"/>
      <w:pPr>
        <w:ind w:left="3600" w:hanging="360"/>
      </w:pPr>
    </w:lvl>
    <w:lvl w:ilvl="5" w:tplc="3B048EB8" w:tentative="1">
      <w:start w:val="1"/>
      <w:numFmt w:val="lowerRoman"/>
      <w:lvlText w:val="%6."/>
      <w:lvlJc w:val="right"/>
      <w:pPr>
        <w:ind w:left="4320" w:hanging="180"/>
      </w:pPr>
    </w:lvl>
    <w:lvl w:ilvl="6" w:tplc="9E747106" w:tentative="1">
      <w:start w:val="1"/>
      <w:numFmt w:val="decimal"/>
      <w:lvlText w:val="%7."/>
      <w:lvlJc w:val="left"/>
      <w:pPr>
        <w:ind w:left="5040" w:hanging="360"/>
      </w:pPr>
    </w:lvl>
    <w:lvl w:ilvl="7" w:tplc="65E09932" w:tentative="1">
      <w:start w:val="1"/>
      <w:numFmt w:val="lowerLetter"/>
      <w:lvlText w:val="%8."/>
      <w:lvlJc w:val="left"/>
      <w:pPr>
        <w:ind w:left="5760" w:hanging="360"/>
      </w:pPr>
    </w:lvl>
    <w:lvl w:ilvl="8" w:tplc="A3F21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90AB6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F4F4D6" w:tentative="1">
      <w:start w:val="1"/>
      <w:numFmt w:val="lowerLetter"/>
      <w:lvlText w:val="%2."/>
      <w:lvlJc w:val="left"/>
      <w:pPr>
        <w:ind w:left="1440" w:hanging="360"/>
      </w:pPr>
    </w:lvl>
    <w:lvl w:ilvl="2" w:tplc="441404BA" w:tentative="1">
      <w:start w:val="1"/>
      <w:numFmt w:val="lowerRoman"/>
      <w:lvlText w:val="%3."/>
      <w:lvlJc w:val="right"/>
      <w:pPr>
        <w:ind w:left="2160" w:hanging="180"/>
      </w:pPr>
    </w:lvl>
    <w:lvl w:ilvl="3" w:tplc="91D88DC6" w:tentative="1">
      <w:start w:val="1"/>
      <w:numFmt w:val="decimal"/>
      <w:lvlText w:val="%4."/>
      <w:lvlJc w:val="left"/>
      <w:pPr>
        <w:ind w:left="2880" w:hanging="360"/>
      </w:pPr>
    </w:lvl>
    <w:lvl w:ilvl="4" w:tplc="71E85ED8" w:tentative="1">
      <w:start w:val="1"/>
      <w:numFmt w:val="lowerLetter"/>
      <w:lvlText w:val="%5."/>
      <w:lvlJc w:val="left"/>
      <w:pPr>
        <w:ind w:left="3600" w:hanging="360"/>
      </w:pPr>
    </w:lvl>
    <w:lvl w:ilvl="5" w:tplc="E6DC4046" w:tentative="1">
      <w:start w:val="1"/>
      <w:numFmt w:val="lowerRoman"/>
      <w:lvlText w:val="%6."/>
      <w:lvlJc w:val="right"/>
      <w:pPr>
        <w:ind w:left="4320" w:hanging="180"/>
      </w:pPr>
    </w:lvl>
    <w:lvl w:ilvl="6" w:tplc="2ACA1192" w:tentative="1">
      <w:start w:val="1"/>
      <w:numFmt w:val="decimal"/>
      <w:lvlText w:val="%7."/>
      <w:lvlJc w:val="left"/>
      <w:pPr>
        <w:ind w:left="5040" w:hanging="360"/>
      </w:pPr>
    </w:lvl>
    <w:lvl w:ilvl="7" w:tplc="57D01BF0" w:tentative="1">
      <w:start w:val="1"/>
      <w:numFmt w:val="lowerLetter"/>
      <w:lvlText w:val="%8."/>
      <w:lvlJc w:val="left"/>
      <w:pPr>
        <w:ind w:left="5760" w:hanging="360"/>
      </w:pPr>
    </w:lvl>
    <w:lvl w:ilvl="8" w:tplc="50EA7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E064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80ABBC" w:tentative="1">
      <w:start w:val="1"/>
      <w:numFmt w:val="lowerLetter"/>
      <w:lvlText w:val="%2."/>
      <w:lvlJc w:val="left"/>
      <w:pPr>
        <w:ind w:left="1440" w:hanging="360"/>
      </w:pPr>
    </w:lvl>
    <w:lvl w:ilvl="2" w:tplc="EDC8CA44" w:tentative="1">
      <w:start w:val="1"/>
      <w:numFmt w:val="lowerRoman"/>
      <w:lvlText w:val="%3."/>
      <w:lvlJc w:val="right"/>
      <w:pPr>
        <w:ind w:left="2160" w:hanging="180"/>
      </w:pPr>
    </w:lvl>
    <w:lvl w:ilvl="3" w:tplc="4AC24292" w:tentative="1">
      <w:start w:val="1"/>
      <w:numFmt w:val="decimal"/>
      <w:lvlText w:val="%4."/>
      <w:lvlJc w:val="left"/>
      <w:pPr>
        <w:ind w:left="2880" w:hanging="360"/>
      </w:pPr>
    </w:lvl>
    <w:lvl w:ilvl="4" w:tplc="2D4C1EA8" w:tentative="1">
      <w:start w:val="1"/>
      <w:numFmt w:val="lowerLetter"/>
      <w:lvlText w:val="%5."/>
      <w:lvlJc w:val="left"/>
      <w:pPr>
        <w:ind w:left="3600" w:hanging="360"/>
      </w:pPr>
    </w:lvl>
    <w:lvl w:ilvl="5" w:tplc="66D45D34" w:tentative="1">
      <w:start w:val="1"/>
      <w:numFmt w:val="lowerRoman"/>
      <w:lvlText w:val="%6."/>
      <w:lvlJc w:val="right"/>
      <w:pPr>
        <w:ind w:left="4320" w:hanging="180"/>
      </w:pPr>
    </w:lvl>
    <w:lvl w:ilvl="6" w:tplc="270E8DE2" w:tentative="1">
      <w:start w:val="1"/>
      <w:numFmt w:val="decimal"/>
      <w:lvlText w:val="%7."/>
      <w:lvlJc w:val="left"/>
      <w:pPr>
        <w:ind w:left="5040" w:hanging="360"/>
      </w:pPr>
    </w:lvl>
    <w:lvl w:ilvl="7" w:tplc="8F729F70" w:tentative="1">
      <w:start w:val="1"/>
      <w:numFmt w:val="lowerLetter"/>
      <w:lvlText w:val="%8."/>
      <w:lvlJc w:val="left"/>
      <w:pPr>
        <w:ind w:left="5760" w:hanging="360"/>
      </w:pPr>
    </w:lvl>
    <w:lvl w:ilvl="8" w:tplc="1F3E0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E421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CA32C" w:tentative="1">
      <w:start w:val="1"/>
      <w:numFmt w:val="lowerLetter"/>
      <w:lvlText w:val="%2."/>
      <w:lvlJc w:val="left"/>
      <w:pPr>
        <w:ind w:left="1440" w:hanging="360"/>
      </w:pPr>
    </w:lvl>
    <w:lvl w:ilvl="2" w:tplc="6B040DA8" w:tentative="1">
      <w:start w:val="1"/>
      <w:numFmt w:val="lowerRoman"/>
      <w:lvlText w:val="%3."/>
      <w:lvlJc w:val="right"/>
      <w:pPr>
        <w:ind w:left="2160" w:hanging="180"/>
      </w:pPr>
    </w:lvl>
    <w:lvl w:ilvl="3" w:tplc="32320A6A" w:tentative="1">
      <w:start w:val="1"/>
      <w:numFmt w:val="decimal"/>
      <w:lvlText w:val="%4."/>
      <w:lvlJc w:val="left"/>
      <w:pPr>
        <w:ind w:left="2880" w:hanging="360"/>
      </w:pPr>
    </w:lvl>
    <w:lvl w:ilvl="4" w:tplc="09EC23F2" w:tentative="1">
      <w:start w:val="1"/>
      <w:numFmt w:val="lowerLetter"/>
      <w:lvlText w:val="%5."/>
      <w:lvlJc w:val="left"/>
      <w:pPr>
        <w:ind w:left="3600" w:hanging="360"/>
      </w:pPr>
    </w:lvl>
    <w:lvl w:ilvl="5" w:tplc="7D406A6E" w:tentative="1">
      <w:start w:val="1"/>
      <w:numFmt w:val="lowerRoman"/>
      <w:lvlText w:val="%6."/>
      <w:lvlJc w:val="right"/>
      <w:pPr>
        <w:ind w:left="4320" w:hanging="180"/>
      </w:pPr>
    </w:lvl>
    <w:lvl w:ilvl="6" w:tplc="98185D56" w:tentative="1">
      <w:start w:val="1"/>
      <w:numFmt w:val="decimal"/>
      <w:lvlText w:val="%7."/>
      <w:lvlJc w:val="left"/>
      <w:pPr>
        <w:ind w:left="5040" w:hanging="360"/>
      </w:pPr>
    </w:lvl>
    <w:lvl w:ilvl="7" w:tplc="27344A0A" w:tentative="1">
      <w:start w:val="1"/>
      <w:numFmt w:val="lowerLetter"/>
      <w:lvlText w:val="%8."/>
      <w:lvlJc w:val="left"/>
      <w:pPr>
        <w:ind w:left="5760" w:hanging="360"/>
      </w:pPr>
    </w:lvl>
    <w:lvl w:ilvl="8" w:tplc="C8C4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5026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697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07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67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40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03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21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C9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0F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7CAB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46DE4" w:tentative="1">
      <w:start w:val="1"/>
      <w:numFmt w:val="lowerLetter"/>
      <w:lvlText w:val="%2."/>
      <w:lvlJc w:val="left"/>
      <w:pPr>
        <w:ind w:left="1440" w:hanging="360"/>
      </w:pPr>
    </w:lvl>
    <w:lvl w:ilvl="2" w:tplc="599074A0" w:tentative="1">
      <w:start w:val="1"/>
      <w:numFmt w:val="lowerRoman"/>
      <w:lvlText w:val="%3."/>
      <w:lvlJc w:val="right"/>
      <w:pPr>
        <w:ind w:left="2160" w:hanging="180"/>
      </w:pPr>
    </w:lvl>
    <w:lvl w:ilvl="3" w:tplc="AD623F4C" w:tentative="1">
      <w:start w:val="1"/>
      <w:numFmt w:val="decimal"/>
      <w:lvlText w:val="%4."/>
      <w:lvlJc w:val="left"/>
      <w:pPr>
        <w:ind w:left="2880" w:hanging="360"/>
      </w:pPr>
    </w:lvl>
    <w:lvl w:ilvl="4" w:tplc="B90A673A" w:tentative="1">
      <w:start w:val="1"/>
      <w:numFmt w:val="lowerLetter"/>
      <w:lvlText w:val="%5."/>
      <w:lvlJc w:val="left"/>
      <w:pPr>
        <w:ind w:left="3600" w:hanging="360"/>
      </w:pPr>
    </w:lvl>
    <w:lvl w:ilvl="5" w:tplc="7C7AD170" w:tentative="1">
      <w:start w:val="1"/>
      <w:numFmt w:val="lowerRoman"/>
      <w:lvlText w:val="%6."/>
      <w:lvlJc w:val="right"/>
      <w:pPr>
        <w:ind w:left="4320" w:hanging="180"/>
      </w:pPr>
    </w:lvl>
    <w:lvl w:ilvl="6" w:tplc="555295EE" w:tentative="1">
      <w:start w:val="1"/>
      <w:numFmt w:val="decimal"/>
      <w:lvlText w:val="%7."/>
      <w:lvlJc w:val="left"/>
      <w:pPr>
        <w:ind w:left="5040" w:hanging="360"/>
      </w:pPr>
    </w:lvl>
    <w:lvl w:ilvl="7" w:tplc="521C5A10" w:tentative="1">
      <w:start w:val="1"/>
      <w:numFmt w:val="lowerLetter"/>
      <w:lvlText w:val="%8."/>
      <w:lvlJc w:val="left"/>
      <w:pPr>
        <w:ind w:left="5760" w:hanging="360"/>
      </w:pPr>
    </w:lvl>
    <w:lvl w:ilvl="8" w:tplc="8DAA3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A164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32C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A40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60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6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B0B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E7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6C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6CF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0EC3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62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AC8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2C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02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E48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68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8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E23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21C1"/>
    <w:multiLevelType w:val="hybridMultilevel"/>
    <w:tmpl w:val="42F64C46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>
      <w:start w:val="1"/>
      <w:numFmt w:val="lowerRoman"/>
      <w:lvlText w:val="%3."/>
      <w:lvlJc w:val="right"/>
      <w:pPr>
        <w:ind w:left="4428" w:hanging="180"/>
      </w:pPr>
    </w:lvl>
    <w:lvl w:ilvl="3" w:tplc="0416000F">
      <w:start w:val="1"/>
      <w:numFmt w:val="decimal"/>
      <w:lvlText w:val="%4."/>
      <w:lvlJc w:val="left"/>
      <w:pPr>
        <w:ind w:left="5148" w:hanging="360"/>
      </w:pPr>
    </w:lvl>
    <w:lvl w:ilvl="4" w:tplc="04160019">
      <w:start w:val="1"/>
      <w:numFmt w:val="lowerLetter"/>
      <w:lvlText w:val="%5."/>
      <w:lvlJc w:val="left"/>
      <w:pPr>
        <w:ind w:left="5868" w:hanging="360"/>
      </w:pPr>
    </w:lvl>
    <w:lvl w:ilvl="5" w:tplc="0416001B">
      <w:start w:val="1"/>
      <w:numFmt w:val="lowerRoman"/>
      <w:lvlText w:val="%6."/>
      <w:lvlJc w:val="right"/>
      <w:pPr>
        <w:ind w:left="6588" w:hanging="180"/>
      </w:pPr>
    </w:lvl>
    <w:lvl w:ilvl="6" w:tplc="0416000F">
      <w:start w:val="1"/>
      <w:numFmt w:val="decimal"/>
      <w:lvlText w:val="%7."/>
      <w:lvlJc w:val="left"/>
      <w:pPr>
        <w:ind w:left="7308" w:hanging="360"/>
      </w:pPr>
    </w:lvl>
    <w:lvl w:ilvl="7" w:tplc="04160019">
      <w:start w:val="1"/>
      <w:numFmt w:val="lowerLetter"/>
      <w:lvlText w:val="%8."/>
      <w:lvlJc w:val="left"/>
      <w:pPr>
        <w:ind w:left="8028" w:hanging="360"/>
      </w:pPr>
    </w:lvl>
    <w:lvl w:ilvl="8" w:tplc="0416001B">
      <w:start w:val="1"/>
      <w:numFmt w:val="lowerRoman"/>
      <w:lvlText w:val="%9."/>
      <w:lvlJc w:val="right"/>
      <w:pPr>
        <w:ind w:left="8748" w:hanging="180"/>
      </w:pPr>
    </w:lvl>
  </w:abstractNum>
  <w:abstractNum w:abstractNumId="22" w15:restartNumberingAfterBreak="0">
    <w:nsid w:val="523801EA"/>
    <w:multiLevelType w:val="hybridMultilevel"/>
    <w:tmpl w:val="BBAE7C50"/>
    <w:lvl w:ilvl="0" w:tplc="C358B0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1729DBA">
      <w:start w:val="1"/>
      <w:numFmt w:val="lowerLetter"/>
      <w:lvlText w:val="%2."/>
      <w:lvlJc w:val="left"/>
      <w:pPr>
        <w:ind w:left="1364" w:hanging="360"/>
      </w:pPr>
    </w:lvl>
    <w:lvl w:ilvl="2" w:tplc="8E70D860">
      <w:start w:val="1"/>
      <w:numFmt w:val="lowerRoman"/>
      <w:lvlText w:val="%3."/>
      <w:lvlJc w:val="right"/>
      <w:pPr>
        <w:ind w:left="2084" w:hanging="180"/>
      </w:pPr>
    </w:lvl>
    <w:lvl w:ilvl="3" w:tplc="845051F4">
      <w:start w:val="1"/>
      <w:numFmt w:val="decimal"/>
      <w:lvlText w:val="%4."/>
      <w:lvlJc w:val="left"/>
      <w:pPr>
        <w:ind w:left="2804" w:hanging="360"/>
      </w:pPr>
    </w:lvl>
    <w:lvl w:ilvl="4" w:tplc="82E2B266">
      <w:start w:val="1"/>
      <w:numFmt w:val="lowerLetter"/>
      <w:lvlText w:val="%5."/>
      <w:lvlJc w:val="left"/>
      <w:pPr>
        <w:ind w:left="3524" w:hanging="360"/>
      </w:pPr>
    </w:lvl>
    <w:lvl w:ilvl="5" w:tplc="94A864DC">
      <w:start w:val="1"/>
      <w:numFmt w:val="lowerRoman"/>
      <w:lvlText w:val="%6."/>
      <w:lvlJc w:val="right"/>
      <w:pPr>
        <w:ind w:left="4244" w:hanging="180"/>
      </w:pPr>
    </w:lvl>
    <w:lvl w:ilvl="6" w:tplc="B42A639E">
      <w:start w:val="1"/>
      <w:numFmt w:val="decimal"/>
      <w:lvlText w:val="%7."/>
      <w:lvlJc w:val="left"/>
      <w:pPr>
        <w:ind w:left="4964" w:hanging="360"/>
      </w:pPr>
    </w:lvl>
    <w:lvl w:ilvl="7" w:tplc="374CCB8E">
      <w:start w:val="1"/>
      <w:numFmt w:val="lowerLetter"/>
      <w:lvlText w:val="%8."/>
      <w:lvlJc w:val="left"/>
      <w:pPr>
        <w:ind w:left="5684" w:hanging="360"/>
      </w:pPr>
    </w:lvl>
    <w:lvl w:ilvl="8" w:tplc="B9DCB45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C142B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2548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AB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FA89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262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E0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2DD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067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4D1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E6048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DD235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3C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1828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983F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06C8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8259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8C2C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CA59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004829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CDA0E2E" w:tentative="1">
      <w:start w:val="1"/>
      <w:numFmt w:val="lowerLetter"/>
      <w:lvlText w:val="%2."/>
      <w:lvlJc w:val="left"/>
      <w:pPr>
        <w:ind w:left="1440" w:hanging="360"/>
      </w:pPr>
    </w:lvl>
    <w:lvl w:ilvl="2" w:tplc="65226596" w:tentative="1">
      <w:start w:val="1"/>
      <w:numFmt w:val="lowerRoman"/>
      <w:lvlText w:val="%3."/>
      <w:lvlJc w:val="right"/>
      <w:pPr>
        <w:ind w:left="2160" w:hanging="180"/>
      </w:pPr>
    </w:lvl>
    <w:lvl w:ilvl="3" w:tplc="8DAEAD38" w:tentative="1">
      <w:start w:val="1"/>
      <w:numFmt w:val="decimal"/>
      <w:lvlText w:val="%4."/>
      <w:lvlJc w:val="left"/>
      <w:pPr>
        <w:ind w:left="2880" w:hanging="360"/>
      </w:pPr>
    </w:lvl>
    <w:lvl w:ilvl="4" w:tplc="B51CA394" w:tentative="1">
      <w:start w:val="1"/>
      <w:numFmt w:val="lowerLetter"/>
      <w:lvlText w:val="%5."/>
      <w:lvlJc w:val="left"/>
      <w:pPr>
        <w:ind w:left="3600" w:hanging="360"/>
      </w:pPr>
    </w:lvl>
    <w:lvl w:ilvl="5" w:tplc="1736E106" w:tentative="1">
      <w:start w:val="1"/>
      <w:numFmt w:val="lowerRoman"/>
      <w:lvlText w:val="%6."/>
      <w:lvlJc w:val="right"/>
      <w:pPr>
        <w:ind w:left="4320" w:hanging="180"/>
      </w:pPr>
    </w:lvl>
    <w:lvl w:ilvl="6" w:tplc="1EB0C33E" w:tentative="1">
      <w:start w:val="1"/>
      <w:numFmt w:val="decimal"/>
      <w:lvlText w:val="%7."/>
      <w:lvlJc w:val="left"/>
      <w:pPr>
        <w:ind w:left="5040" w:hanging="360"/>
      </w:pPr>
    </w:lvl>
    <w:lvl w:ilvl="7" w:tplc="CC26522C" w:tentative="1">
      <w:start w:val="1"/>
      <w:numFmt w:val="lowerLetter"/>
      <w:lvlText w:val="%8."/>
      <w:lvlJc w:val="left"/>
      <w:pPr>
        <w:ind w:left="5760" w:hanging="360"/>
      </w:pPr>
    </w:lvl>
    <w:lvl w:ilvl="8" w:tplc="E556B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0E4B7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AE6AE4" w:tentative="1">
      <w:start w:val="1"/>
      <w:numFmt w:val="lowerLetter"/>
      <w:lvlText w:val="%2."/>
      <w:lvlJc w:val="left"/>
      <w:pPr>
        <w:ind w:left="1440" w:hanging="360"/>
      </w:pPr>
    </w:lvl>
    <w:lvl w:ilvl="2" w:tplc="09660316" w:tentative="1">
      <w:start w:val="1"/>
      <w:numFmt w:val="lowerRoman"/>
      <w:lvlText w:val="%3."/>
      <w:lvlJc w:val="right"/>
      <w:pPr>
        <w:ind w:left="2160" w:hanging="180"/>
      </w:pPr>
    </w:lvl>
    <w:lvl w:ilvl="3" w:tplc="DDD84138" w:tentative="1">
      <w:start w:val="1"/>
      <w:numFmt w:val="decimal"/>
      <w:lvlText w:val="%4."/>
      <w:lvlJc w:val="left"/>
      <w:pPr>
        <w:ind w:left="2880" w:hanging="360"/>
      </w:pPr>
    </w:lvl>
    <w:lvl w:ilvl="4" w:tplc="799A89CC" w:tentative="1">
      <w:start w:val="1"/>
      <w:numFmt w:val="lowerLetter"/>
      <w:lvlText w:val="%5."/>
      <w:lvlJc w:val="left"/>
      <w:pPr>
        <w:ind w:left="3600" w:hanging="360"/>
      </w:pPr>
    </w:lvl>
    <w:lvl w:ilvl="5" w:tplc="D6503F6C" w:tentative="1">
      <w:start w:val="1"/>
      <w:numFmt w:val="lowerRoman"/>
      <w:lvlText w:val="%6."/>
      <w:lvlJc w:val="right"/>
      <w:pPr>
        <w:ind w:left="4320" w:hanging="180"/>
      </w:pPr>
    </w:lvl>
    <w:lvl w:ilvl="6" w:tplc="A57AD6D6" w:tentative="1">
      <w:start w:val="1"/>
      <w:numFmt w:val="decimal"/>
      <w:lvlText w:val="%7."/>
      <w:lvlJc w:val="left"/>
      <w:pPr>
        <w:ind w:left="5040" w:hanging="360"/>
      </w:pPr>
    </w:lvl>
    <w:lvl w:ilvl="7" w:tplc="50483B78" w:tentative="1">
      <w:start w:val="1"/>
      <w:numFmt w:val="lowerLetter"/>
      <w:lvlText w:val="%8."/>
      <w:lvlJc w:val="left"/>
      <w:pPr>
        <w:ind w:left="5760" w:hanging="360"/>
      </w:pPr>
    </w:lvl>
    <w:lvl w:ilvl="8" w:tplc="F5AA2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59CB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9C08DC" w:tentative="1">
      <w:start w:val="1"/>
      <w:numFmt w:val="lowerLetter"/>
      <w:lvlText w:val="%2."/>
      <w:lvlJc w:val="left"/>
      <w:pPr>
        <w:ind w:left="1440" w:hanging="360"/>
      </w:pPr>
    </w:lvl>
    <w:lvl w:ilvl="2" w:tplc="5EBCEE26" w:tentative="1">
      <w:start w:val="1"/>
      <w:numFmt w:val="lowerRoman"/>
      <w:lvlText w:val="%3."/>
      <w:lvlJc w:val="right"/>
      <w:pPr>
        <w:ind w:left="2160" w:hanging="180"/>
      </w:pPr>
    </w:lvl>
    <w:lvl w:ilvl="3" w:tplc="A9824A0A" w:tentative="1">
      <w:start w:val="1"/>
      <w:numFmt w:val="decimal"/>
      <w:lvlText w:val="%4."/>
      <w:lvlJc w:val="left"/>
      <w:pPr>
        <w:ind w:left="2880" w:hanging="360"/>
      </w:pPr>
    </w:lvl>
    <w:lvl w:ilvl="4" w:tplc="F718181A" w:tentative="1">
      <w:start w:val="1"/>
      <w:numFmt w:val="lowerLetter"/>
      <w:lvlText w:val="%5."/>
      <w:lvlJc w:val="left"/>
      <w:pPr>
        <w:ind w:left="3600" w:hanging="360"/>
      </w:pPr>
    </w:lvl>
    <w:lvl w:ilvl="5" w:tplc="E9A89160" w:tentative="1">
      <w:start w:val="1"/>
      <w:numFmt w:val="lowerRoman"/>
      <w:lvlText w:val="%6."/>
      <w:lvlJc w:val="right"/>
      <w:pPr>
        <w:ind w:left="4320" w:hanging="180"/>
      </w:pPr>
    </w:lvl>
    <w:lvl w:ilvl="6" w:tplc="8F868C5A" w:tentative="1">
      <w:start w:val="1"/>
      <w:numFmt w:val="decimal"/>
      <w:lvlText w:val="%7."/>
      <w:lvlJc w:val="left"/>
      <w:pPr>
        <w:ind w:left="5040" w:hanging="360"/>
      </w:pPr>
    </w:lvl>
    <w:lvl w:ilvl="7" w:tplc="CE1ED610" w:tentative="1">
      <w:start w:val="1"/>
      <w:numFmt w:val="lowerLetter"/>
      <w:lvlText w:val="%8."/>
      <w:lvlJc w:val="left"/>
      <w:pPr>
        <w:ind w:left="5760" w:hanging="360"/>
      </w:pPr>
    </w:lvl>
    <w:lvl w:ilvl="8" w:tplc="A5427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7B6B8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2A0FA74" w:tentative="1">
      <w:start w:val="1"/>
      <w:numFmt w:val="lowerLetter"/>
      <w:lvlText w:val="%2."/>
      <w:lvlJc w:val="left"/>
      <w:pPr>
        <w:ind w:left="1364" w:hanging="360"/>
      </w:pPr>
    </w:lvl>
    <w:lvl w:ilvl="2" w:tplc="01E87A4C" w:tentative="1">
      <w:start w:val="1"/>
      <w:numFmt w:val="lowerRoman"/>
      <w:lvlText w:val="%3."/>
      <w:lvlJc w:val="right"/>
      <w:pPr>
        <w:ind w:left="2084" w:hanging="180"/>
      </w:pPr>
    </w:lvl>
    <w:lvl w:ilvl="3" w:tplc="483813AA" w:tentative="1">
      <w:start w:val="1"/>
      <w:numFmt w:val="decimal"/>
      <w:lvlText w:val="%4."/>
      <w:lvlJc w:val="left"/>
      <w:pPr>
        <w:ind w:left="2804" w:hanging="360"/>
      </w:pPr>
    </w:lvl>
    <w:lvl w:ilvl="4" w:tplc="DF5A0EC4" w:tentative="1">
      <w:start w:val="1"/>
      <w:numFmt w:val="lowerLetter"/>
      <w:lvlText w:val="%5."/>
      <w:lvlJc w:val="left"/>
      <w:pPr>
        <w:ind w:left="3524" w:hanging="360"/>
      </w:pPr>
    </w:lvl>
    <w:lvl w:ilvl="5" w:tplc="EC9263BE" w:tentative="1">
      <w:start w:val="1"/>
      <w:numFmt w:val="lowerRoman"/>
      <w:lvlText w:val="%6."/>
      <w:lvlJc w:val="right"/>
      <w:pPr>
        <w:ind w:left="4244" w:hanging="180"/>
      </w:pPr>
    </w:lvl>
    <w:lvl w:ilvl="6" w:tplc="EAC8B6BE" w:tentative="1">
      <w:start w:val="1"/>
      <w:numFmt w:val="decimal"/>
      <w:lvlText w:val="%7."/>
      <w:lvlJc w:val="left"/>
      <w:pPr>
        <w:ind w:left="4964" w:hanging="360"/>
      </w:pPr>
    </w:lvl>
    <w:lvl w:ilvl="7" w:tplc="442E07A0" w:tentative="1">
      <w:start w:val="1"/>
      <w:numFmt w:val="lowerLetter"/>
      <w:lvlText w:val="%8."/>
      <w:lvlJc w:val="left"/>
      <w:pPr>
        <w:ind w:left="5684" w:hanging="360"/>
      </w:pPr>
    </w:lvl>
    <w:lvl w:ilvl="8" w:tplc="D94E37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F8E9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34E5DE" w:tentative="1">
      <w:start w:val="1"/>
      <w:numFmt w:val="lowerLetter"/>
      <w:lvlText w:val="%2."/>
      <w:lvlJc w:val="left"/>
      <w:pPr>
        <w:ind w:left="1440" w:hanging="360"/>
      </w:pPr>
    </w:lvl>
    <w:lvl w:ilvl="2" w:tplc="F9A27448" w:tentative="1">
      <w:start w:val="1"/>
      <w:numFmt w:val="lowerRoman"/>
      <w:lvlText w:val="%3."/>
      <w:lvlJc w:val="right"/>
      <w:pPr>
        <w:ind w:left="2160" w:hanging="180"/>
      </w:pPr>
    </w:lvl>
    <w:lvl w:ilvl="3" w:tplc="6FBE575E" w:tentative="1">
      <w:start w:val="1"/>
      <w:numFmt w:val="decimal"/>
      <w:lvlText w:val="%4."/>
      <w:lvlJc w:val="left"/>
      <w:pPr>
        <w:ind w:left="2880" w:hanging="360"/>
      </w:pPr>
    </w:lvl>
    <w:lvl w:ilvl="4" w:tplc="2AA462E6" w:tentative="1">
      <w:start w:val="1"/>
      <w:numFmt w:val="lowerLetter"/>
      <w:lvlText w:val="%5."/>
      <w:lvlJc w:val="left"/>
      <w:pPr>
        <w:ind w:left="3600" w:hanging="360"/>
      </w:pPr>
    </w:lvl>
    <w:lvl w:ilvl="5" w:tplc="7E843684" w:tentative="1">
      <w:start w:val="1"/>
      <w:numFmt w:val="lowerRoman"/>
      <w:lvlText w:val="%6."/>
      <w:lvlJc w:val="right"/>
      <w:pPr>
        <w:ind w:left="4320" w:hanging="180"/>
      </w:pPr>
    </w:lvl>
    <w:lvl w:ilvl="6" w:tplc="B6D0E592" w:tentative="1">
      <w:start w:val="1"/>
      <w:numFmt w:val="decimal"/>
      <w:lvlText w:val="%7."/>
      <w:lvlJc w:val="left"/>
      <w:pPr>
        <w:ind w:left="5040" w:hanging="360"/>
      </w:pPr>
    </w:lvl>
    <w:lvl w:ilvl="7" w:tplc="D12E6968" w:tentative="1">
      <w:start w:val="1"/>
      <w:numFmt w:val="lowerLetter"/>
      <w:lvlText w:val="%8."/>
      <w:lvlJc w:val="left"/>
      <w:pPr>
        <w:ind w:left="5760" w:hanging="360"/>
      </w:pPr>
    </w:lvl>
    <w:lvl w:ilvl="8" w:tplc="16007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6627988">
    <w:abstractNumId w:val="19"/>
  </w:num>
  <w:num w:numId="2" w16cid:durableId="1845777105">
    <w:abstractNumId w:val="6"/>
  </w:num>
  <w:num w:numId="3" w16cid:durableId="1677227991">
    <w:abstractNumId w:val="10"/>
  </w:num>
  <w:num w:numId="4" w16cid:durableId="702285014">
    <w:abstractNumId w:val="28"/>
  </w:num>
  <w:num w:numId="5" w16cid:durableId="1238514927">
    <w:abstractNumId w:val="0"/>
  </w:num>
  <w:num w:numId="6" w16cid:durableId="1684287087">
    <w:abstractNumId w:val="11"/>
  </w:num>
  <w:num w:numId="7" w16cid:durableId="2005814250">
    <w:abstractNumId w:val="29"/>
  </w:num>
  <w:num w:numId="8" w16cid:durableId="454470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2731095">
    <w:abstractNumId w:val="1"/>
  </w:num>
  <w:num w:numId="10" w16cid:durableId="1460143944">
    <w:abstractNumId w:val="0"/>
    <w:lvlOverride w:ilvl="0">
      <w:startOverride w:val="1"/>
    </w:lvlOverride>
  </w:num>
  <w:num w:numId="11" w16cid:durableId="1431006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3103349">
    <w:abstractNumId w:val="6"/>
  </w:num>
  <w:num w:numId="13" w16cid:durableId="1150900186">
    <w:abstractNumId w:val="28"/>
  </w:num>
  <w:num w:numId="14" w16cid:durableId="665668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4165078">
    <w:abstractNumId w:val="20"/>
  </w:num>
  <w:num w:numId="16" w16cid:durableId="633783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7779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862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48181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0895774">
    <w:abstractNumId w:val="25"/>
  </w:num>
  <w:num w:numId="21" w16cid:durableId="1019897000">
    <w:abstractNumId w:val="8"/>
  </w:num>
  <w:num w:numId="22" w16cid:durableId="1112940501">
    <w:abstractNumId w:val="32"/>
  </w:num>
  <w:num w:numId="23" w16cid:durableId="1157305121">
    <w:abstractNumId w:val="35"/>
  </w:num>
  <w:num w:numId="24" w16cid:durableId="1756511458">
    <w:abstractNumId w:val="33"/>
  </w:num>
  <w:num w:numId="25" w16cid:durableId="1072433836">
    <w:abstractNumId w:val="12"/>
  </w:num>
  <w:num w:numId="26" w16cid:durableId="765542835">
    <w:abstractNumId w:val="34"/>
  </w:num>
  <w:num w:numId="27" w16cid:durableId="288053915">
    <w:abstractNumId w:val="7"/>
  </w:num>
  <w:num w:numId="28" w16cid:durableId="864170302">
    <w:abstractNumId w:val="31"/>
  </w:num>
  <w:num w:numId="29" w16cid:durableId="700742888">
    <w:abstractNumId w:val="16"/>
  </w:num>
  <w:num w:numId="30" w16cid:durableId="441923003">
    <w:abstractNumId w:val="2"/>
  </w:num>
  <w:num w:numId="31" w16cid:durableId="950085858">
    <w:abstractNumId w:val="26"/>
  </w:num>
  <w:num w:numId="32" w16cid:durableId="1497917066">
    <w:abstractNumId w:val="17"/>
  </w:num>
  <w:num w:numId="33" w16cid:durableId="140924813">
    <w:abstractNumId w:val="15"/>
  </w:num>
  <w:num w:numId="34" w16cid:durableId="1305046249">
    <w:abstractNumId w:val="3"/>
  </w:num>
  <w:num w:numId="35" w16cid:durableId="700667157">
    <w:abstractNumId w:val="4"/>
  </w:num>
  <w:num w:numId="36" w16cid:durableId="1259484107">
    <w:abstractNumId w:val="14"/>
  </w:num>
  <w:num w:numId="37" w16cid:durableId="1301577547">
    <w:abstractNumId w:val="9"/>
  </w:num>
  <w:num w:numId="38" w16cid:durableId="367146248">
    <w:abstractNumId w:val="13"/>
  </w:num>
  <w:num w:numId="39" w16cid:durableId="517356999">
    <w:abstractNumId w:val="23"/>
  </w:num>
  <w:num w:numId="40" w16cid:durableId="1595555300">
    <w:abstractNumId w:val="30"/>
  </w:num>
  <w:num w:numId="41" w16cid:durableId="1896701460">
    <w:abstractNumId w:val="18"/>
  </w:num>
  <w:num w:numId="42" w16cid:durableId="1997880008">
    <w:abstractNumId w:val="24"/>
  </w:num>
  <w:num w:numId="43" w16cid:durableId="20066682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62FE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3CF3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5A28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16A59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2024-12-12T15:48:00Z</cp:lastPrinted>
  <dcterms:created xsi:type="dcterms:W3CDTF">2024-02-15T14:56:00Z</dcterms:created>
  <dcterms:modified xsi:type="dcterms:W3CDTF">2024-12-12T15:49:00Z</dcterms:modified>
</cp:coreProperties>
</file>