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7620F4F4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</w:t>
      </w:r>
      <w:r w:rsidR="00AC01CF">
        <w:rPr>
          <w:rFonts w:ascii="Times New Roman" w:hAnsi="Times New Roman"/>
          <w:szCs w:val="24"/>
        </w:rPr>
        <w:t>2</w:t>
      </w:r>
      <w:r w:rsidR="004204D1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691B0804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204D1"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 xml:space="preserve"> de </w:t>
      </w:r>
      <w:r w:rsidR="00AC01CF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3BD6766C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4204D1">
        <w:rPr>
          <w:b/>
          <w:bCs/>
          <w:iCs/>
        </w:rPr>
        <w:t>s</w:t>
      </w:r>
      <w:r>
        <w:rPr>
          <w:b/>
          <w:bCs/>
          <w:iCs/>
        </w:rPr>
        <w:t xml:space="preserve"> de Le</w:t>
      </w:r>
      <w:r w:rsidR="004204D1">
        <w:rPr>
          <w:b/>
          <w:bCs/>
          <w:iCs/>
        </w:rPr>
        <w:t>i e Lei Complementar</w:t>
      </w:r>
      <w:r>
        <w:rPr>
          <w:b/>
          <w:bCs/>
          <w:iCs/>
        </w:rPr>
        <w:t>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248E0486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</w:t>
      </w:r>
      <w:r w:rsidR="00AC01CF">
        <w:rPr>
          <w:iCs/>
        </w:rPr>
        <w:t xml:space="preserve"> Complementar</w:t>
      </w:r>
      <w:r>
        <w:rPr>
          <w:iCs/>
        </w:rPr>
        <w:t xml:space="preserve"> nº </w:t>
      </w:r>
      <w:r w:rsidR="00AC01CF">
        <w:rPr>
          <w:iCs/>
        </w:rPr>
        <w:t>1</w:t>
      </w:r>
      <w:r w:rsidR="004204D1">
        <w:rPr>
          <w:iCs/>
        </w:rPr>
        <w:t>7</w:t>
      </w:r>
      <w:r w:rsidR="00AC01CF">
        <w:rPr>
          <w:iCs/>
        </w:rPr>
        <w:t xml:space="preserve">/2024 e os Autógrafos de Lei nº </w:t>
      </w:r>
      <w:r w:rsidR="00441D9D">
        <w:rPr>
          <w:iCs/>
        </w:rPr>
        <w:t>1</w:t>
      </w:r>
      <w:r w:rsidR="004204D1">
        <w:rPr>
          <w:iCs/>
        </w:rPr>
        <w:t>25</w:t>
      </w:r>
      <w:r w:rsidR="00441D9D">
        <w:rPr>
          <w:iCs/>
        </w:rPr>
        <w:t>/2024</w:t>
      </w:r>
      <w:r w:rsidR="00AC01CF">
        <w:rPr>
          <w:iCs/>
        </w:rPr>
        <w:t>, 1</w:t>
      </w:r>
      <w:r w:rsidR="004204D1">
        <w:rPr>
          <w:iCs/>
        </w:rPr>
        <w:t>26</w:t>
      </w:r>
      <w:r w:rsidR="00AC01CF">
        <w:rPr>
          <w:iCs/>
        </w:rPr>
        <w:t>/2024, 12</w:t>
      </w:r>
      <w:r w:rsidR="004204D1">
        <w:rPr>
          <w:iCs/>
        </w:rPr>
        <w:t>7</w:t>
      </w:r>
      <w:r w:rsidR="00AC01CF">
        <w:rPr>
          <w:iCs/>
        </w:rPr>
        <w:t>/2024, 12</w:t>
      </w:r>
      <w:r w:rsidR="004204D1">
        <w:rPr>
          <w:iCs/>
        </w:rPr>
        <w:t>8</w:t>
      </w:r>
      <w:r w:rsidR="00AC01CF">
        <w:rPr>
          <w:iCs/>
        </w:rPr>
        <w:t>/2024</w:t>
      </w:r>
      <w:r w:rsidR="004204D1">
        <w:rPr>
          <w:iCs/>
        </w:rPr>
        <w:t xml:space="preserve"> e</w:t>
      </w:r>
      <w:r w:rsidR="00AC01CF">
        <w:rPr>
          <w:iCs/>
        </w:rPr>
        <w:t xml:space="preserve"> 12</w:t>
      </w:r>
      <w:r w:rsidR="004204D1">
        <w:rPr>
          <w:iCs/>
        </w:rPr>
        <w:t>9</w:t>
      </w:r>
      <w:r w:rsidR="00AC01CF">
        <w:rPr>
          <w:iCs/>
        </w:rPr>
        <w:t>/2024</w:t>
      </w:r>
      <w:r>
        <w:rPr>
          <w:iCs/>
        </w:rPr>
        <w:t xml:space="preserve"> cujo</w:t>
      </w:r>
      <w:r w:rsidR="00441D9D">
        <w:rPr>
          <w:iCs/>
        </w:rPr>
        <w:t>s</w:t>
      </w:r>
      <w:r>
        <w:rPr>
          <w:iCs/>
        </w:rPr>
        <w:t xml:space="preserve"> projeto</w:t>
      </w:r>
      <w:r w:rsidR="00441D9D">
        <w:rPr>
          <w:iCs/>
        </w:rPr>
        <w:t>s</w:t>
      </w:r>
      <w:r>
        <w:rPr>
          <w:iCs/>
        </w:rPr>
        <w:t xml:space="preserve"> tramit</w:t>
      </w:r>
      <w:r w:rsidR="00441D9D">
        <w:rPr>
          <w:iCs/>
        </w:rPr>
        <w:t>aram</w:t>
      </w:r>
      <w:r>
        <w:rPr>
          <w:iCs/>
        </w:rPr>
        <w:t xml:space="preserve"> e fo</w:t>
      </w:r>
      <w:r w:rsidR="00441D9D">
        <w:rPr>
          <w:iCs/>
        </w:rPr>
        <w:t>ram</w:t>
      </w:r>
      <w:r>
        <w:rPr>
          <w:iCs/>
        </w:rPr>
        <w:t xml:space="preserve"> aprovado</w:t>
      </w:r>
      <w:r w:rsidR="00441D9D">
        <w:rPr>
          <w:iCs/>
        </w:rPr>
        <w:t>s</w:t>
      </w:r>
      <w:r>
        <w:rPr>
          <w:iCs/>
        </w:rPr>
        <w:t xml:space="preserve"> na </w:t>
      </w:r>
      <w:r w:rsidR="00E07B06">
        <w:rPr>
          <w:iCs/>
        </w:rPr>
        <w:t>4</w:t>
      </w:r>
      <w:r w:rsidR="004204D1">
        <w:rPr>
          <w:iCs/>
        </w:rPr>
        <w:t>3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A1301" w14:textId="77777777" w:rsidR="00F05C16" w:rsidRDefault="00F05C16">
      <w:r>
        <w:separator/>
      </w:r>
    </w:p>
  </w:endnote>
  <w:endnote w:type="continuationSeparator" w:id="0">
    <w:p w14:paraId="5A1D00C8" w14:textId="77777777" w:rsidR="00F05C16" w:rsidRDefault="00F0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C3057" w14:textId="77777777" w:rsidR="00F05C16" w:rsidRDefault="00F05C16">
      <w:r>
        <w:separator/>
      </w:r>
    </w:p>
  </w:footnote>
  <w:footnote w:type="continuationSeparator" w:id="0">
    <w:p w14:paraId="274EB720" w14:textId="77777777" w:rsidR="00F05C16" w:rsidRDefault="00F0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C1D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5835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0401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B846E2" w:tentative="1">
      <w:start w:val="1"/>
      <w:numFmt w:val="lowerLetter"/>
      <w:lvlText w:val="%2."/>
      <w:lvlJc w:val="left"/>
      <w:pPr>
        <w:ind w:left="1440" w:hanging="360"/>
      </w:pPr>
    </w:lvl>
    <w:lvl w:ilvl="2" w:tplc="B90A2898" w:tentative="1">
      <w:start w:val="1"/>
      <w:numFmt w:val="lowerRoman"/>
      <w:lvlText w:val="%3."/>
      <w:lvlJc w:val="right"/>
      <w:pPr>
        <w:ind w:left="2160" w:hanging="180"/>
      </w:pPr>
    </w:lvl>
    <w:lvl w:ilvl="3" w:tplc="BBCCF6FC" w:tentative="1">
      <w:start w:val="1"/>
      <w:numFmt w:val="decimal"/>
      <w:lvlText w:val="%4."/>
      <w:lvlJc w:val="left"/>
      <w:pPr>
        <w:ind w:left="2880" w:hanging="360"/>
      </w:pPr>
    </w:lvl>
    <w:lvl w:ilvl="4" w:tplc="E2B6210E" w:tentative="1">
      <w:start w:val="1"/>
      <w:numFmt w:val="lowerLetter"/>
      <w:lvlText w:val="%5."/>
      <w:lvlJc w:val="left"/>
      <w:pPr>
        <w:ind w:left="3600" w:hanging="360"/>
      </w:pPr>
    </w:lvl>
    <w:lvl w:ilvl="5" w:tplc="74545424" w:tentative="1">
      <w:start w:val="1"/>
      <w:numFmt w:val="lowerRoman"/>
      <w:lvlText w:val="%6."/>
      <w:lvlJc w:val="right"/>
      <w:pPr>
        <w:ind w:left="4320" w:hanging="180"/>
      </w:pPr>
    </w:lvl>
    <w:lvl w:ilvl="6" w:tplc="68D40660" w:tentative="1">
      <w:start w:val="1"/>
      <w:numFmt w:val="decimal"/>
      <w:lvlText w:val="%7."/>
      <w:lvlJc w:val="left"/>
      <w:pPr>
        <w:ind w:left="5040" w:hanging="360"/>
      </w:pPr>
    </w:lvl>
    <w:lvl w:ilvl="7" w:tplc="F8382850" w:tentative="1">
      <w:start w:val="1"/>
      <w:numFmt w:val="lowerLetter"/>
      <w:lvlText w:val="%8."/>
      <w:lvlJc w:val="left"/>
      <w:pPr>
        <w:ind w:left="5760" w:hanging="360"/>
      </w:pPr>
    </w:lvl>
    <w:lvl w:ilvl="8" w:tplc="CF544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2A20C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09A5438" w:tentative="1">
      <w:start w:val="1"/>
      <w:numFmt w:val="lowerLetter"/>
      <w:lvlText w:val="%2."/>
      <w:lvlJc w:val="left"/>
      <w:pPr>
        <w:ind w:left="1440" w:hanging="360"/>
      </w:pPr>
    </w:lvl>
    <w:lvl w:ilvl="2" w:tplc="672A2E82" w:tentative="1">
      <w:start w:val="1"/>
      <w:numFmt w:val="lowerRoman"/>
      <w:lvlText w:val="%3."/>
      <w:lvlJc w:val="right"/>
      <w:pPr>
        <w:ind w:left="2160" w:hanging="180"/>
      </w:pPr>
    </w:lvl>
    <w:lvl w:ilvl="3" w:tplc="758C01CA" w:tentative="1">
      <w:start w:val="1"/>
      <w:numFmt w:val="decimal"/>
      <w:lvlText w:val="%4."/>
      <w:lvlJc w:val="left"/>
      <w:pPr>
        <w:ind w:left="2880" w:hanging="360"/>
      </w:pPr>
    </w:lvl>
    <w:lvl w:ilvl="4" w:tplc="1C0AFE58" w:tentative="1">
      <w:start w:val="1"/>
      <w:numFmt w:val="lowerLetter"/>
      <w:lvlText w:val="%5."/>
      <w:lvlJc w:val="left"/>
      <w:pPr>
        <w:ind w:left="3600" w:hanging="360"/>
      </w:pPr>
    </w:lvl>
    <w:lvl w:ilvl="5" w:tplc="187246A4" w:tentative="1">
      <w:start w:val="1"/>
      <w:numFmt w:val="lowerRoman"/>
      <w:lvlText w:val="%6."/>
      <w:lvlJc w:val="right"/>
      <w:pPr>
        <w:ind w:left="4320" w:hanging="180"/>
      </w:pPr>
    </w:lvl>
    <w:lvl w:ilvl="6" w:tplc="4D6CA13A" w:tentative="1">
      <w:start w:val="1"/>
      <w:numFmt w:val="decimal"/>
      <w:lvlText w:val="%7."/>
      <w:lvlJc w:val="left"/>
      <w:pPr>
        <w:ind w:left="5040" w:hanging="360"/>
      </w:pPr>
    </w:lvl>
    <w:lvl w:ilvl="7" w:tplc="A0A0C5AC" w:tentative="1">
      <w:start w:val="1"/>
      <w:numFmt w:val="lowerLetter"/>
      <w:lvlText w:val="%8."/>
      <w:lvlJc w:val="left"/>
      <w:pPr>
        <w:ind w:left="5760" w:hanging="360"/>
      </w:pPr>
    </w:lvl>
    <w:lvl w:ilvl="8" w:tplc="E182F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2E404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AACED8" w:tentative="1">
      <w:start w:val="1"/>
      <w:numFmt w:val="lowerLetter"/>
      <w:lvlText w:val="%2."/>
      <w:lvlJc w:val="left"/>
      <w:pPr>
        <w:ind w:left="1440" w:hanging="360"/>
      </w:pPr>
    </w:lvl>
    <w:lvl w:ilvl="2" w:tplc="B2143DE6" w:tentative="1">
      <w:start w:val="1"/>
      <w:numFmt w:val="lowerRoman"/>
      <w:lvlText w:val="%3."/>
      <w:lvlJc w:val="right"/>
      <w:pPr>
        <w:ind w:left="2160" w:hanging="180"/>
      </w:pPr>
    </w:lvl>
    <w:lvl w:ilvl="3" w:tplc="0C72DFDA" w:tentative="1">
      <w:start w:val="1"/>
      <w:numFmt w:val="decimal"/>
      <w:lvlText w:val="%4."/>
      <w:lvlJc w:val="left"/>
      <w:pPr>
        <w:ind w:left="2880" w:hanging="360"/>
      </w:pPr>
    </w:lvl>
    <w:lvl w:ilvl="4" w:tplc="73946D06" w:tentative="1">
      <w:start w:val="1"/>
      <w:numFmt w:val="lowerLetter"/>
      <w:lvlText w:val="%5."/>
      <w:lvlJc w:val="left"/>
      <w:pPr>
        <w:ind w:left="3600" w:hanging="360"/>
      </w:pPr>
    </w:lvl>
    <w:lvl w:ilvl="5" w:tplc="0B44752A" w:tentative="1">
      <w:start w:val="1"/>
      <w:numFmt w:val="lowerRoman"/>
      <w:lvlText w:val="%6."/>
      <w:lvlJc w:val="right"/>
      <w:pPr>
        <w:ind w:left="4320" w:hanging="180"/>
      </w:pPr>
    </w:lvl>
    <w:lvl w:ilvl="6" w:tplc="42A2B8F0" w:tentative="1">
      <w:start w:val="1"/>
      <w:numFmt w:val="decimal"/>
      <w:lvlText w:val="%7."/>
      <w:lvlJc w:val="left"/>
      <w:pPr>
        <w:ind w:left="5040" w:hanging="360"/>
      </w:pPr>
    </w:lvl>
    <w:lvl w:ilvl="7" w:tplc="513CE5C8" w:tentative="1">
      <w:start w:val="1"/>
      <w:numFmt w:val="lowerLetter"/>
      <w:lvlText w:val="%8."/>
      <w:lvlJc w:val="left"/>
      <w:pPr>
        <w:ind w:left="5760" w:hanging="360"/>
      </w:pPr>
    </w:lvl>
    <w:lvl w:ilvl="8" w:tplc="AF5E3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30469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A25C4A" w:tentative="1">
      <w:start w:val="1"/>
      <w:numFmt w:val="lowerLetter"/>
      <w:lvlText w:val="%2."/>
      <w:lvlJc w:val="left"/>
      <w:pPr>
        <w:ind w:left="1440" w:hanging="360"/>
      </w:pPr>
    </w:lvl>
    <w:lvl w:ilvl="2" w:tplc="1D14D7BC" w:tentative="1">
      <w:start w:val="1"/>
      <w:numFmt w:val="lowerRoman"/>
      <w:lvlText w:val="%3."/>
      <w:lvlJc w:val="right"/>
      <w:pPr>
        <w:ind w:left="2160" w:hanging="180"/>
      </w:pPr>
    </w:lvl>
    <w:lvl w:ilvl="3" w:tplc="DA9E5F12" w:tentative="1">
      <w:start w:val="1"/>
      <w:numFmt w:val="decimal"/>
      <w:lvlText w:val="%4."/>
      <w:lvlJc w:val="left"/>
      <w:pPr>
        <w:ind w:left="2880" w:hanging="360"/>
      </w:pPr>
    </w:lvl>
    <w:lvl w:ilvl="4" w:tplc="A5B0DC24" w:tentative="1">
      <w:start w:val="1"/>
      <w:numFmt w:val="lowerLetter"/>
      <w:lvlText w:val="%5."/>
      <w:lvlJc w:val="left"/>
      <w:pPr>
        <w:ind w:left="3600" w:hanging="360"/>
      </w:pPr>
    </w:lvl>
    <w:lvl w:ilvl="5" w:tplc="FE54759E" w:tentative="1">
      <w:start w:val="1"/>
      <w:numFmt w:val="lowerRoman"/>
      <w:lvlText w:val="%6."/>
      <w:lvlJc w:val="right"/>
      <w:pPr>
        <w:ind w:left="4320" w:hanging="180"/>
      </w:pPr>
    </w:lvl>
    <w:lvl w:ilvl="6" w:tplc="AFCA7692" w:tentative="1">
      <w:start w:val="1"/>
      <w:numFmt w:val="decimal"/>
      <w:lvlText w:val="%7."/>
      <w:lvlJc w:val="left"/>
      <w:pPr>
        <w:ind w:left="5040" w:hanging="360"/>
      </w:pPr>
    </w:lvl>
    <w:lvl w:ilvl="7" w:tplc="2384DC18" w:tentative="1">
      <w:start w:val="1"/>
      <w:numFmt w:val="lowerLetter"/>
      <w:lvlText w:val="%8."/>
      <w:lvlJc w:val="left"/>
      <w:pPr>
        <w:ind w:left="5760" w:hanging="360"/>
      </w:pPr>
    </w:lvl>
    <w:lvl w:ilvl="8" w:tplc="3F424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AEB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CF558" w:tentative="1">
      <w:start w:val="1"/>
      <w:numFmt w:val="lowerLetter"/>
      <w:lvlText w:val="%2."/>
      <w:lvlJc w:val="left"/>
      <w:pPr>
        <w:ind w:left="1440" w:hanging="360"/>
      </w:pPr>
    </w:lvl>
    <w:lvl w:ilvl="2" w:tplc="FD0C57C8" w:tentative="1">
      <w:start w:val="1"/>
      <w:numFmt w:val="lowerRoman"/>
      <w:lvlText w:val="%3."/>
      <w:lvlJc w:val="right"/>
      <w:pPr>
        <w:ind w:left="2160" w:hanging="180"/>
      </w:pPr>
    </w:lvl>
    <w:lvl w:ilvl="3" w:tplc="160AC4C4" w:tentative="1">
      <w:start w:val="1"/>
      <w:numFmt w:val="decimal"/>
      <w:lvlText w:val="%4."/>
      <w:lvlJc w:val="left"/>
      <w:pPr>
        <w:ind w:left="2880" w:hanging="360"/>
      </w:pPr>
    </w:lvl>
    <w:lvl w:ilvl="4" w:tplc="31BEC66E" w:tentative="1">
      <w:start w:val="1"/>
      <w:numFmt w:val="lowerLetter"/>
      <w:lvlText w:val="%5."/>
      <w:lvlJc w:val="left"/>
      <w:pPr>
        <w:ind w:left="3600" w:hanging="360"/>
      </w:pPr>
    </w:lvl>
    <w:lvl w:ilvl="5" w:tplc="068C849E" w:tentative="1">
      <w:start w:val="1"/>
      <w:numFmt w:val="lowerRoman"/>
      <w:lvlText w:val="%6."/>
      <w:lvlJc w:val="right"/>
      <w:pPr>
        <w:ind w:left="4320" w:hanging="180"/>
      </w:pPr>
    </w:lvl>
    <w:lvl w:ilvl="6" w:tplc="439ADB3C" w:tentative="1">
      <w:start w:val="1"/>
      <w:numFmt w:val="decimal"/>
      <w:lvlText w:val="%7."/>
      <w:lvlJc w:val="left"/>
      <w:pPr>
        <w:ind w:left="5040" w:hanging="360"/>
      </w:pPr>
    </w:lvl>
    <w:lvl w:ilvl="7" w:tplc="4CB88F16" w:tentative="1">
      <w:start w:val="1"/>
      <w:numFmt w:val="lowerLetter"/>
      <w:lvlText w:val="%8."/>
      <w:lvlJc w:val="left"/>
      <w:pPr>
        <w:ind w:left="5760" w:hanging="360"/>
      </w:pPr>
    </w:lvl>
    <w:lvl w:ilvl="8" w:tplc="D57A4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A76C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40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EC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A0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B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867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C0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81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25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A005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84112" w:tentative="1">
      <w:start w:val="1"/>
      <w:numFmt w:val="lowerLetter"/>
      <w:lvlText w:val="%2."/>
      <w:lvlJc w:val="left"/>
      <w:pPr>
        <w:ind w:left="1440" w:hanging="360"/>
      </w:pPr>
    </w:lvl>
    <w:lvl w:ilvl="2" w:tplc="A8183F7E" w:tentative="1">
      <w:start w:val="1"/>
      <w:numFmt w:val="lowerRoman"/>
      <w:lvlText w:val="%3."/>
      <w:lvlJc w:val="right"/>
      <w:pPr>
        <w:ind w:left="2160" w:hanging="180"/>
      </w:pPr>
    </w:lvl>
    <w:lvl w:ilvl="3" w:tplc="172C4CD6" w:tentative="1">
      <w:start w:val="1"/>
      <w:numFmt w:val="decimal"/>
      <w:lvlText w:val="%4."/>
      <w:lvlJc w:val="left"/>
      <w:pPr>
        <w:ind w:left="2880" w:hanging="360"/>
      </w:pPr>
    </w:lvl>
    <w:lvl w:ilvl="4" w:tplc="1DA801D4" w:tentative="1">
      <w:start w:val="1"/>
      <w:numFmt w:val="lowerLetter"/>
      <w:lvlText w:val="%5."/>
      <w:lvlJc w:val="left"/>
      <w:pPr>
        <w:ind w:left="3600" w:hanging="360"/>
      </w:pPr>
    </w:lvl>
    <w:lvl w:ilvl="5" w:tplc="58D8A9E8" w:tentative="1">
      <w:start w:val="1"/>
      <w:numFmt w:val="lowerRoman"/>
      <w:lvlText w:val="%6."/>
      <w:lvlJc w:val="right"/>
      <w:pPr>
        <w:ind w:left="4320" w:hanging="180"/>
      </w:pPr>
    </w:lvl>
    <w:lvl w:ilvl="6" w:tplc="CD7CC610" w:tentative="1">
      <w:start w:val="1"/>
      <w:numFmt w:val="decimal"/>
      <w:lvlText w:val="%7."/>
      <w:lvlJc w:val="left"/>
      <w:pPr>
        <w:ind w:left="5040" w:hanging="360"/>
      </w:pPr>
    </w:lvl>
    <w:lvl w:ilvl="7" w:tplc="EDB61514" w:tentative="1">
      <w:start w:val="1"/>
      <w:numFmt w:val="lowerLetter"/>
      <w:lvlText w:val="%8."/>
      <w:lvlJc w:val="left"/>
      <w:pPr>
        <w:ind w:left="5760" w:hanging="360"/>
      </w:pPr>
    </w:lvl>
    <w:lvl w:ilvl="8" w:tplc="194AB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629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0C1E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87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7AF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EE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80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8B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4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C07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DC9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28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FE6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A2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7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C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0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0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6AB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6508D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0C993A">
      <w:start w:val="1"/>
      <w:numFmt w:val="lowerLetter"/>
      <w:lvlText w:val="%2."/>
      <w:lvlJc w:val="left"/>
      <w:pPr>
        <w:ind w:left="1364" w:hanging="360"/>
      </w:pPr>
    </w:lvl>
    <w:lvl w:ilvl="2" w:tplc="BCCEE11C">
      <w:start w:val="1"/>
      <w:numFmt w:val="lowerRoman"/>
      <w:lvlText w:val="%3."/>
      <w:lvlJc w:val="right"/>
      <w:pPr>
        <w:ind w:left="2084" w:hanging="180"/>
      </w:pPr>
    </w:lvl>
    <w:lvl w:ilvl="3" w:tplc="9DBCAC84">
      <w:start w:val="1"/>
      <w:numFmt w:val="decimal"/>
      <w:lvlText w:val="%4."/>
      <w:lvlJc w:val="left"/>
      <w:pPr>
        <w:ind w:left="2804" w:hanging="360"/>
      </w:pPr>
    </w:lvl>
    <w:lvl w:ilvl="4" w:tplc="B59E0C38">
      <w:start w:val="1"/>
      <w:numFmt w:val="lowerLetter"/>
      <w:lvlText w:val="%5."/>
      <w:lvlJc w:val="left"/>
      <w:pPr>
        <w:ind w:left="3524" w:hanging="360"/>
      </w:pPr>
    </w:lvl>
    <w:lvl w:ilvl="5" w:tplc="033465A0">
      <w:start w:val="1"/>
      <w:numFmt w:val="lowerRoman"/>
      <w:lvlText w:val="%6."/>
      <w:lvlJc w:val="right"/>
      <w:pPr>
        <w:ind w:left="4244" w:hanging="180"/>
      </w:pPr>
    </w:lvl>
    <w:lvl w:ilvl="6" w:tplc="296C727A">
      <w:start w:val="1"/>
      <w:numFmt w:val="decimal"/>
      <w:lvlText w:val="%7."/>
      <w:lvlJc w:val="left"/>
      <w:pPr>
        <w:ind w:left="4964" w:hanging="360"/>
      </w:pPr>
    </w:lvl>
    <w:lvl w:ilvl="7" w:tplc="45043AF6">
      <w:start w:val="1"/>
      <w:numFmt w:val="lowerLetter"/>
      <w:lvlText w:val="%8."/>
      <w:lvlJc w:val="left"/>
      <w:pPr>
        <w:ind w:left="5684" w:hanging="360"/>
      </w:pPr>
    </w:lvl>
    <w:lvl w:ilvl="8" w:tplc="3A2E57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A4AA2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3F0DB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206A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84B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CE3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0A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12F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38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721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DF27B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7441C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B2FD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306C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5EB9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9294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043A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E8A0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52BD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2F87D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99EDBC0" w:tentative="1">
      <w:start w:val="1"/>
      <w:numFmt w:val="lowerLetter"/>
      <w:lvlText w:val="%2."/>
      <w:lvlJc w:val="left"/>
      <w:pPr>
        <w:ind w:left="1440" w:hanging="360"/>
      </w:pPr>
    </w:lvl>
    <w:lvl w:ilvl="2" w:tplc="CE728A36" w:tentative="1">
      <w:start w:val="1"/>
      <w:numFmt w:val="lowerRoman"/>
      <w:lvlText w:val="%3."/>
      <w:lvlJc w:val="right"/>
      <w:pPr>
        <w:ind w:left="2160" w:hanging="180"/>
      </w:pPr>
    </w:lvl>
    <w:lvl w:ilvl="3" w:tplc="CB808256" w:tentative="1">
      <w:start w:val="1"/>
      <w:numFmt w:val="decimal"/>
      <w:lvlText w:val="%4."/>
      <w:lvlJc w:val="left"/>
      <w:pPr>
        <w:ind w:left="2880" w:hanging="360"/>
      </w:pPr>
    </w:lvl>
    <w:lvl w:ilvl="4" w:tplc="959AC756" w:tentative="1">
      <w:start w:val="1"/>
      <w:numFmt w:val="lowerLetter"/>
      <w:lvlText w:val="%5."/>
      <w:lvlJc w:val="left"/>
      <w:pPr>
        <w:ind w:left="3600" w:hanging="360"/>
      </w:pPr>
    </w:lvl>
    <w:lvl w:ilvl="5" w:tplc="D7100B44" w:tentative="1">
      <w:start w:val="1"/>
      <w:numFmt w:val="lowerRoman"/>
      <w:lvlText w:val="%6."/>
      <w:lvlJc w:val="right"/>
      <w:pPr>
        <w:ind w:left="4320" w:hanging="180"/>
      </w:pPr>
    </w:lvl>
    <w:lvl w:ilvl="6" w:tplc="6B90EF62" w:tentative="1">
      <w:start w:val="1"/>
      <w:numFmt w:val="decimal"/>
      <w:lvlText w:val="%7."/>
      <w:lvlJc w:val="left"/>
      <w:pPr>
        <w:ind w:left="5040" w:hanging="360"/>
      </w:pPr>
    </w:lvl>
    <w:lvl w:ilvl="7" w:tplc="2A44B5C6" w:tentative="1">
      <w:start w:val="1"/>
      <w:numFmt w:val="lowerLetter"/>
      <w:lvlText w:val="%8."/>
      <w:lvlJc w:val="left"/>
      <w:pPr>
        <w:ind w:left="5760" w:hanging="360"/>
      </w:pPr>
    </w:lvl>
    <w:lvl w:ilvl="8" w:tplc="165E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8C7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AA8C3C" w:tentative="1">
      <w:start w:val="1"/>
      <w:numFmt w:val="lowerLetter"/>
      <w:lvlText w:val="%2."/>
      <w:lvlJc w:val="left"/>
      <w:pPr>
        <w:ind w:left="1440" w:hanging="360"/>
      </w:pPr>
    </w:lvl>
    <w:lvl w:ilvl="2" w:tplc="44FAAFBC" w:tentative="1">
      <w:start w:val="1"/>
      <w:numFmt w:val="lowerRoman"/>
      <w:lvlText w:val="%3."/>
      <w:lvlJc w:val="right"/>
      <w:pPr>
        <w:ind w:left="2160" w:hanging="180"/>
      </w:pPr>
    </w:lvl>
    <w:lvl w:ilvl="3" w:tplc="4FBEB7A4" w:tentative="1">
      <w:start w:val="1"/>
      <w:numFmt w:val="decimal"/>
      <w:lvlText w:val="%4."/>
      <w:lvlJc w:val="left"/>
      <w:pPr>
        <w:ind w:left="2880" w:hanging="360"/>
      </w:pPr>
    </w:lvl>
    <w:lvl w:ilvl="4" w:tplc="807696B2" w:tentative="1">
      <w:start w:val="1"/>
      <w:numFmt w:val="lowerLetter"/>
      <w:lvlText w:val="%5."/>
      <w:lvlJc w:val="left"/>
      <w:pPr>
        <w:ind w:left="3600" w:hanging="360"/>
      </w:pPr>
    </w:lvl>
    <w:lvl w:ilvl="5" w:tplc="CE505ABC" w:tentative="1">
      <w:start w:val="1"/>
      <w:numFmt w:val="lowerRoman"/>
      <w:lvlText w:val="%6."/>
      <w:lvlJc w:val="right"/>
      <w:pPr>
        <w:ind w:left="4320" w:hanging="180"/>
      </w:pPr>
    </w:lvl>
    <w:lvl w:ilvl="6" w:tplc="5742E462" w:tentative="1">
      <w:start w:val="1"/>
      <w:numFmt w:val="decimal"/>
      <w:lvlText w:val="%7."/>
      <w:lvlJc w:val="left"/>
      <w:pPr>
        <w:ind w:left="5040" w:hanging="360"/>
      </w:pPr>
    </w:lvl>
    <w:lvl w:ilvl="7" w:tplc="181EB6D2" w:tentative="1">
      <w:start w:val="1"/>
      <w:numFmt w:val="lowerLetter"/>
      <w:lvlText w:val="%8."/>
      <w:lvlJc w:val="left"/>
      <w:pPr>
        <w:ind w:left="5760" w:hanging="360"/>
      </w:pPr>
    </w:lvl>
    <w:lvl w:ilvl="8" w:tplc="09B23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A657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B66040" w:tentative="1">
      <w:start w:val="1"/>
      <w:numFmt w:val="lowerLetter"/>
      <w:lvlText w:val="%2."/>
      <w:lvlJc w:val="left"/>
      <w:pPr>
        <w:ind w:left="1440" w:hanging="360"/>
      </w:pPr>
    </w:lvl>
    <w:lvl w:ilvl="2" w:tplc="F760A7DA" w:tentative="1">
      <w:start w:val="1"/>
      <w:numFmt w:val="lowerRoman"/>
      <w:lvlText w:val="%3."/>
      <w:lvlJc w:val="right"/>
      <w:pPr>
        <w:ind w:left="2160" w:hanging="180"/>
      </w:pPr>
    </w:lvl>
    <w:lvl w:ilvl="3" w:tplc="EFAAFCFC" w:tentative="1">
      <w:start w:val="1"/>
      <w:numFmt w:val="decimal"/>
      <w:lvlText w:val="%4."/>
      <w:lvlJc w:val="left"/>
      <w:pPr>
        <w:ind w:left="2880" w:hanging="360"/>
      </w:pPr>
    </w:lvl>
    <w:lvl w:ilvl="4" w:tplc="19CCE87A" w:tentative="1">
      <w:start w:val="1"/>
      <w:numFmt w:val="lowerLetter"/>
      <w:lvlText w:val="%5."/>
      <w:lvlJc w:val="left"/>
      <w:pPr>
        <w:ind w:left="3600" w:hanging="360"/>
      </w:pPr>
    </w:lvl>
    <w:lvl w:ilvl="5" w:tplc="5150CE6E" w:tentative="1">
      <w:start w:val="1"/>
      <w:numFmt w:val="lowerRoman"/>
      <w:lvlText w:val="%6."/>
      <w:lvlJc w:val="right"/>
      <w:pPr>
        <w:ind w:left="4320" w:hanging="180"/>
      </w:pPr>
    </w:lvl>
    <w:lvl w:ilvl="6" w:tplc="F78419D2" w:tentative="1">
      <w:start w:val="1"/>
      <w:numFmt w:val="decimal"/>
      <w:lvlText w:val="%7."/>
      <w:lvlJc w:val="left"/>
      <w:pPr>
        <w:ind w:left="5040" w:hanging="360"/>
      </w:pPr>
    </w:lvl>
    <w:lvl w:ilvl="7" w:tplc="EAA6A2A4" w:tentative="1">
      <w:start w:val="1"/>
      <w:numFmt w:val="lowerLetter"/>
      <w:lvlText w:val="%8."/>
      <w:lvlJc w:val="left"/>
      <w:pPr>
        <w:ind w:left="5760" w:hanging="360"/>
      </w:pPr>
    </w:lvl>
    <w:lvl w:ilvl="8" w:tplc="FA1C9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E3E87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2F0EA20" w:tentative="1">
      <w:start w:val="1"/>
      <w:numFmt w:val="lowerLetter"/>
      <w:lvlText w:val="%2."/>
      <w:lvlJc w:val="left"/>
      <w:pPr>
        <w:ind w:left="1364" w:hanging="360"/>
      </w:pPr>
    </w:lvl>
    <w:lvl w:ilvl="2" w:tplc="67EA060C" w:tentative="1">
      <w:start w:val="1"/>
      <w:numFmt w:val="lowerRoman"/>
      <w:lvlText w:val="%3."/>
      <w:lvlJc w:val="right"/>
      <w:pPr>
        <w:ind w:left="2084" w:hanging="180"/>
      </w:pPr>
    </w:lvl>
    <w:lvl w:ilvl="3" w:tplc="4850B9B8" w:tentative="1">
      <w:start w:val="1"/>
      <w:numFmt w:val="decimal"/>
      <w:lvlText w:val="%4."/>
      <w:lvlJc w:val="left"/>
      <w:pPr>
        <w:ind w:left="2804" w:hanging="360"/>
      </w:pPr>
    </w:lvl>
    <w:lvl w:ilvl="4" w:tplc="42C4B08A" w:tentative="1">
      <w:start w:val="1"/>
      <w:numFmt w:val="lowerLetter"/>
      <w:lvlText w:val="%5."/>
      <w:lvlJc w:val="left"/>
      <w:pPr>
        <w:ind w:left="3524" w:hanging="360"/>
      </w:pPr>
    </w:lvl>
    <w:lvl w:ilvl="5" w:tplc="1354E81E" w:tentative="1">
      <w:start w:val="1"/>
      <w:numFmt w:val="lowerRoman"/>
      <w:lvlText w:val="%6."/>
      <w:lvlJc w:val="right"/>
      <w:pPr>
        <w:ind w:left="4244" w:hanging="180"/>
      </w:pPr>
    </w:lvl>
    <w:lvl w:ilvl="6" w:tplc="603C78EE" w:tentative="1">
      <w:start w:val="1"/>
      <w:numFmt w:val="decimal"/>
      <w:lvlText w:val="%7."/>
      <w:lvlJc w:val="left"/>
      <w:pPr>
        <w:ind w:left="4964" w:hanging="360"/>
      </w:pPr>
    </w:lvl>
    <w:lvl w:ilvl="7" w:tplc="9EC0CFBA" w:tentative="1">
      <w:start w:val="1"/>
      <w:numFmt w:val="lowerLetter"/>
      <w:lvlText w:val="%8."/>
      <w:lvlJc w:val="left"/>
      <w:pPr>
        <w:ind w:left="5684" w:hanging="360"/>
      </w:pPr>
    </w:lvl>
    <w:lvl w:ilvl="8" w:tplc="B05066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0A7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5CF426" w:tentative="1">
      <w:start w:val="1"/>
      <w:numFmt w:val="lowerLetter"/>
      <w:lvlText w:val="%2."/>
      <w:lvlJc w:val="left"/>
      <w:pPr>
        <w:ind w:left="1440" w:hanging="360"/>
      </w:pPr>
    </w:lvl>
    <w:lvl w:ilvl="2" w:tplc="E2CA1ECE" w:tentative="1">
      <w:start w:val="1"/>
      <w:numFmt w:val="lowerRoman"/>
      <w:lvlText w:val="%3."/>
      <w:lvlJc w:val="right"/>
      <w:pPr>
        <w:ind w:left="2160" w:hanging="180"/>
      </w:pPr>
    </w:lvl>
    <w:lvl w:ilvl="3" w:tplc="4FB2B36E" w:tentative="1">
      <w:start w:val="1"/>
      <w:numFmt w:val="decimal"/>
      <w:lvlText w:val="%4."/>
      <w:lvlJc w:val="left"/>
      <w:pPr>
        <w:ind w:left="2880" w:hanging="360"/>
      </w:pPr>
    </w:lvl>
    <w:lvl w:ilvl="4" w:tplc="35847F08" w:tentative="1">
      <w:start w:val="1"/>
      <w:numFmt w:val="lowerLetter"/>
      <w:lvlText w:val="%5."/>
      <w:lvlJc w:val="left"/>
      <w:pPr>
        <w:ind w:left="3600" w:hanging="360"/>
      </w:pPr>
    </w:lvl>
    <w:lvl w:ilvl="5" w:tplc="CAC6AF72" w:tentative="1">
      <w:start w:val="1"/>
      <w:numFmt w:val="lowerRoman"/>
      <w:lvlText w:val="%6."/>
      <w:lvlJc w:val="right"/>
      <w:pPr>
        <w:ind w:left="4320" w:hanging="180"/>
      </w:pPr>
    </w:lvl>
    <w:lvl w:ilvl="6" w:tplc="2F1458EE" w:tentative="1">
      <w:start w:val="1"/>
      <w:numFmt w:val="decimal"/>
      <w:lvlText w:val="%7."/>
      <w:lvlJc w:val="left"/>
      <w:pPr>
        <w:ind w:left="5040" w:hanging="360"/>
      </w:pPr>
    </w:lvl>
    <w:lvl w:ilvl="7" w:tplc="27508CAA" w:tentative="1">
      <w:start w:val="1"/>
      <w:numFmt w:val="lowerLetter"/>
      <w:lvlText w:val="%8."/>
      <w:lvlJc w:val="left"/>
      <w:pPr>
        <w:ind w:left="5760" w:hanging="360"/>
      </w:pPr>
    </w:lvl>
    <w:lvl w:ilvl="8" w:tplc="018A6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31430302">
    <w:abstractNumId w:val="19"/>
  </w:num>
  <w:num w:numId="2" w16cid:durableId="1283223092">
    <w:abstractNumId w:val="6"/>
  </w:num>
  <w:num w:numId="3" w16cid:durableId="739325198">
    <w:abstractNumId w:val="10"/>
  </w:num>
  <w:num w:numId="4" w16cid:durableId="1727337913">
    <w:abstractNumId w:val="27"/>
  </w:num>
  <w:num w:numId="5" w16cid:durableId="1501699918">
    <w:abstractNumId w:val="0"/>
  </w:num>
  <w:num w:numId="6" w16cid:durableId="1590112635">
    <w:abstractNumId w:val="11"/>
  </w:num>
  <w:num w:numId="7" w16cid:durableId="1924950691">
    <w:abstractNumId w:val="28"/>
  </w:num>
  <w:num w:numId="8" w16cid:durableId="17749372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138157">
    <w:abstractNumId w:val="1"/>
  </w:num>
  <w:num w:numId="10" w16cid:durableId="641424740">
    <w:abstractNumId w:val="0"/>
    <w:lvlOverride w:ilvl="0">
      <w:startOverride w:val="1"/>
    </w:lvlOverride>
  </w:num>
  <w:num w:numId="11" w16cid:durableId="1202672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7163679">
    <w:abstractNumId w:val="6"/>
  </w:num>
  <w:num w:numId="13" w16cid:durableId="1090614968">
    <w:abstractNumId w:val="27"/>
  </w:num>
  <w:num w:numId="14" w16cid:durableId="463622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4724368">
    <w:abstractNumId w:val="20"/>
  </w:num>
  <w:num w:numId="16" w16cid:durableId="1599799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18799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20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471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3686086">
    <w:abstractNumId w:val="24"/>
  </w:num>
  <w:num w:numId="21" w16cid:durableId="773209621">
    <w:abstractNumId w:val="8"/>
  </w:num>
  <w:num w:numId="22" w16cid:durableId="1632714467">
    <w:abstractNumId w:val="31"/>
  </w:num>
  <w:num w:numId="23" w16cid:durableId="1955941854">
    <w:abstractNumId w:val="34"/>
  </w:num>
  <w:num w:numId="24" w16cid:durableId="98572063">
    <w:abstractNumId w:val="32"/>
  </w:num>
  <w:num w:numId="25" w16cid:durableId="1115833037">
    <w:abstractNumId w:val="12"/>
  </w:num>
  <w:num w:numId="26" w16cid:durableId="1477794908">
    <w:abstractNumId w:val="33"/>
  </w:num>
  <w:num w:numId="27" w16cid:durableId="147408459">
    <w:abstractNumId w:val="7"/>
  </w:num>
  <w:num w:numId="28" w16cid:durableId="1965773238">
    <w:abstractNumId w:val="30"/>
  </w:num>
  <w:num w:numId="29" w16cid:durableId="2146970770">
    <w:abstractNumId w:val="16"/>
  </w:num>
  <w:num w:numId="30" w16cid:durableId="1962299610">
    <w:abstractNumId w:val="2"/>
  </w:num>
  <w:num w:numId="31" w16cid:durableId="1893955997">
    <w:abstractNumId w:val="25"/>
  </w:num>
  <w:num w:numId="32" w16cid:durableId="49423116">
    <w:abstractNumId w:val="17"/>
  </w:num>
  <w:num w:numId="33" w16cid:durableId="999817536">
    <w:abstractNumId w:val="15"/>
  </w:num>
  <w:num w:numId="34" w16cid:durableId="1288467664">
    <w:abstractNumId w:val="3"/>
  </w:num>
  <w:num w:numId="35" w16cid:durableId="1594968913">
    <w:abstractNumId w:val="4"/>
  </w:num>
  <w:num w:numId="36" w16cid:durableId="811753565">
    <w:abstractNumId w:val="14"/>
  </w:num>
  <w:num w:numId="37" w16cid:durableId="771584301">
    <w:abstractNumId w:val="9"/>
  </w:num>
  <w:num w:numId="38" w16cid:durableId="95713772">
    <w:abstractNumId w:val="13"/>
  </w:num>
  <w:num w:numId="39" w16cid:durableId="1985549005">
    <w:abstractNumId w:val="22"/>
  </w:num>
  <w:num w:numId="40" w16cid:durableId="66005386">
    <w:abstractNumId w:val="29"/>
  </w:num>
  <w:num w:numId="41" w16cid:durableId="1225526503">
    <w:abstractNumId w:val="18"/>
  </w:num>
  <w:num w:numId="42" w16cid:durableId="1150255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4A5D28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54</cp:revision>
  <cp:lastPrinted>2024-09-10T12:27:00Z</cp:lastPrinted>
  <dcterms:created xsi:type="dcterms:W3CDTF">2024-02-15T14:56:00Z</dcterms:created>
  <dcterms:modified xsi:type="dcterms:W3CDTF">2024-12-13T12:25:00Z</dcterms:modified>
</cp:coreProperties>
</file>