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1ACAF4B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441D9D">
        <w:rPr>
          <w:rFonts w:ascii="Times New Roman" w:hAnsi="Times New Roman"/>
          <w:szCs w:val="24"/>
        </w:rPr>
        <w:t>4</w:t>
      </w:r>
      <w:r w:rsidR="00AC01CF">
        <w:rPr>
          <w:rFonts w:ascii="Times New Roman" w:hAnsi="Times New Roman"/>
          <w:szCs w:val="24"/>
        </w:rPr>
        <w:t>2</w:t>
      </w:r>
      <w:r w:rsidR="00221D57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691B0804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4204D1"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</w:rPr>
        <w:t xml:space="preserve"> de </w:t>
      </w:r>
      <w:r w:rsidR="00AC01CF">
        <w:rPr>
          <w:rFonts w:ascii="Times New Roman" w:hAnsi="Times New Roman"/>
          <w:szCs w:val="24"/>
        </w:rPr>
        <w:t>dezembro</w:t>
      </w:r>
      <w:r>
        <w:rPr>
          <w:rFonts w:ascii="Times New Roman" w:hAnsi="Times New Roman"/>
          <w:szCs w:val="24"/>
        </w:rPr>
        <w:t xml:space="preserve">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77777777" w:rsidR="002A1377" w:rsidRDefault="00000000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130137A0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22C8E033" w14:textId="77777777" w:rsidR="00221D57" w:rsidRDefault="00221D57" w:rsidP="00221D57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Encaminhamento de Autógrafo de Lei e Emendas.</w:t>
      </w:r>
    </w:p>
    <w:p w14:paraId="0F4DB6CF" w14:textId="77777777" w:rsidR="00221D57" w:rsidRDefault="00221D57" w:rsidP="00221D57">
      <w:pPr>
        <w:tabs>
          <w:tab w:val="left" w:pos="4820"/>
        </w:tabs>
        <w:rPr>
          <w:iCs/>
        </w:rPr>
      </w:pPr>
    </w:p>
    <w:p w14:paraId="240B2469" w14:textId="77777777" w:rsidR="00221D57" w:rsidRDefault="00221D57" w:rsidP="00221D57">
      <w:pPr>
        <w:tabs>
          <w:tab w:val="left" w:pos="4820"/>
        </w:tabs>
        <w:rPr>
          <w:iCs/>
        </w:rPr>
      </w:pPr>
    </w:p>
    <w:p w14:paraId="5A809860" w14:textId="77777777" w:rsidR="00221D57" w:rsidRDefault="00221D57" w:rsidP="00221D5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262789D" w14:textId="77777777" w:rsidR="00221D57" w:rsidRDefault="00221D57" w:rsidP="00221D57">
      <w:pPr>
        <w:tabs>
          <w:tab w:val="left" w:pos="4820"/>
        </w:tabs>
        <w:ind w:firstLine="1418"/>
        <w:jc w:val="both"/>
        <w:rPr>
          <w:iCs/>
        </w:rPr>
      </w:pPr>
    </w:p>
    <w:p w14:paraId="0323CDE0" w14:textId="77777777" w:rsidR="00221D57" w:rsidRDefault="00221D57" w:rsidP="00221D57">
      <w:pPr>
        <w:tabs>
          <w:tab w:val="left" w:pos="4820"/>
        </w:tabs>
        <w:ind w:firstLine="1418"/>
        <w:jc w:val="both"/>
        <w:rPr>
          <w:iCs/>
        </w:rPr>
      </w:pPr>
    </w:p>
    <w:p w14:paraId="0F9DC5B9" w14:textId="65C902B5" w:rsidR="00221D57" w:rsidRDefault="00221D57" w:rsidP="00221D57">
      <w:pPr>
        <w:tabs>
          <w:tab w:val="left" w:pos="4820"/>
        </w:tabs>
        <w:ind w:firstLine="1418"/>
        <w:jc w:val="both"/>
        <w:rPr>
          <w:i/>
        </w:rPr>
      </w:pPr>
      <w:r>
        <w:rPr>
          <w:iCs/>
        </w:rPr>
        <w:t>Conforme determina a Lei Orgânica Municipal, em seu inciso IV, § 8º do artigo 67, que estabelece que o Poder Legislativo deva apreciar e devolver ao Poder Executivo Municipal até o dia 15 de dezembro de cada ano, a Lei Orçamentária Anual, encaminhamos, tempestivamente, a Vossa Excelência, o Autógrafo de Lei nº 1</w:t>
      </w:r>
      <w:r>
        <w:rPr>
          <w:iCs/>
        </w:rPr>
        <w:t>30</w:t>
      </w:r>
      <w:r>
        <w:rPr>
          <w:iCs/>
        </w:rPr>
        <w:t>/202</w:t>
      </w:r>
      <w:r>
        <w:rPr>
          <w:iCs/>
        </w:rPr>
        <w:t>4</w:t>
      </w:r>
      <w:r>
        <w:rPr>
          <w:iCs/>
        </w:rPr>
        <w:t>, relativo ao Projeto de Lei nº 1</w:t>
      </w:r>
      <w:r>
        <w:rPr>
          <w:iCs/>
        </w:rPr>
        <w:t>28</w:t>
      </w:r>
      <w:r>
        <w:rPr>
          <w:iCs/>
        </w:rPr>
        <w:t>/202</w:t>
      </w:r>
      <w:r>
        <w:rPr>
          <w:iCs/>
        </w:rPr>
        <w:t>4</w:t>
      </w:r>
      <w:r>
        <w:rPr>
          <w:iCs/>
        </w:rPr>
        <w:t xml:space="preserve">, que </w:t>
      </w:r>
      <w:r>
        <w:rPr>
          <w:i/>
          <w:iCs/>
        </w:rPr>
        <w:t>“</w:t>
      </w:r>
      <w:r w:rsidRPr="00221D57">
        <w:rPr>
          <w:i/>
        </w:rPr>
        <w:t>Estima a Receita e fixa a Despesa do Município de Sorriso, Estado de Mato Grosso, para o Exercício Financeiro de 2025 e dá outras providências.</w:t>
      </w:r>
      <w:r>
        <w:rPr>
          <w:i/>
        </w:rPr>
        <w:t>”</w:t>
      </w:r>
    </w:p>
    <w:p w14:paraId="32B6F84B" w14:textId="77777777" w:rsidR="00221D57" w:rsidRDefault="00221D57" w:rsidP="00221D57">
      <w:pPr>
        <w:tabs>
          <w:tab w:val="left" w:pos="4820"/>
        </w:tabs>
        <w:ind w:firstLine="1418"/>
        <w:jc w:val="both"/>
        <w:rPr>
          <w:i/>
        </w:rPr>
      </w:pPr>
    </w:p>
    <w:p w14:paraId="30601490" w14:textId="5B31BB9D" w:rsidR="00221D57" w:rsidRDefault="00221D57" w:rsidP="00221D57">
      <w:pPr>
        <w:tabs>
          <w:tab w:val="left" w:pos="4820"/>
        </w:tabs>
        <w:ind w:firstLine="1418"/>
        <w:jc w:val="both"/>
        <w:rPr>
          <w:iCs/>
        </w:rPr>
      </w:pPr>
      <w:r>
        <w:t xml:space="preserve">Encaminhamos ainda, cópia das </w:t>
      </w:r>
      <w:r w:rsidRPr="00221D57">
        <w:rPr>
          <w:bCs/>
          <w:iCs/>
        </w:rPr>
        <w:t>Emendas n</w:t>
      </w:r>
      <w:r w:rsidRPr="00221D57">
        <w:rPr>
          <w:bCs/>
          <w:iCs/>
          <w:vertAlign w:val="superscript"/>
        </w:rPr>
        <w:t>os</w:t>
      </w:r>
      <w:r w:rsidRPr="00221D57">
        <w:rPr>
          <w:bCs/>
          <w:iCs/>
        </w:rPr>
        <w:t xml:space="preserve"> 01 a 27, 29 a 62 ao Projeto de Lei nº 128/2024</w:t>
      </w:r>
      <w:r>
        <w:t xml:space="preserve">, aprovadas por esta Casa, </w:t>
      </w:r>
      <w:r>
        <w:rPr>
          <w:iCs/>
        </w:rPr>
        <w:t>na 4</w:t>
      </w:r>
      <w:r>
        <w:rPr>
          <w:iCs/>
        </w:rPr>
        <w:t>3</w:t>
      </w:r>
      <w:r>
        <w:rPr>
          <w:iCs/>
        </w:rPr>
        <w:t>ª Sessão Ordinária do ano de 202</w:t>
      </w:r>
      <w:r>
        <w:rPr>
          <w:iCs/>
        </w:rPr>
        <w:t>4</w:t>
      </w:r>
      <w:r>
        <w:rPr>
          <w:iCs/>
        </w:rPr>
        <w:t>, realizada em 1</w:t>
      </w:r>
      <w:r>
        <w:rPr>
          <w:iCs/>
        </w:rPr>
        <w:t>2</w:t>
      </w:r>
      <w:r>
        <w:rPr>
          <w:iCs/>
        </w:rPr>
        <w:t xml:space="preserve"> de dezembro de 202</w:t>
      </w:r>
      <w:r>
        <w:rPr>
          <w:iCs/>
        </w:rPr>
        <w:t>4</w:t>
      </w:r>
      <w:r>
        <w:rPr>
          <w:iCs/>
        </w:rPr>
        <w:t>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000000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79779" w14:textId="77777777" w:rsidR="00436ABC" w:rsidRDefault="00436ABC">
      <w:r>
        <w:separator/>
      </w:r>
    </w:p>
  </w:endnote>
  <w:endnote w:type="continuationSeparator" w:id="0">
    <w:p w14:paraId="2CF77087" w14:textId="77777777" w:rsidR="00436ABC" w:rsidRDefault="0043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D89A9" w14:textId="77777777" w:rsidR="00436ABC" w:rsidRDefault="00436ABC">
      <w:r>
        <w:separator/>
      </w:r>
    </w:p>
  </w:footnote>
  <w:footnote w:type="continuationSeparator" w:id="0">
    <w:p w14:paraId="0680B641" w14:textId="77777777" w:rsidR="00436ABC" w:rsidRDefault="0043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C0CD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558396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3C081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A49C0A" w:tentative="1">
      <w:start w:val="1"/>
      <w:numFmt w:val="lowerLetter"/>
      <w:lvlText w:val="%2."/>
      <w:lvlJc w:val="left"/>
      <w:pPr>
        <w:ind w:left="1440" w:hanging="360"/>
      </w:pPr>
    </w:lvl>
    <w:lvl w:ilvl="2" w:tplc="A0DEEB7A" w:tentative="1">
      <w:start w:val="1"/>
      <w:numFmt w:val="lowerRoman"/>
      <w:lvlText w:val="%3."/>
      <w:lvlJc w:val="right"/>
      <w:pPr>
        <w:ind w:left="2160" w:hanging="180"/>
      </w:pPr>
    </w:lvl>
    <w:lvl w:ilvl="3" w:tplc="52B2CAB0" w:tentative="1">
      <w:start w:val="1"/>
      <w:numFmt w:val="decimal"/>
      <w:lvlText w:val="%4."/>
      <w:lvlJc w:val="left"/>
      <w:pPr>
        <w:ind w:left="2880" w:hanging="360"/>
      </w:pPr>
    </w:lvl>
    <w:lvl w:ilvl="4" w:tplc="59CC4B5E" w:tentative="1">
      <w:start w:val="1"/>
      <w:numFmt w:val="lowerLetter"/>
      <w:lvlText w:val="%5."/>
      <w:lvlJc w:val="left"/>
      <w:pPr>
        <w:ind w:left="3600" w:hanging="360"/>
      </w:pPr>
    </w:lvl>
    <w:lvl w:ilvl="5" w:tplc="B6FC606C" w:tentative="1">
      <w:start w:val="1"/>
      <w:numFmt w:val="lowerRoman"/>
      <w:lvlText w:val="%6."/>
      <w:lvlJc w:val="right"/>
      <w:pPr>
        <w:ind w:left="4320" w:hanging="180"/>
      </w:pPr>
    </w:lvl>
    <w:lvl w:ilvl="6" w:tplc="906E7738" w:tentative="1">
      <w:start w:val="1"/>
      <w:numFmt w:val="decimal"/>
      <w:lvlText w:val="%7."/>
      <w:lvlJc w:val="left"/>
      <w:pPr>
        <w:ind w:left="5040" w:hanging="360"/>
      </w:pPr>
    </w:lvl>
    <w:lvl w:ilvl="7" w:tplc="025A990C" w:tentative="1">
      <w:start w:val="1"/>
      <w:numFmt w:val="lowerLetter"/>
      <w:lvlText w:val="%8."/>
      <w:lvlJc w:val="left"/>
      <w:pPr>
        <w:ind w:left="5760" w:hanging="360"/>
      </w:pPr>
    </w:lvl>
    <w:lvl w:ilvl="8" w:tplc="F5264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85A885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312D78C" w:tentative="1">
      <w:start w:val="1"/>
      <w:numFmt w:val="lowerLetter"/>
      <w:lvlText w:val="%2."/>
      <w:lvlJc w:val="left"/>
      <w:pPr>
        <w:ind w:left="1440" w:hanging="360"/>
      </w:pPr>
    </w:lvl>
    <w:lvl w:ilvl="2" w:tplc="9466AEA2" w:tentative="1">
      <w:start w:val="1"/>
      <w:numFmt w:val="lowerRoman"/>
      <w:lvlText w:val="%3."/>
      <w:lvlJc w:val="right"/>
      <w:pPr>
        <w:ind w:left="2160" w:hanging="180"/>
      </w:pPr>
    </w:lvl>
    <w:lvl w:ilvl="3" w:tplc="00F61A68" w:tentative="1">
      <w:start w:val="1"/>
      <w:numFmt w:val="decimal"/>
      <w:lvlText w:val="%4."/>
      <w:lvlJc w:val="left"/>
      <w:pPr>
        <w:ind w:left="2880" w:hanging="360"/>
      </w:pPr>
    </w:lvl>
    <w:lvl w:ilvl="4" w:tplc="78D63472" w:tentative="1">
      <w:start w:val="1"/>
      <w:numFmt w:val="lowerLetter"/>
      <w:lvlText w:val="%5."/>
      <w:lvlJc w:val="left"/>
      <w:pPr>
        <w:ind w:left="3600" w:hanging="360"/>
      </w:pPr>
    </w:lvl>
    <w:lvl w:ilvl="5" w:tplc="57548C2C" w:tentative="1">
      <w:start w:val="1"/>
      <w:numFmt w:val="lowerRoman"/>
      <w:lvlText w:val="%6."/>
      <w:lvlJc w:val="right"/>
      <w:pPr>
        <w:ind w:left="4320" w:hanging="180"/>
      </w:pPr>
    </w:lvl>
    <w:lvl w:ilvl="6" w:tplc="1CA670B6" w:tentative="1">
      <w:start w:val="1"/>
      <w:numFmt w:val="decimal"/>
      <w:lvlText w:val="%7."/>
      <w:lvlJc w:val="left"/>
      <w:pPr>
        <w:ind w:left="5040" w:hanging="360"/>
      </w:pPr>
    </w:lvl>
    <w:lvl w:ilvl="7" w:tplc="61FC6ABE" w:tentative="1">
      <w:start w:val="1"/>
      <w:numFmt w:val="lowerLetter"/>
      <w:lvlText w:val="%8."/>
      <w:lvlJc w:val="left"/>
      <w:pPr>
        <w:ind w:left="5760" w:hanging="360"/>
      </w:pPr>
    </w:lvl>
    <w:lvl w:ilvl="8" w:tplc="7F149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6C030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CE9E98" w:tentative="1">
      <w:start w:val="1"/>
      <w:numFmt w:val="lowerLetter"/>
      <w:lvlText w:val="%2."/>
      <w:lvlJc w:val="left"/>
      <w:pPr>
        <w:ind w:left="1440" w:hanging="360"/>
      </w:pPr>
    </w:lvl>
    <w:lvl w:ilvl="2" w:tplc="9FA63778" w:tentative="1">
      <w:start w:val="1"/>
      <w:numFmt w:val="lowerRoman"/>
      <w:lvlText w:val="%3."/>
      <w:lvlJc w:val="right"/>
      <w:pPr>
        <w:ind w:left="2160" w:hanging="180"/>
      </w:pPr>
    </w:lvl>
    <w:lvl w:ilvl="3" w:tplc="5B9248A4" w:tentative="1">
      <w:start w:val="1"/>
      <w:numFmt w:val="decimal"/>
      <w:lvlText w:val="%4."/>
      <w:lvlJc w:val="left"/>
      <w:pPr>
        <w:ind w:left="2880" w:hanging="360"/>
      </w:pPr>
    </w:lvl>
    <w:lvl w:ilvl="4" w:tplc="340639D2" w:tentative="1">
      <w:start w:val="1"/>
      <w:numFmt w:val="lowerLetter"/>
      <w:lvlText w:val="%5."/>
      <w:lvlJc w:val="left"/>
      <w:pPr>
        <w:ind w:left="3600" w:hanging="360"/>
      </w:pPr>
    </w:lvl>
    <w:lvl w:ilvl="5" w:tplc="A9ACD0EA" w:tentative="1">
      <w:start w:val="1"/>
      <w:numFmt w:val="lowerRoman"/>
      <w:lvlText w:val="%6."/>
      <w:lvlJc w:val="right"/>
      <w:pPr>
        <w:ind w:left="4320" w:hanging="180"/>
      </w:pPr>
    </w:lvl>
    <w:lvl w:ilvl="6" w:tplc="4E5ED1F2" w:tentative="1">
      <w:start w:val="1"/>
      <w:numFmt w:val="decimal"/>
      <w:lvlText w:val="%7."/>
      <w:lvlJc w:val="left"/>
      <w:pPr>
        <w:ind w:left="5040" w:hanging="360"/>
      </w:pPr>
    </w:lvl>
    <w:lvl w:ilvl="7" w:tplc="D7E2B540" w:tentative="1">
      <w:start w:val="1"/>
      <w:numFmt w:val="lowerLetter"/>
      <w:lvlText w:val="%8."/>
      <w:lvlJc w:val="left"/>
      <w:pPr>
        <w:ind w:left="5760" w:hanging="360"/>
      </w:pPr>
    </w:lvl>
    <w:lvl w:ilvl="8" w:tplc="E6087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AD88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DC66D8" w:tentative="1">
      <w:start w:val="1"/>
      <w:numFmt w:val="lowerLetter"/>
      <w:lvlText w:val="%2."/>
      <w:lvlJc w:val="left"/>
      <w:pPr>
        <w:ind w:left="1440" w:hanging="360"/>
      </w:pPr>
    </w:lvl>
    <w:lvl w:ilvl="2" w:tplc="09126ACA" w:tentative="1">
      <w:start w:val="1"/>
      <w:numFmt w:val="lowerRoman"/>
      <w:lvlText w:val="%3."/>
      <w:lvlJc w:val="right"/>
      <w:pPr>
        <w:ind w:left="2160" w:hanging="180"/>
      </w:pPr>
    </w:lvl>
    <w:lvl w:ilvl="3" w:tplc="27F67B38" w:tentative="1">
      <w:start w:val="1"/>
      <w:numFmt w:val="decimal"/>
      <w:lvlText w:val="%4."/>
      <w:lvlJc w:val="left"/>
      <w:pPr>
        <w:ind w:left="2880" w:hanging="360"/>
      </w:pPr>
    </w:lvl>
    <w:lvl w:ilvl="4" w:tplc="A07C633A" w:tentative="1">
      <w:start w:val="1"/>
      <w:numFmt w:val="lowerLetter"/>
      <w:lvlText w:val="%5."/>
      <w:lvlJc w:val="left"/>
      <w:pPr>
        <w:ind w:left="3600" w:hanging="360"/>
      </w:pPr>
    </w:lvl>
    <w:lvl w:ilvl="5" w:tplc="0272189A" w:tentative="1">
      <w:start w:val="1"/>
      <w:numFmt w:val="lowerRoman"/>
      <w:lvlText w:val="%6."/>
      <w:lvlJc w:val="right"/>
      <w:pPr>
        <w:ind w:left="4320" w:hanging="180"/>
      </w:pPr>
    </w:lvl>
    <w:lvl w:ilvl="6" w:tplc="4FB2E334" w:tentative="1">
      <w:start w:val="1"/>
      <w:numFmt w:val="decimal"/>
      <w:lvlText w:val="%7."/>
      <w:lvlJc w:val="left"/>
      <w:pPr>
        <w:ind w:left="5040" w:hanging="360"/>
      </w:pPr>
    </w:lvl>
    <w:lvl w:ilvl="7" w:tplc="F484199E" w:tentative="1">
      <w:start w:val="1"/>
      <w:numFmt w:val="lowerLetter"/>
      <w:lvlText w:val="%8."/>
      <w:lvlJc w:val="left"/>
      <w:pPr>
        <w:ind w:left="5760" w:hanging="360"/>
      </w:pPr>
    </w:lvl>
    <w:lvl w:ilvl="8" w:tplc="1CAC5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FF88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DE6DDE" w:tentative="1">
      <w:start w:val="1"/>
      <w:numFmt w:val="lowerLetter"/>
      <w:lvlText w:val="%2."/>
      <w:lvlJc w:val="left"/>
      <w:pPr>
        <w:ind w:left="1440" w:hanging="360"/>
      </w:pPr>
    </w:lvl>
    <w:lvl w:ilvl="2" w:tplc="4490D33E" w:tentative="1">
      <w:start w:val="1"/>
      <w:numFmt w:val="lowerRoman"/>
      <w:lvlText w:val="%3."/>
      <w:lvlJc w:val="right"/>
      <w:pPr>
        <w:ind w:left="2160" w:hanging="180"/>
      </w:pPr>
    </w:lvl>
    <w:lvl w:ilvl="3" w:tplc="6F6AB986" w:tentative="1">
      <w:start w:val="1"/>
      <w:numFmt w:val="decimal"/>
      <w:lvlText w:val="%4."/>
      <w:lvlJc w:val="left"/>
      <w:pPr>
        <w:ind w:left="2880" w:hanging="360"/>
      </w:pPr>
    </w:lvl>
    <w:lvl w:ilvl="4" w:tplc="015CA70E" w:tentative="1">
      <w:start w:val="1"/>
      <w:numFmt w:val="lowerLetter"/>
      <w:lvlText w:val="%5."/>
      <w:lvlJc w:val="left"/>
      <w:pPr>
        <w:ind w:left="3600" w:hanging="360"/>
      </w:pPr>
    </w:lvl>
    <w:lvl w:ilvl="5" w:tplc="600E64F6" w:tentative="1">
      <w:start w:val="1"/>
      <w:numFmt w:val="lowerRoman"/>
      <w:lvlText w:val="%6."/>
      <w:lvlJc w:val="right"/>
      <w:pPr>
        <w:ind w:left="4320" w:hanging="180"/>
      </w:pPr>
    </w:lvl>
    <w:lvl w:ilvl="6" w:tplc="9CC84538" w:tentative="1">
      <w:start w:val="1"/>
      <w:numFmt w:val="decimal"/>
      <w:lvlText w:val="%7."/>
      <w:lvlJc w:val="left"/>
      <w:pPr>
        <w:ind w:left="5040" w:hanging="360"/>
      </w:pPr>
    </w:lvl>
    <w:lvl w:ilvl="7" w:tplc="DD60367A" w:tentative="1">
      <w:start w:val="1"/>
      <w:numFmt w:val="lowerLetter"/>
      <w:lvlText w:val="%8."/>
      <w:lvlJc w:val="left"/>
      <w:pPr>
        <w:ind w:left="5760" w:hanging="360"/>
      </w:pPr>
    </w:lvl>
    <w:lvl w:ilvl="8" w:tplc="2FAC2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8782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50E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29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23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2E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8A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E1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41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BC3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40A1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54B88E" w:tentative="1">
      <w:start w:val="1"/>
      <w:numFmt w:val="lowerLetter"/>
      <w:lvlText w:val="%2."/>
      <w:lvlJc w:val="left"/>
      <w:pPr>
        <w:ind w:left="1440" w:hanging="360"/>
      </w:pPr>
    </w:lvl>
    <w:lvl w:ilvl="2" w:tplc="96607EF0" w:tentative="1">
      <w:start w:val="1"/>
      <w:numFmt w:val="lowerRoman"/>
      <w:lvlText w:val="%3."/>
      <w:lvlJc w:val="right"/>
      <w:pPr>
        <w:ind w:left="2160" w:hanging="180"/>
      </w:pPr>
    </w:lvl>
    <w:lvl w:ilvl="3" w:tplc="55B6800E" w:tentative="1">
      <w:start w:val="1"/>
      <w:numFmt w:val="decimal"/>
      <w:lvlText w:val="%4."/>
      <w:lvlJc w:val="left"/>
      <w:pPr>
        <w:ind w:left="2880" w:hanging="360"/>
      </w:pPr>
    </w:lvl>
    <w:lvl w:ilvl="4" w:tplc="07F82488" w:tentative="1">
      <w:start w:val="1"/>
      <w:numFmt w:val="lowerLetter"/>
      <w:lvlText w:val="%5."/>
      <w:lvlJc w:val="left"/>
      <w:pPr>
        <w:ind w:left="3600" w:hanging="360"/>
      </w:pPr>
    </w:lvl>
    <w:lvl w:ilvl="5" w:tplc="D4DC7D0C" w:tentative="1">
      <w:start w:val="1"/>
      <w:numFmt w:val="lowerRoman"/>
      <w:lvlText w:val="%6."/>
      <w:lvlJc w:val="right"/>
      <w:pPr>
        <w:ind w:left="4320" w:hanging="180"/>
      </w:pPr>
    </w:lvl>
    <w:lvl w:ilvl="6" w:tplc="A39C06AC" w:tentative="1">
      <w:start w:val="1"/>
      <w:numFmt w:val="decimal"/>
      <w:lvlText w:val="%7."/>
      <w:lvlJc w:val="left"/>
      <w:pPr>
        <w:ind w:left="5040" w:hanging="360"/>
      </w:pPr>
    </w:lvl>
    <w:lvl w:ilvl="7" w:tplc="6C240462" w:tentative="1">
      <w:start w:val="1"/>
      <w:numFmt w:val="lowerLetter"/>
      <w:lvlText w:val="%8."/>
      <w:lvlJc w:val="left"/>
      <w:pPr>
        <w:ind w:left="5760" w:hanging="360"/>
      </w:pPr>
    </w:lvl>
    <w:lvl w:ilvl="8" w:tplc="94B6A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B302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2C15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0D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00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A7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B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6A3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0F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62AF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3A6A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8B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3AA5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CC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09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7F47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A5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6A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2F24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640A43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76619A2">
      <w:start w:val="1"/>
      <w:numFmt w:val="lowerLetter"/>
      <w:lvlText w:val="%2."/>
      <w:lvlJc w:val="left"/>
      <w:pPr>
        <w:ind w:left="1364" w:hanging="360"/>
      </w:pPr>
    </w:lvl>
    <w:lvl w:ilvl="2" w:tplc="B4B65F38">
      <w:start w:val="1"/>
      <w:numFmt w:val="lowerRoman"/>
      <w:lvlText w:val="%3."/>
      <w:lvlJc w:val="right"/>
      <w:pPr>
        <w:ind w:left="2084" w:hanging="180"/>
      </w:pPr>
    </w:lvl>
    <w:lvl w:ilvl="3" w:tplc="8162F926">
      <w:start w:val="1"/>
      <w:numFmt w:val="decimal"/>
      <w:lvlText w:val="%4."/>
      <w:lvlJc w:val="left"/>
      <w:pPr>
        <w:ind w:left="2804" w:hanging="360"/>
      </w:pPr>
    </w:lvl>
    <w:lvl w:ilvl="4" w:tplc="DFC63814">
      <w:start w:val="1"/>
      <w:numFmt w:val="lowerLetter"/>
      <w:lvlText w:val="%5."/>
      <w:lvlJc w:val="left"/>
      <w:pPr>
        <w:ind w:left="3524" w:hanging="360"/>
      </w:pPr>
    </w:lvl>
    <w:lvl w:ilvl="5" w:tplc="BB32DCF2">
      <w:start w:val="1"/>
      <w:numFmt w:val="lowerRoman"/>
      <w:lvlText w:val="%6."/>
      <w:lvlJc w:val="right"/>
      <w:pPr>
        <w:ind w:left="4244" w:hanging="180"/>
      </w:pPr>
    </w:lvl>
    <w:lvl w:ilvl="6" w:tplc="E2CE9AE4">
      <w:start w:val="1"/>
      <w:numFmt w:val="decimal"/>
      <w:lvlText w:val="%7."/>
      <w:lvlJc w:val="left"/>
      <w:pPr>
        <w:ind w:left="4964" w:hanging="360"/>
      </w:pPr>
    </w:lvl>
    <w:lvl w:ilvl="7" w:tplc="81D671EA">
      <w:start w:val="1"/>
      <w:numFmt w:val="lowerLetter"/>
      <w:lvlText w:val="%8."/>
      <w:lvlJc w:val="left"/>
      <w:pPr>
        <w:ind w:left="5684" w:hanging="360"/>
      </w:pPr>
    </w:lvl>
    <w:lvl w:ilvl="8" w:tplc="8DE4D30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EDAFA7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6F2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6D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1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A14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0A3C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AA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25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325D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B4273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6F687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AC1D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F25B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AC3D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2E48E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4ADC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4250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6628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AF0157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A92B74A" w:tentative="1">
      <w:start w:val="1"/>
      <w:numFmt w:val="lowerLetter"/>
      <w:lvlText w:val="%2."/>
      <w:lvlJc w:val="left"/>
      <w:pPr>
        <w:ind w:left="1440" w:hanging="360"/>
      </w:pPr>
    </w:lvl>
    <w:lvl w:ilvl="2" w:tplc="34B438AE" w:tentative="1">
      <w:start w:val="1"/>
      <w:numFmt w:val="lowerRoman"/>
      <w:lvlText w:val="%3."/>
      <w:lvlJc w:val="right"/>
      <w:pPr>
        <w:ind w:left="2160" w:hanging="180"/>
      </w:pPr>
    </w:lvl>
    <w:lvl w:ilvl="3" w:tplc="E0A22F7A" w:tentative="1">
      <w:start w:val="1"/>
      <w:numFmt w:val="decimal"/>
      <w:lvlText w:val="%4."/>
      <w:lvlJc w:val="left"/>
      <w:pPr>
        <w:ind w:left="2880" w:hanging="360"/>
      </w:pPr>
    </w:lvl>
    <w:lvl w:ilvl="4" w:tplc="A98A834A" w:tentative="1">
      <w:start w:val="1"/>
      <w:numFmt w:val="lowerLetter"/>
      <w:lvlText w:val="%5."/>
      <w:lvlJc w:val="left"/>
      <w:pPr>
        <w:ind w:left="3600" w:hanging="360"/>
      </w:pPr>
    </w:lvl>
    <w:lvl w:ilvl="5" w:tplc="16900054" w:tentative="1">
      <w:start w:val="1"/>
      <w:numFmt w:val="lowerRoman"/>
      <w:lvlText w:val="%6."/>
      <w:lvlJc w:val="right"/>
      <w:pPr>
        <w:ind w:left="4320" w:hanging="180"/>
      </w:pPr>
    </w:lvl>
    <w:lvl w:ilvl="6" w:tplc="F3D60DF8" w:tentative="1">
      <w:start w:val="1"/>
      <w:numFmt w:val="decimal"/>
      <w:lvlText w:val="%7."/>
      <w:lvlJc w:val="left"/>
      <w:pPr>
        <w:ind w:left="5040" w:hanging="360"/>
      </w:pPr>
    </w:lvl>
    <w:lvl w:ilvl="7" w:tplc="2CE23322" w:tentative="1">
      <w:start w:val="1"/>
      <w:numFmt w:val="lowerLetter"/>
      <w:lvlText w:val="%8."/>
      <w:lvlJc w:val="left"/>
      <w:pPr>
        <w:ind w:left="5760" w:hanging="360"/>
      </w:pPr>
    </w:lvl>
    <w:lvl w:ilvl="8" w:tplc="2774D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1447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0B64ED2" w:tentative="1">
      <w:start w:val="1"/>
      <w:numFmt w:val="lowerLetter"/>
      <w:lvlText w:val="%2."/>
      <w:lvlJc w:val="left"/>
      <w:pPr>
        <w:ind w:left="1440" w:hanging="360"/>
      </w:pPr>
    </w:lvl>
    <w:lvl w:ilvl="2" w:tplc="371EFA90" w:tentative="1">
      <w:start w:val="1"/>
      <w:numFmt w:val="lowerRoman"/>
      <w:lvlText w:val="%3."/>
      <w:lvlJc w:val="right"/>
      <w:pPr>
        <w:ind w:left="2160" w:hanging="180"/>
      </w:pPr>
    </w:lvl>
    <w:lvl w:ilvl="3" w:tplc="ECCCF998" w:tentative="1">
      <w:start w:val="1"/>
      <w:numFmt w:val="decimal"/>
      <w:lvlText w:val="%4."/>
      <w:lvlJc w:val="left"/>
      <w:pPr>
        <w:ind w:left="2880" w:hanging="360"/>
      </w:pPr>
    </w:lvl>
    <w:lvl w:ilvl="4" w:tplc="086EB942" w:tentative="1">
      <w:start w:val="1"/>
      <w:numFmt w:val="lowerLetter"/>
      <w:lvlText w:val="%5."/>
      <w:lvlJc w:val="left"/>
      <w:pPr>
        <w:ind w:left="3600" w:hanging="360"/>
      </w:pPr>
    </w:lvl>
    <w:lvl w:ilvl="5" w:tplc="B9801202" w:tentative="1">
      <w:start w:val="1"/>
      <w:numFmt w:val="lowerRoman"/>
      <w:lvlText w:val="%6."/>
      <w:lvlJc w:val="right"/>
      <w:pPr>
        <w:ind w:left="4320" w:hanging="180"/>
      </w:pPr>
    </w:lvl>
    <w:lvl w:ilvl="6" w:tplc="219E354C" w:tentative="1">
      <w:start w:val="1"/>
      <w:numFmt w:val="decimal"/>
      <w:lvlText w:val="%7."/>
      <w:lvlJc w:val="left"/>
      <w:pPr>
        <w:ind w:left="5040" w:hanging="360"/>
      </w:pPr>
    </w:lvl>
    <w:lvl w:ilvl="7" w:tplc="FDBE1486" w:tentative="1">
      <w:start w:val="1"/>
      <w:numFmt w:val="lowerLetter"/>
      <w:lvlText w:val="%8."/>
      <w:lvlJc w:val="left"/>
      <w:pPr>
        <w:ind w:left="5760" w:hanging="360"/>
      </w:pPr>
    </w:lvl>
    <w:lvl w:ilvl="8" w:tplc="CE2C2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71E3D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7C6EFA" w:tentative="1">
      <w:start w:val="1"/>
      <w:numFmt w:val="lowerLetter"/>
      <w:lvlText w:val="%2."/>
      <w:lvlJc w:val="left"/>
      <w:pPr>
        <w:ind w:left="1440" w:hanging="360"/>
      </w:pPr>
    </w:lvl>
    <w:lvl w:ilvl="2" w:tplc="E5D6E204" w:tentative="1">
      <w:start w:val="1"/>
      <w:numFmt w:val="lowerRoman"/>
      <w:lvlText w:val="%3."/>
      <w:lvlJc w:val="right"/>
      <w:pPr>
        <w:ind w:left="2160" w:hanging="180"/>
      </w:pPr>
    </w:lvl>
    <w:lvl w:ilvl="3" w:tplc="474ED084" w:tentative="1">
      <w:start w:val="1"/>
      <w:numFmt w:val="decimal"/>
      <w:lvlText w:val="%4."/>
      <w:lvlJc w:val="left"/>
      <w:pPr>
        <w:ind w:left="2880" w:hanging="360"/>
      </w:pPr>
    </w:lvl>
    <w:lvl w:ilvl="4" w:tplc="12049D70" w:tentative="1">
      <w:start w:val="1"/>
      <w:numFmt w:val="lowerLetter"/>
      <w:lvlText w:val="%5."/>
      <w:lvlJc w:val="left"/>
      <w:pPr>
        <w:ind w:left="3600" w:hanging="360"/>
      </w:pPr>
    </w:lvl>
    <w:lvl w:ilvl="5" w:tplc="61D8F14E" w:tentative="1">
      <w:start w:val="1"/>
      <w:numFmt w:val="lowerRoman"/>
      <w:lvlText w:val="%6."/>
      <w:lvlJc w:val="right"/>
      <w:pPr>
        <w:ind w:left="4320" w:hanging="180"/>
      </w:pPr>
    </w:lvl>
    <w:lvl w:ilvl="6" w:tplc="BE4C210A" w:tentative="1">
      <w:start w:val="1"/>
      <w:numFmt w:val="decimal"/>
      <w:lvlText w:val="%7."/>
      <w:lvlJc w:val="left"/>
      <w:pPr>
        <w:ind w:left="5040" w:hanging="360"/>
      </w:pPr>
    </w:lvl>
    <w:lvl w:ilvl="7" w:tplc="E01AC5A2" w:tentative="1">
      <w:start w:val="1"/>
      <w:numFmt w:val="lowerLetter"/>
      <w:lvlText w:val="%8."/>
      <w:lvlJc w:val="left"/>
      <w:pPr>
        <w:ind w:left="5760" w:hanging="360"/>
      </w:pPr>
    </w:lvl>
    <w:lvl w:ilvl="8" w:tplc="6B449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EF08E6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0500852" w:tentative="1">
      <w:start w:val="1"/>
      <w:numFmt w:val="lowerLetter"/>
      <w:lvlText w:val="%2."/>
      <w:lvlJc w:val="left"/>
      <w:pPr>
        <w:ind w:left="1364" w:hanging="360"/>
      </w:pPr>
    </w:lvl>
    <w:lvl w:ilvl="2" w:tplc="80C6B9F4" w:tentative="1">
      <w:start w:val="1"/>
      <w:numFmt w:val="lowerRoman"/>
      <w:lvlText w:val="%3."/>
      <w:lvlJc w:val="right"/>
      <w:pPr>
        <w:ind w:left="2084" w:hanging="180"/>
      </w:pPr>
    </w:lvl>
    <w:lvl w:ilvl="3" w:tplc="58F07EAA" w:tentative="1">
      <w:start w:val="1"/>
      <w:numFmt w:val="decimal"/>
      <w:lvlText w:val="%4."/>
      <w:lvlJc w:val="left"/>
      <w:pPr>
        <w:ind w:left="2804" w:hanging="360"/>
      </w:pPr>
    </w:lvl>
    <w:lvl w:ilvl="4" w:tplc="B5761C8A" w:tentative="1">
      <w:start w:val="1"/>
      <w:numFmt w:val="lowerLetter"/>
      <w:lvlText w:val="%5."/>
      <w:lvlJc w:val="left"/>
      <w:pPr>
        <w:ind w:left="3524" w:hanging="360"/>
      </w:pPr>
    </w:lvl>
    <w:lvl w:ilvl="5" w:tplc="5C629C08" w:tentative="1">
      <w:start w:val="1"/>
      <w:numFmt w:val="lowerRoman"/>
      <w:lvlText w:val="%6."/>
      <w:lvlJc w:val="right"/>
      <w:pPr>
        <w:ind w:left="4244" w:hanging="180"/>
      </w:pPr>
    </w:lvl>
    <w:lvl w:ilvl="6" w:tplc="5192A15E" w:tentative="1">
      <w:start w:val="1"/>
      <w:numFmt w:val="decimal"/>
      <w:lvlText w:val="%7."/>
      <w:lvlJc w:val="left"/>
      <w:pPr>
        <w:ind w:left="4964" w:hanging="360"/>
      </w:pPr>
    </w:lvl>
    <w:lvl w:ilvl="7" w:tplc="0F6CDEEA" w:tentative="1">
      <w:start w:val="1"/>
      <w:numFmt w:val="lowerLetter"/>
      <w:lvlText w:val="%8."/>
      <w:lvlJc w:val="left"/>
      <w:pPr>
        <w:ind w:left="5684" w:hanging="360"/>
      </w:pPr>
    </w:lvl>
    <w:lvl w:ilvl="8" w:tplc="492806A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A6866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1CCEF8" w:tentative="1">
      <w:start w:val="1"/>
      <w:numFmt w:val="lowerLetter"/>
      <w:lvlText w:val="%2."/>
      <w:lvlJc w:val="left"/>
      <w:pPr>
        <w:ind w:left="1440" w:hanging="360"/>
      </w:pPr>
    </w:lvl>
    <w:lvl w:ilvl="2" w:tplc="B7A6E0EA" w:tentative="1">
      <w:start w:val="1"/>
      <w:numFmt w:val="lowerRoman"/>
      <w:lvlText w:val="%3."/>
      <w:lvlJc w:val="right"/>
      <w:pPr>
        <w:ind w:left="2160" w:hanging="180"/>
      </w:pPr>
    </w:lvl>
    <w:lvl w:ilvl="3" w:tplc="0D48F1A4" w:tentative="1">
      <w:start w:val="1"/>
      <w:numFmt w:val="decimal"/>
      <w:lvlText w:val="%4."/>
      <w:lvlJc w:val="left"/>
      <w:pPr>
        <w:ind w:left="2880" w:hanging="360"/>
      </w:pPr>
    </w:lvl>
    <w:lvl w:ilvl="4" w:tplc="DF126182" w:tentative="1">
      <w:start w:val="1"/>
      <w:numFmt w:val="lowerLetter"/>
      <w:lvlText w:val="%5."/>
      <w:lvlJc w:val="left"/>
      <w:pPr>
        <w:ind w:left="3600" w:hanging="360"/>
      </w:pPr>
    </w:lvl>
    <w:lvl w:ilvl="5" w:tplc="2104E9D2" w:tentative="1">
      <w:start w:val="1"/>
      <w:numFmt w:val="lowerRoman"/>
      <w:lvlText w:val="%6."/>
      <w:lvlJc w:val="right"/>
      <w:pPr>
        <w:ind w:left="4320" w:hanging="180"/>
      </w:pPr>
    </w:lvl>
    <w:lvl w:ilvl="6" w:tplc="AF34E7EA" w:tentative="1">
      <w:start w:val="1"/>
      <w:numFmt w:val="decimal"/>
      <w:lvlText w:val="%7."/>
      <w:lvlJc w:val="left"/>
      <w:pPr>
        <w:ind w:left="5040" w:hanging="360"/>
      </w:pPr>
    </w:lvl>
    <w:lvl w:ilvl="7" w:tplc="84D4311E" w:tentative="1">
      <w:start w:val="1"/>
      <w:numFmt w:val="lowerLetter"/>
      <w:lvlText w:val="%8."/>
      <w:lvlJc w:val="left"/>
      <w:pPr>
        <w:ind w:left="5760" w:hanging="360"/>
      </w:pPr>
    </w:lvl>
    <w:lvl w:ilvl="8" w:tplc="B4FEE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92757967">
    <w:abstractNumId w:val="19"/>
  </w:num>
  <w:num w:numId="2" w16cid:durableId="1289974322">
    <w:abstractNumId w:val="6"/>
  </w:num>
  <w:num w:numId="3" w16cid:durableId="1792549131">
    <w:abstractNumId w:val="10"/>
  </w:num>
  <w:num w:numId="4" w16cid:durableId="2041323379">
    <w:abstractNumId w:val="27"/>
  </w:num>
  <w:num w:numId="5" w16cid:durableId="1977297036">
    <w:abstractNumId w:val="0"/>
  </w:num>
  <w:num w:numId="6" w16cid:durableId="117382090">
    <w:abstractNumId w:val="11"/>
  </w:num>
  <w:num w:numId="7" w16cid:durableId="1092552441">
    <w:abstractNumId w:val="28"/>
  </w:num>
  <w:num w:numId="8" w16cid:durableId="16655526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3012090">
    <w:abstractNumId w:val="1"/>
  </w:num>
  <w:num w:numId="10" w16cid:durableId="973605133">
    <w:abstractNumId w:val="0"/>
    <w:lvlOverride w:ilvl="0">
      <w:startOverride w:val="1"/>
    </w:lvlOverride>
  </w:num>
  <w:num w:numId="11" w16cid:durableId="1821799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0948411">
    <w:abstractNumId w:val="6"/>
  </w:num>
  <w:num w:numId="13" w16cid:durableId="1499614726">
    <w:abstractNumId w:val="27"/>
  </w:num>
  <w:num w:numId="14" w16cid:durableId="11381844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9614820">
    <w:abstractNumId w:val="20"/>
  </w:num>
  <w:num w:numId="16" w16cid:durableId="16923366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8521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5442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19025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719695">
    <w:abstractNumId w:val="24"/>
  </w:num>
  <w:num w:numId="21" w16cid:durableId="59984744">
    <w:abstractNumId w:val="8"/>
  </w:num>
  <w:num w:numId="22" w16cid:durableId="1764523815">
    <w:abstractNumId w:val="31"/>
  </w:num>
  <w:num w:numId="23" w16cid:durableId="258492517">
    <w:abstractNumId w:val="34"/>
  </w:num>
  <w:num w:numId="24" w16cid:durableId="2096630797">
    <w:abstractNumId w:val="32"/>
  </w:num>
  <w:num w:numId="25" w16cid:durableId="76637377">
    <w:abstractNumId w:val="12"/>
  </w:num>
  <w:num w:numId="26" w16cid:durableId="485633433">
    <w:abstractNumId w:val="33"/>
  </w:num>
  <w:num w:numId="27" w16cid:durableId="304512413">
    <w:abstractNumId w:val="7"/>
  </w:num>
  <w:num w:numId="28" w16cid:durableId="1944874515">
    <w:abstractNumId w:val="30"/>
  </w:num>
  <w:num w:numId="29" w16cid:durableId="533662978">
    <w:abstractNumId w:val="16"/>
  </w:num>
  <w:num w:numId="30" w16cid:durableId="1286816787">
    <w:abstractNumId w:val="2"/>
  </w:num>
  <w:num w:numId="31" w16cid:durableId="1325547239">
    <w:abstractNumId w:val="25"/>
  </w:num>
  <w:num w:numId="32" w16cid:durableId="718211542">
    <w:abstractNumId w:val="17"/>
  </w:num>
  <w:num w:numId="33" w16cid:durableId="1200169626">
    <w:abstractNumId w:val="15"/>
  </w:num>
  <w:num w:numId="34" w16cid:durableId="1021131431">
    <w:abstractNumId w:val="3"/>
  </w:num>
  <w:num w:numId="35" w16cid:durableId="145710108">
    <w:abstractNumId w:val="4"/>
  </w:num>
  <w:num w:numId="36" w16cid:durableId="1125808437">
    <w:abstractNumId w:val="14"/>
  </w:num>
  <w:num w:numId="37" w16cid:durableId="1209294560">
    <w:abstractNumId w:val="9"/>
  </w:num>
  <w:num w:numId="38" w16cid:durableId="1132552928">
    <w:abstractNumId w:val="13"/>
  </w:num>
  <w:num w:numId="39" w16cid:durableId="1236237712">
    <w:abstractNumId w:val="22"/>
  </w:num>
  <w:num w:numId="40" w16cid:durableId="1929071751">
    <w:abstractNumId w:val="29"/>
  </w:num>
  <w:num w:numId="41" w16cid:durableId="1956131587">
    <w:abstractNumId w:val="18"/>
  </w:num>
  <w:num w:numId="42" w16cid:durableId="178935460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42F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1D57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57ED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51B0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4D1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36ABC"/>
    <w:rsid w:val="00440E56"/>
    <w:rsid w:val="00441834"/>
    <w:rsid w:val="00441B72"/>
    <w:rsid w:val="00441D9D"/>
    <w:rsid w:val="00441EC1"/>
    <w:rsid w:val="00451F87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1222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0AAB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59B1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1CF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7722"/>
    <w:rsid w:val="00D603F4"/>
    <w:rsid w:val="00D62149"/>
    <w:rsid w:val="00D648BD"/>
    <w:rsid w:val="00D64EF5"/>
    <w:rsid w:val="00D726C1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07B06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05C1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589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A77E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C18DD7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55</cp:revision>
  <cp:lastPrinted>2024-09-10T12:27:00Z</cp:lastPrinted>
  <dcterms:created xsi:type="dcterms:W3CDTF">2024-02-15T14:56:00Z</dcterms:created>
  <dcterms:modified xsi:type="dcterms:W3CDTF">2024-12-13T12:33:00Z</dcterms:modified>
</cp:coreProperties>
</file>