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55570B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438/2024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55570B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55570B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18 de dezembro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F737C31" w14:textId="77777777" w:rsidR="004C2E31" w:rsidRDefault="004C2E31" w:rsidP="004C2E31">
      <w:pPr>
        <w:jc w:val="both"/>
      </w:pPr>
      <w:r>
        <w:t xml:space="preserve">Ao Exmo. Sr. </w:t>
      </w:r>
    </w:p>
    <w:p w14:paraId="72A07994" w14:textId="34052C6A" w:rsidR="004C2E31" w:rsidRPr="004C2E31" w:rsidRDefault="004C2E31" w:rsidP="004C2E31">
      <w:pPr>
        <w:jc w:val="both"/>
        <w:rPr>
          <w:b/>
        </w:rPr>
      </w:pPr>
      <w:r w:rsidRPr="004C2E31">
        <w:rPr>
          <w:b/>
        </w:rPr>
        <w:t>ARI LAFIN</w:t>
      </w:r>
    </w:p>
    <w:p w14:paraId="116524C5" w14:textId="425DE40B" w:rsidR="004C2E31" w:rsidRDefault="004C2E31" w:rsidP="004C2E31">
      <w:pPr>
        <w:jc w:val="both"/>
      </w:pPr>
      <w:r>
        <w:t>Chefe do Poder Executivo Municipal</w:t>
      </w:r>
    </w:p>
    <w:p w14:paraId="0EF50998" w14:textId="0149A388" w:rsidR="004C2E31" w:rsidRDefault="004C2E31" w:rsidP="004C2E31">
      <w:pPr>
        <w:jc w:val="both"/>
        <w:rPr>
          <w:b/>
        </w:rPr>
      </w:pPr>
    </w:p>
    <w:p w14:paraId="0113424C" w14:textId="5AE2FF54" w:rsidR="004C2E31" w:rsidRDefault="004C2E31" w:rsidP="004C2E31">
      <w:pPr>
        <w:jc w:val="both"/>
        <w:rPr>
          <w:b/>
        </w:rPr>
      </w:pPr>
      <w:r>
        <w:t>Ao Exmo. Sr.</w:t>
      </w:r>
    </w:p>
    <w:p w14:paraId="27024560" w14:textId="2278CA49" w:rsidR="004C2E31" w:rsidRDefault="004C2E31" w:rsidP="004C2E31">
      <w:pPr>
        <w:jc w:val="both"/>
      </w:pPr>
      <w:r w:rsidRPr="004C2E31">
        <w:rPr>
          <w:b/>
        </w:rPr>
        <w:t>HILTON POLESELLO</w:t>
      </w:r>
    </w:p>
    <w:p w14:paraId="358DE50C" w14:textId="77777777" w:rsidR="004C2E31" w:rsidRDefault="004C2E31" w:rsidP="004C2E31">
      <w:pPr>
        <w:jc w:val="both"/>
      </w:pPr>
      <w:r>
        <w:t xml:space="preserve">Com cópia ao Secretário de Governo, Sr. </w:t>
      </w:r>
    </w:p>
    <w:p w14:paraId="61B87A06" w14:textId="77777777" w:rsidR="004C2E31" w:rsidRDefault="004C2E31" w:rsidP="004C2E31">
      <w:pPr>
        <w:jc w:val="both"/>
      </w:pPr>
    </w:p>
    <w:p w14:paraId="4FFF3B73" w14:textId="77777777" w:rsidR="004C2E31" w:rsidRDefault="004C2E31" w:rsidP="004C2E31">
      <w:pPr>
        <w:tabs>
          <w:tab w:val="left" w:pos="4820"/>
        </w:tabs>
        <w:rPr>
          <w:iCs/>
          <w:lang w:val="es-ES_tradnl"/>
        </w:rPr>
      </w:pPr>
      <w:r>
        <w:t xml:space="preserve">Sra. </w:t>
      </w:r>
    </w:p>
    <w:p w14:paraId="46218900" w14:textId="357E0076" w:rsidR="004C2E31" w:rsidRPr="004C2E31" w:rsidRDefault="004C2E31" w:rsidP="004C2E31">
      <w:pPr>
        <w:jc w:val="both"/>
        <w:rPr>
          <w:b/>
        </w:rPr>
      </w:pPr>
      <w:r w:rsidRPr="004C2E31">
        <w:rPr>
          <w:b/>
        </w:rPr>
        <w:t>SANDRA MARCIA PEREIRA</w:t>
      </w:r>
    </w:p>
    <w:p w14:paraId="515F1E36" w14:textId="301C7D4A" w:rsidR="002A1E6C" w:rsidRDefault="004C2E31" w:rsidP="004C2E31">
      <w:pPr>
        <w:tabs>
          <w:tab w:val="left" w:pos="4820"/>
        </w:tabs>
        <w:rPr>
          <w:iCs/>
          <w:lang w:val="es-ES_tradnl"/>
        </w:rPr>
      </w:pPr>
      <w:r>
        <w:t xml:space="preserve">Servidora Responsável pelo Departamento de Patrimônio do Poder Executivo, </w:t>
      </w:r>
    </w:p>
    <w:p w14:paraId="4916DDC0" w14:textId="77777777" w:rsidR="002A1E6C" w:rsidRDefault="002A1E6C" w:rsidP="002A1E6C">
      <w:pPr>
        <w:tabs>
          <w:tab w:val="left" w:pos="4820"/>
        </w:tabs>
        <w:rPr>
          <w:iCs/>
          <w:lang w:val="es-ES_tradnl"/>
        </w:rPr>
      </w:pPr>
    </w:p>
    <w:p w14:paraId="0D45EA51" w14:textId="77777777" w:rsidR="002A1E6C" w:rsidRDefault="002A1E6C" w:rsidP="002A1E6C">
      <w:pPr>
        <w:tabs>
          <w:tab w:val="left" w:pos="4820"/>
        </w:tabs>
        <w:rPr>
          <w:iCs/>
          <w:lang w:val="es-ES_tradnl"/>
        </w:rPr>
      </w:pPr>
      <w:bookmarkStart w:id="0" w:name="_GoBack"/>
      <w:bookmarkEnd w:id="0"/>
    </w:p>
    <w:p w14:paraId="61D4A33F" w14:textId="77777777" w:rsidR="004C2E31" w:rsidRDefault="0055570B" w:rsidP="004C2E31">
      <w:pPr>
        <w:jc w:val="both"/>
      </w:pPr>
      <w:r w:rsidRPr="00763E11">
        <w:rPr>
          <w:b/>
          <w:bCs/>
          <w:iCs/>
        </w:rPr>
        <w:t>Assunto:</w:t>
      </w:r>
      <w:r w:rsidR="004C2E31">
        <w:rPr>
          <w:b/>
          <w:bCs/>
          <w:iCs/>
        </w:rPr>
        <w:t xml:space="preserve"> </w:t>
      </w:r>
      <w:r w:rsidR="004C2E31">
        <w:t xml:space="preserve">Encaminha Bens Móveis </w:t>
      </w:r>
    </w:p>
    <w:p w14:paraId="4E3AD78D" w14:textId="1BFED590" w:rsidR="002A1E6C" w:rsidRPr="00763E11" w:rsidRDefault="002A1E6C" w:rsidP="002A1E6C">
      <w:pPr>
        <w:tabs>
          <w:tab w:val="left" w:pos="4820"/>
        </w:tabs>
        <w:rPr>
          <w:b/>
          <w:bCs/>
          <w:iCs/>
        </w:rPr>
      </w:pP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A90F336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5CF4C77" w14:textId="43CFD5E5" w:rsidR="002A1E6C" w:rsidRDefault="004C2E31" w:rsidP="002A1E6C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 Prefeito</w:t>
      </w:r>
      <w:r w:rsidR="0055570B">
        <w:rPr>
          <w:bCs/>
          <w:iCs/>
        </w:rPr>
        <w:t>,</w:t>
      </w:r>
    </w:p>
    <w:p w14:paraId="6CB52FA5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3344390" w14:textId="77777777" w:rsidR="004C2E31" w:rsidRDefault="004C2E31" w:rsidP="004C2E31">
      <w:pPr>
        <w:jc w:val="both"/>
      </w:pPr>
      <w:r>
        <w:t>Ao cumprimentá-lo cordialmente, vimos por meio do presente encaminhar os seguintes bens móveis:</w:t>
      </w:r>
    </w:p>
    <w:p w14:paraId="2710B438" w14:textId="77777777" w:rsidR="004C2E31" w:rsidRDefault="004C2E31" w:rsidP="004C2E31">
      <w:pPr>
        <w:jc w:val="both"/>
      </w:pPr>
    </w:p>
    <w:p w14:paraId="46DE9811" w14:textId="77777777" w:rsidR="004C2E31" w:rsidRDefault="004C2E31" w:rsidP="004C2E31">
      <w:pPr>
        <w:jc w:val="both"/>
      </w:pPr>
      <w:r>
        <w:t>- TOYOTA HILLUX SW4 4X4, aquisição em: 11/05/2015.</w:t>
      </w:r>
    </w:p>
    <w:p w14:paraId="7DF1B28A" w14:textId="647CA834" w:rsidR="002A1E6C" w:rsidRDefault="004C2E31" w:rsidP="004C2E31">
      <w:pPr>
        <w:tabs>
          <w:tab w:val="left" w:pos="1418"/>
        </w:tabs>
        <w:jc w:val="both"/>
        <w:rPr>
          <w:iCs/>
        </w:rPr>
      </w:pPr>
      <w:r>
        <w:t>-  CHEVROLET TRAIL BLAZER, aquisição em: 18/05/2018.</w:t>
      </w:r>
    </w:p>
    <w:p w14:paraId="3C5B6406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131096F4" w14:textId="77777777" w:rsidR="004C2E31" w:rsidRDefault="004C2E31" w:rsidP="002A1E6C">
      <w:pPr>
        <w:tabs>
          <w:tab w:val="left" w:pos="1418"/>
        </w:tabs>
        <w:ind w:firstLine="1418"/>
        <w:jc w:val="both"/>
        <w:rPr>
          <w:iCs/>
        </w:rPr>
      </w:pPr>
    </w:p>
    <w:p w14:paraId="191918D1" w14:textId="174D7F12" w:rsidR="002A1E6C" w:rsidRDefault="0055570B" w:rsidP="002A1E6C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55570B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55570B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5DB5F" w14:textId="77777777" w:rsidR="0055570B" w:rsidRDefault="0055570B">
      <w:r>
        <w:separator/>
      </w:r>
    </w:p>
  </w:endnote>
  <w:endnote w:type="continuationSeparator" w:id="0">
    <w:p w14:paraId="1D052DCA" w14:textId="77777777" w:rsidR="0055570B" w:rsidRDefault="0055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55570B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55570B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55570B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55570B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74BF2" w14:textId="77777777" w:rsidR="0055570B" w:rsidRDefault="0055570B">
      <w:r>
        <w:separator/>
      </w:r>
    </w:p>
  </w:footnote>
  <w:footnote w:type="continuationSeparator" w:id="0">
    <w:p w14:paraId="1868A1EA" w14:textId="77777777" w:rsidR="0055570B" w:rsidRDefault="00555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55570B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78CD3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602949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55570B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55570B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55570B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55570B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2B23B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A022A80" w:tentative="1">
      <w:start w:val="1"/>
      <w:numFmt w:val="lowerLetter"/>
      <w:lvlText w:val="%2."/>
      <w:lvlJc w:val="left"/>
      <w:pPr>
        <w:ind w:left="1440" w:hanging="360"/>
      </w:pPr>
    </w:lvl>
    <w:lvl w:ilvl="2" w:tplc="EE20C796" w:tentative="1">
      <w:start w:val="1"/>
      <w:numFmt w:val="lowerRoman"/>
      <w:lvlText w:val="%3."/>
      <w:lvlJc w:val="right"/>
      <w:pPr>
        <w:ind w:left="2160" w:hanging="180"/>
      </w:pPr>
    </w:lvl>
    <w:lvl w:ilvl="3" w:tplc="4E628884" w:tentative="1">
      <w:start w:val="1"/>
      <w:numFmt w:val="decimal"/>
      <w:lvlText w:val="%4."/>
      <w:lvlJc w:val="left"/>
      <w:pPr>
        <w:ind w:left="2880" w:hanging="360"/>
      </w:pPr>
    </w:lvl>
    <w:lvl w:ilvl="4" w:tplc="B3BA69BC" w:tentative="1">
      <w:start w:val="1"/>
      <w:numFmt w:val="lowerLetter"/>
      <w:lvlText w:val="%5."/>
      <w:lvlJc w:val="left"/>
      <w:pPr>
        <w:ind w:left="3600" w:hanging="360"/>
      </w:pPr>
    </w:lvl>
    <w:lvl w:ilvl="5" w:tplc="E9E20A1A" w:tentative="1">
      <w:start w:val="1"/>
      <w:numFmt w:val="lowerRoman"/>
      <w:lvlText w:val="%6."/>
      <w:lvlJc w:val="right"/>
      <w:pPr>
        <w:ind w:left="4320" w:hanging="180"/>
      </w:pPr>
    </w:lvl>
    <w:lvl w:ilvl="6" w:tplc="024A07CC" w:tentative="1">
      <w:start w:val="1"/>
      <w:numFmt w:val="decimal"/>
      <w:lvlText w:val="%7."/>
      <w:lvlJc w:val="left"/>
      <w:pPr>
        <w:ind w:left="5040" w:hanging="360"/>
      </w:pPr>
    </w:lvl>
    <w:lvl w:ilvl="7" w:tplc="57F26B88" w:tentative="1">
      <w:start w:val="1"/>
      <w:numFmt w:val="lowerLetter"/>
      <w:lvlText w:val="%8."/>
      <w:lvlJc w:val="left"/>
      <w:pPr>
        <w:ind w:left="5760" w:hanging="360"/>
      </w:pPr>
    </w:lvl>
    <w:lvl w:ilvl="8" w:tplc="C3DC6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F8CB5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3623642" w:tentative="1">
      <w:start w:val="1"/>
      <w:numFmt w:val="lowerLetter"/>
      <w:lvlText w:val="%2."/>
      <w:lvlJc w:val="left"/>
      <w:pPr>
        <w:ind w:left="1440" w:hanging="360"/>
      </w:pPr>
    </w:lvl>
    <w:lvl w:ilvl="2" w:tplc="E9D2A988" w:tentative="1">
      <w:start w:val="1"/>
      <w:numFmt w:val="lowerRoman"/>
      <w:lvlText w:val="%3."/>
      <w:lvlJc w:val="right"/>
      <w:pPr>
        <w:ind w:left="2160" w:hanging="180"/>
      </w:pPr>
    </w:lvl>
    <w:lvl w:ilvl="3" w:tplc="5D620D6E" w:tentative="1">
      <w:start w:val="1"/>
      <w:numFmt w:val="decimal"/>
      <w:lvlText w:val="%4."/>
      <w:lvlJc w:val="left"/>
      <w:pPr>
        <w:ind w:left="2880" w:hanging="360"/>
      </w:pPr>
    </w:lvl>
    <w:lvl w:ilvl="4" w:tplc="9C2828C2" w:tentative="1">
      <w:start w:val="1"/>
      <w:numFmt w:val="lowerLetter"/>
      <w:lvlText w:val="%5."/>
      <w:lvlJc w:val="left"/>
      <w:pPr>
        <w:ind w:left="3600" w:hanging="360"/>
      </w:pPr>
    </w:lvl>
    <w:lvl w:ilvl="5" w:tplc="23E08FC2" w:tentative="1">
      <w:start w:val="1"/>
      <w:numFmt w:val="lowerRoman"/>
      <w:lvlText w:val="%6."/>
      <w:lvlJc w:val="right"/>
      <w:pPr>
        <w:ind w:left="4320" w:hanging="180"/>
      </w:pPr>
    </w:lvl>
    <w:lvl w:ilvl="6" w:tplc="6E5C511C" w:tentative="1">
      <w:start w:val="1"/>
      <w:numFmt w:val="decimal"/>
      <w:lvlText w:val="%7."/>
      <w:lvlJc w:val="left"/>
      <w:pPr>
        <w:ind w:left="5040" w:hanging="360"/>
      </w:pPr>
    </w:lvl>
    <w:lvl w:ilvl="7" w:tplc="EED0501E" w:tentative="1">
      <w:start w:val="1"/>
      <w:numFmt w:val="lowerLetter"/>
      <w:lvlText w:val="%8."/>
      <w:lvlJc w:val="left"/>
      <w:pPr>
        <w:ind w:left="5760" w:hanging="360"/>
      </w:pPr>
    </w:lvl>
    <w:lvl w:ilvl="8" w:tplc="1B445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C0E29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58D5D6" w:tentative="1">
      <w:start w:val="1"/>
      <w:numFmt w:val="lowerLetter"/>
      <w:lvlText w:val="%2."/>
      <w:lvlJc w:val="left"/>
      <w:pPr>
        <w:ind w:left="1440" w:hanging="360"/>
      </w:pPr>
    </w:lvl>
    <w:lvl w:ilvl="2" w:tplc="02E4623A" w:tentative="1">
      <w:start w:val="1"/>
      <w:numFmt w:val="lowerRoman"/>
      <w:lvlText w:val="%3."/>
      <w:lvlJc w:val="right"/>
      <w:pPr>
        <w:ind w:left="2160" w:hanging="180"/>
      </w:pPr>
    </w:lvl>
    <w:lvl w:ilvl="3" w:tplc="B5E46E28" w:tentative="1">
      <w:start w:val="1"/>
      <w:numFmt w:val="decimal"/>
      <w:lvlText w:val="%4."/>
      <w:lvlJc w:val="left"/>
      <w:pPr>
        <w:ind w:left="2880" w:hanging="360"/>
      </w:pPr>
    </w:lvl>
    <w:lvl w:ilvl="4" w:tplc="54F2591A" w:tentative="1">
      <w:start w:val="1"/>
      <w:numFmt w:val="lowerLetter"/>
      <w:lvlText w:val="%5."/>
      <w:lvlJc w:val="left"/>
      <w:pPr>
        <w:ind w:left="3600" w:hanging="360"/>
      </w:pPr>
    </w:lvl>
    <w:lvl w:ilvl="5" w:tplc="92EC0DDA" w:tentative="1">
      <w:start w:val="1"/>
      <w:numFmt w:val="lowerRoman"/>
      <w:lvlText w:val="%6."/>
      <w:lvlJc w:val="right"/>
      <w:pPr>
        <w:ind w:left="4320" w:hanging="180"/>
      </w:pPr>
    </w:lvl>
    <w:lvl w:ilvl="6" w:tplc="B4443AA4" w:tentative="1">
      <w:start w:val="1"/>
      <w:numFmt w:val="decimal"/>
      <w:lvlText w:val="%7."/>
      <w:lvlJc w:val="left"/>
      <w:pPr>
        <w:ind w:left="5040" w:hanging="360"/>
      </w:pPr>
    </w:lvl>
    <w:lvl w:ilvl="7" w:tplc="EFE6D00E" w:tentative="1">
      <w:start w:val="1"/>
      <w:numFmt w:val="lowerLetter"/>
      <w:lvlText w:val="%8."/>
      <w:lvlJc w:val="left"/>
      <w:pPr>
        <w:ind w:left="5760" w:hanging="360"/>
      </w:pPr>
    </w:lvl>
    <w:lvl w:ilvl="8" w:tplc="31B8C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508D7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2E384A" w:tentative="1">
      <w:start w:val="1"/>
      <w:numFmt w:val="lowerLetter"/>
      <w:lvlText w:val="%2."/>
      <w:lvlJc w:val="left"/>
      <w:pPr>
        <w:ind w:left="1440" w:hanging="360"/>
      </w:pPr>
    </w:lvl>
    <w:lvl w:ilvl="2" w:tplc="BA42EF42" w:tentative="1">
      <w:start w:val="1"/>
      <w:numFmt w:val="lowerRoman"/>
      <w:lvlText w:val="%3."/>
      <w:lvlJc w:val="right"/>
      <w:pPr>
        <w:ind w:left="2160" w:hanging="180"/>
      </w:pPr>
    </w:lvl>
    <w:lvl w:ilvl="3" w:tplc="4A642BD4" w:tentative="1">
      <w:start w:val="1"/>
      <w:numFmt w:val="decimal"/>
      <w:lvlText w:val="%4."/>
      <w:lvlJc w:val="left"/>
      <w:pPr>
        <w:ind w:left="2880" w:hanging="360"/>
      </w:pPr>
    </w:lvl>
    <w:lvl w:ilvl="4" w:tplc="C434ACAC" w:tentative="1">
      <w:start w:val="1"/>
      <w:numFmt w:val="lowerLetter"/>
      <w:lvlText w:val="%5."/>
      <w:lvlJc w:val="left"/>
      <w:pPr>
        <w:ind w:left="3600" w:hanging="360"/>
      </w:pPr>
    </w:lvl>
    <w:lvl w:ilvl="5" w:tplc="BA76F25E" w:tentative="1">
      <w:start w:val="1"/>
      <w:numFmt w:val="lowerRoman"/>
      <w:lvlText w:val="%6."/>
      <w:lvlJc w:val="right"/>
      <w:pPr>
        <w:ind w:left="4320" w:hanging="180"/>
      </w:pPr>
    </w:lvl>
    <w:lvl w:ilvl="6" w:tplc="C5A843FA" w:tentative="1">
      <w:start w:val="1"/>
      <w:numFmt w:val="decimal"/>
      <w:lvlText w:val="%7."/>
      <w:lvlJc w:val="left"/>
      <w:pPr>
        <w:ind w:left="5040" w:hanging="360"/>
      </w:pPr>
    </w:lvl>
    <w:lvl w:ilvl="7" w:tplc="42F40F34" w:tentative="1">
      <w:start w:val="1"/>
      <w:numFmt w:val="lowerLetter"/>
      <w:lvlText w:val="%8."/>
      <w:lvlJc w:val="left"/>
      <w:pPr>
        <w:ind w:left="5760" w:hanging="360"/>
      </w:pPr>
    </w:lvl>
    <w:lvl w:ilvl="8" w:tplc="A5486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B0AF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CA878E" w:tentative="1">
      <w:start w:val="1"/>
      <w:numFmt w:val="lowerLetter"/>
      <w:lvlText w:val="%2."/>
      <w:lvlJc w:val="left"/>
      <w:pPr>
        <w:ind w:left="1440" w:hanging="360"/>
      </w:pPr>
    </w:lvl>
    <w:lvl w:ilvl="2" w:tplc="EA5C68AA" w:tentative="1">
      <w:start w:val="1"/>
      <w:numFmt w:val="lowerRoman"/>
      <w:lvlText w:val="%3."/>
      <w:lvlJc w:val="right"/>
      <w:pPr>
        <w:ind w:left="2160" w:hanging="180"/>
      </w:pPr>
    </w:lvl>
    <w:lvl w:ilvl="3" w:tplc="BCD6E7F6" w:tentative="1">
      <w:start w:val="1"/>
      <w:numFmt w:val="decimal"/>
      <w:lvlText w:val="%4."/>
      <w:lvlJc w:val="left"/>
      <w:pPr>
        <w:ind w:left="2880" w:hanging="360"/>
      </w:pPr>
    </w:lvl>
    <w:lvl w:ilvl="4" w:tplc="6A7A280C" w:tentative="1">
      <w:start w:val="1"/>
      <w:numFmt w:val="lowerLetter"/>
      <w:lvlText w:val="%5."/>
      <w:lvlJc w:val="left"/>
      <w:pPr>
        <w:ind w:left="3600" w:hanging="360"/>
      </w:pPr>
    </w:lvl>
    <w:lvl w:ilvl="5" w:tplc="DDCEBD0A" w:tentative="1">
      <w:start w:val="1"/>
      <w:numFmt w:val="lowerRoman"/>
      <w:lvlText w:val="%6."/>
      <w:lvlJc w:val="right"/>
      <w:pPr>
        <w:ind w:left="4320" w:hanging="180"/>
      </w:pPr>
    </w:lvl>
    <w:lvl w:ilvl="6" w:tplc="A61C006C" w:tentative="1">
      <w:start w:val="1"/>
      <w:numFmt w:val="decimal"/>
      <w:lvlText w:val="%7."/>
      <w:lvlJc w:val="left"/>
      <w:pPr>
        <w:ind w:left="5040" w:hanging="360"/>
      </w:pPr>
    </w:lvl>
    <w:lvl w:ilvl="7" w:tplc="78A27EFC" w:tentative="1">
      <w:start w:val="1"/>
      <w:numFmt w:val="lowerLetter"/>
      <w:lvlText w:val="%8."/>
      <w:lvlJc w:val="left"/>
      <w:pPr>
        <w:ind w:left="5760" w:hanging="360"/>
      </w:pPr>
    </w:lvl>
    <w:lvl w:ilvl="8" w:tplc="FAA65C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810B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445D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B48D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62C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602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347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5E4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02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45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144B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F4ADF0" w:tentative="1">
      <w:start w:val="1"/>
      <w:numFmt w:val="lowerLetter"/>
      <w:lvlText w:val="%2."/>
      <w:lvlJc w:val="left"/>
      <w:pPr>
        <w:ind w:left="1440" w:hanging="360"/>
      </w:pPr>
    </w:lvl>
    <w:lvl w:ilvl="2" w:tplc="69986E7A" w:tentative="1">
      <w:start w:val="1"/>
      <w:numFmt w:val="lowerRoman"/>
      <w:lvlText w:val="%3."/>
      <w:lvlJc w:val="right"/>
      <w:pPr>
        <w:ind w:left="2160" w:hanging="180"/>
      </w:pPr>
    </w:lvl>
    <w:lvl w:ilvl="3" w:tplc="D616B61C" w:tentative="1">
      <w:start w:val="1"/>
      <w:numFmt w:val="decimal"/>
      <w:lvlText w:val="%4."/>
      <w:lvlJc w:val="left"/>
      <w:pPr>
        <w:ind w:left="2880" w:hanging="360"/>
      </w:pPr>
    </w:lvl>
    <w:lvl w:ilvl="4" w:tplc="FC726CAA" w:tentative="1">
      <w:start w:val="1"/>
      <w:numFmt w:val="lowerLetter"/>
      <w:lvlText w:val="%5."/>
      <w:lvlJc w:val="left"/>
      <w:pPr>
        <w:ind w:left="3600" w:hanging="360"/>
      </w:pPr>
    </w:lvl>
    <w:lvl w:ilvl="5" w:tplc="2D42AFBA" w:tentative="1">
      <w:start w:val="1"/>
      <w:numFmt w:val="lowerRoman"/>
      <w:lvlText w:val="%6."/>
      <w:lvlJc w:val="right"/>
      <w:pPr>
        <w:ind w:left="4320" w:hanging="180"/>
      </w:pPr>
    </w:lvl>
    <w:lvl w:ilvl="6" w:tplc="1746293E" w:tentative="1">
      <w:start w:val="1"/>
      <w:numFmt w:val="decimal"/>
      <w:lvlText w:val="%7."/>
      <w:lvlJc w:val="left"/>
      <w:pPr>
        <w:ind w:left="5040" w:hanging="360"/>
      </w:pPr>
    </w:lvl>
    <w:lvl w:ilvl="7" w:tplc="80301E2E" w:tentative="1">
      <w:start w:val="1"/>
      <w:numFmt w:val="lowerLetter"/>
      <w:lvlText w:val="%8."/>
      <w:lvlJc w:val="left"/>
      <w:pPr>
        <w:ind w:left="5760" w:hanging="360"/>
      </w:pPr>
    </w:lvl>
    <w:lvl w:ilvl="8" w:tplc="4D7E56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9784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20F8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20F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208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B2D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88F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C0B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87C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6AD6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62AC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C6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566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E4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6E0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E68F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8B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A2D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C6CD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2D22D1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9F6769A">
      <w:start w:val="1"/>
      <w:numFmt w:val="lowerLetter"/>
      <w:lvlText w:val="%2."/>
      <w:lvlJc w:val="left"/>
      <w:pPr>
        <w:ind w:left="1364" w:hanging="360"/>
      </w:pPr>
    </w:lvl>
    <w:lvl w:ilvl="2" w:tplc="89840B1C">
      <w:start w:val="1"/>
      <w:numFmt w:val="lowerRoman"/>
      <w:lvlText w:val="%3."/>
      <w:lvlJc w:val="right"/>
      <w:pPr>
        <w:ind w:left="2084" w:hanging="180"/>
      </w:pPr>
    </w:lvl>
    <w:lvl w:ilvl="3" w:tplc="8BAA5A28">
      <w:start w:val="1"/>
      <w:numFmt w:val="decimal"/>
      <w:lvlText w:val="%4."/>
      <w:lvlJc w:val="left"/>
      <w:pPr>
        <w:ind w:left="2804" w:hanging="360"/>
      </w:pPr>
    </w:lvl>
    <w:lvl w:ilvl="4" w:tplc="1C8A27F4">
      <w:start w:val="1"/>
      <w:numFmt w:val="lowerLetter"/>
      <w:lvlText w:val="%5."/>
      <w:lvlJc w:val="left"/>
      <w:pPr>
        <w:ind w:left="3524" w:hanging="360"/>
      </w:pPr>
    </w:lvl>
    <w:lvl w:ilvl="5" w:tplc="01FA1D2A">
      <w:start w:val="1"/>
      <w:numFmt w:val="lowerRoman"/>
      <w:lvlText w:val="%6."/>
      <w:lvlJc w:val="right"/>
      <w:pPr>
        <w:ind w:left="4244" w:hanging="180"/>
      </w:pPr>
    </w:lvl>
    <w:lvl w:ilvl="6" w:tplc="48A0A1EC">
      <w:start w:val="1"/>
      <w:numFmt w:val="decimal"/>
      <w:lvlText w:val="%7."/>
      <w:lvlJc w:val="left"/>
      <w:pPr>
        <w:ind w:left="4964" w:hanging="360"/>
      </w:pPr>
    </w:lvl>
    <w:lvl w:ilvl="7" w:tplc="4F8889E2">
      <w:start w:val="1"/>
      <w:numFmt w:val="lowerLetter"/>
      <w:lvlText w:val="%8."/>
      <w:lvlJc w:val="left"/>
      <w:pPr>
        <w:ind w:left="5684" w:hanging="360"/>
      </w:pPr>
    </w:lvl>
    <w:lvl w:ilvl="8" w:tplc="1D48AA6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E1C0F6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820E8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9A1D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CA1B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8F9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0A88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3841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62A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8E1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F8086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212033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0BE08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E085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F4BA5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2246E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960F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8E2EB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3E4310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A9C2D2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D3AC884" w:tentative="1">
      <w:start w:val="1"/>
      <w:numFmt w:val="lowerLetter"/>
      <w:lvlText w:val="%2."/>
      <w:lvlJc w:val="left"/>
      <w:pPr>
        <w:ind w:left="1440" w:hanging="360"/>
      </w:pPr>
    </w:lvl>
    <w:lvl w:ilvl="2" w:tplc="08F6295A" w:tentative="1">
      <w:start w:val="1"/>
      <w:numFmt w:val="lowerRoman"/>
      <w:lvlText w:val="%3."/>
      <w:lvlJc w:val="right"/>
      <w:pPr>
        <w:ind w:left="2160" w:hanging="180"/>
      </w:pPr>
    </w:lvl>
    <w:lvl w:ilvl="3" w:tplc="B30681A0" w:tentative="1">
      <w:start w:val="1"/>
      <w:numFmt w:val="decimal"/>
      <w:lvlText w:val="%4."/>
      <w:lvlJc w:val="left"/>
      <w:pPr>
        <w:ind w:left="2880" w:hanging="360"/>
      </w:pPr>
    </w:lvl>
    <w:lvl w:ilvl="4" w:tplc="5B9E1752" w:tentative="1">
      <w:start w:val="1"/>
      <w:numFmt w:val="lowerLetter"/>
      <w:lvlText w:val="%5."/>
      <w:lvlJc w:val="left"/>
      <w:pPr>
        <w:ind w:left="3600" w:hanging="360"/>
      </w:pPr>
    </w:lvl>
    <w:lvl w:ilvl="5" w:tplc="02FA9494" w:tentative="1">
      <w:start w:val="1"/>
      <w:numFmt w:val="lowerRoman"/>
      <w:lvlText w:val="%6."/>
      <w:lvlJc w:val="right"/>
      <w:pPr>
        <w:ind w:left="4320" w:hanging="180"/>
      </w:pPr>
    </w:lvl>
    <w:lvl w:ilvl="6" w:tplc="581A64F4" w:tentative="1">
      <w:start w:val="1"/>
      <w:numFmt w:val="decimal"/>
      <w:lvlText w:val="%7."/>
      <w:lvlJc w:val="left"/>
      <w:pPr>
        <w:ind w:left="5040" w:hanging="360"/>
      </w:pPr>
    </w:lvl>
    <w:lvl w:ilvl="7" w:tplc="39E8F59E" w:tentative="1">
      <w:start w:val="1"/>
      <w:numFmt w:val="lowerLetter"/>
      <w:lvlText w:val="%8."/>
      <w:lvlJc w:val="left"/>
      <w:pPr>
        <w:ind w:left="5760" w:hanging="360"/>
      </w:pPr>
    </w:lvl>
    <w:lvl w:ilvl="8" w:tplc="3418E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B56D8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1B6B0AE" w:tentative="1">
      <w:start w:val="1"/>
      <w:numFmt w:val="lowerLetter"/>
      <w:lvlText w:val="%2."/>
      <w:lvlJc w:val="left"/>
      <w:pPr>
        <w:ind w:left="1440" w:hanging="360"/>
      </w:pPr>
    </w:lvl>
    <w:lvl w:ilvl="2" w:tplc="80F0F8C6" w:tentative="1">
      <w:start w:val="1"/>
      <w:numFmt w:val="lowerRoman"/>
      <w:lvlText w:val="%3."/>
      <w:lvlJc w:val="right"/>
      <w:pPr>
        <w:ind w:left="2160" w:hanging="180"/>
      </w:pPr>
    </w:lvl>
    <w:lvl w:ilvl="3" w:tplc="4F8C0088" w:tentative="1">
      <w:start w:val="1"/>
      <w:numFmt w:val="decimal"/>
      <w:lvlText w:val="%4."/>
      <w:lvlJc w:val="left"/>
      <w:pPr>
        <w:ind w:left="2880" w:hanging="360"/>
      </w:pPr>
    </w:lvl>
    <w:lvl w:ilvl="4" w:tplc="9F343522" w:tentative="1">
      <w:start w:val="1"/>
      <w:numFmt w:val="lowerLetter"/>
      <w:lvlText w:val="%5."/>
      <w:lvlJc w:val="left"/>
      <w:pPr>
        <w:ind w:left="3600" w:hanging="360"/>
      </w:pPr>
    </w:lvl>
    <w:lvl w:ilvl="5" w:tplc="BC8026DC" w:tentative="1">
      <w:start w:val="1"/>
      <w:numFmt w:val="lowerRoman"/>
      <w:lvlText w:val="%6."/>
      <w:lvlJc w:val="right"/>
      <w:pPr>
        <w:ind w:left="4320" w:hanging="180"/>
      </w:pPr>
    </w:lvl>
    <w:lvl w:ilvl="6" w:tplc="0E54FA64" w:tentative="1">
      <w:start w:val="1"/>
      <w:numFmt w:val="decimal"/>
      <w:lvlText w:val="%7."/>
      <w:lvlJc w:val="left"/>
      <w:pPr>
        <w:ind w:left="5040" w:hanging="360"/>
      </w:pPr>
    </w:lvl>
    <w:lvl w:ilvl="7" w:tplc="602E2878" w:tentative="1">
      <w:start w:val="1"/>
      <w:numFmt w:val="lowerLetter"/>
      <w:lvlText w:val="%8."/>
      <w:lvlJc w:val="left"/>
      <w:pPr>
        <w:ind w:left="5760" w:hanging="360"/>
      </w:pPr>
    </w:lvl>
    <w:lvl w:ilvl="8" w:tplc="D6366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C0C75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A21032" w:tentative="1">
      <w:start w:val="1"/>
      <w:numFmt w:val="lowerLetter"/>
      <w:lvlText w:val="%2."/>
      <w:lvlJc w:val="left"/>
      <w:pPr>
        <w:ind w:left="1440" w:hanging="360"/>
      </w:pPr>
    </w:lvl>
    <w:lvl w:ilvl="2" w:tplc="B9E88002" w:tentative="1">
      <w:start w:val="1"/>
      <w:numFmt w:val="lowerRoman"/>
      <w:lvlText w:val="%3."/>
      <w:lvlJc w:val="right"/>
      <w:pPr>
        <w:ind w:left="2160" w:hanging="180"/>
      </w:pPr>
    </w:lvl>
    <w:lvl w:ilvl="3" w:tplc="6B90EB64" w:tentative="1">
      <w:start w:val="1"/>
      <w:numFmt w:val="decimal"/>
      <w:lvlText w:val="%4."/>
      <w:lvlJc w:val="left"/>
      <w:pPr>
        <w:ind w:left="2880" w:hanging="360"/>
      </w:pPr>
    </w:lvl>
    <w:lvl w:ilvl="4" w:tplc="FF8A0BFC" w:tentative="1">
      <w:start w:val="1"/>
      <w:numFmt w:val="lowerLetter"/>
      <w:lvlText w:val="%5."/>
      <w:lvlJc w:val="left"/>
      <w:pPr>
        <w:ind w:left="3600" w:hanging="360"/>
      </w:pPr>
    </w:lvl>
    <w:lvl w:ilvl="5" w:tplc="07E8A4A4" w:tentative="1">
      <w:start w:val="1"/>
      <w:numFmt w:val="lowerRoman"/>
      <w:lvlText w:val="%6."/>
      <w:lvlJc w:val="right"/>
      <w:pPr>
        <w:ind w:left="4320" w:hanging="180"/>
      </w:pPr>
    </w:lvl>
    <w:lvl w:ilvl="6" w:tplc="9A589E54" w:tentative="1">
      <w:start w:val="1"/>
      <w:numFmt w:val="decimal"/>
      <w:lvlText w:val="%7."/>
      <w:lvlJc w:val="left"/>
      <w:pPr>
        <w:ind w:left="5040" w:hanging="360"/>
      </w:pPr>
    </w:lvl>
    <w:lvl w:ilvl="7" w:tplc="8D0A2E3E" w:tentative="1">
      <w:start w:val="1"/>
      <w:numFmt w:val="lowerLetter"/>
      <w:lvlText w:val="%8."/>
      <w:lvlJc w:val="left"/>
      <w:pPr>
        <w:ind w:left="5760" w:hanging="360"/>
      </w:pPr>
    </w:lvl>
    <w:lvl w:ilvl="8" w:tplc="71449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1A4FE1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D869DF8" w:tentative="1">
      <w:start w:val="1"/>
      <w:numFmt w:val="lowerLetter"/>
      <w:lvlText w:val="%2."/>
      <w:lvlJc w:val="left"/>
      <w:pPr>
        <w:ind w:left="1364" w:hanging="360"/>
      </w:pPr>
    </w:lvl>
    <w:lvl w:ilvl="2" w:tplc="B0F67EDC" w:tentative="1">
      <w:start w:val="1"/>
      <w:numFmt w:val="lowerRoman"/>
      <w:lvlText w:val="%3."/>
      <w:lvlJc w:val="right"/>
      <w:pPr>
        <w:ind w:left="2084" w:hanging="180"/>
      </w:pPr>
    </w:lvl>
    <w:lvl w:ilvl="3" w:tplc="3E5E1130" w:tentative="1">
      <w:start w:val="1"/>
      <w:numFmt w:val="decimal"/>
      <w:lvlText w:val="%4."/>
      <w:lvlJc w:val="left"/>
      <w:pPr>
        <w:ind w:left="2804" w:hanging="360"/>
      </w:pPr>
    </w:lvl>
    <w:lvl w:ilvl="4" w:tplc="BAF01608" w:tentative="1">
      <w:start w:val="1"/>
      <w:numFmt w:val="lowerLetter"/>
      <w:lvlText w:val="%5."/>
      <w:lvlJc w:val="left"/>
      <w:pPr>
        <w:ind w:left="3524" w:hanging="360"/>
      </w:pPr>
    </w:lvl>
    <w:lvl w:ilvl="5" w:tplc="B5389EC0" w:tentative="1">
      <w:start w:val="1"/>
      <w:numFmt w:val="lowerRoman"/>
      <w:lvlText w:val="%6."/>
      <w:lvlJc w:val="right"/>
      <w:pPr>
        <w:ind w:left="4244" w:hanging="180"/>
      </w:pPr>
    </w:lvl>
    <w:lvl w:ilvl="6" w:tplc="D794CCB8" w:tentative="1">
      <w:start w:val="1"/>
      <w:numFmt w:val="decimal"/>
      <w:lvlText w:val="%7."/>
      <w:lvlJc w:val="left"/>
      <w:pPr>
        <w:ind w:left="4964" w:hanging="360"/>
      </w:pPr>
    </w:lvl>
    <w:lvl w:ilvl="7" w:tplc="2ED4E392" w:tentative="1">
      <w:start w:val="1"/>
      <w:numFmt w:val="lowerLetter"/>
      <w:lvlText w:val="%8."/>
      <w:lvlJc w:val="left"/>
      <w:pPr>
        <w:ind w:left="5684" w:hanging="360"/>
      </w:pPr>
    </w:lvl>
    <w:lvl w:ilvl="8" w:tplc="0074E03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E9AAE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8706684" w:tentative="1">
      <w:start w:val="1"/>
      <w:numFmt w:val="lowerLetter"/>
      <w:lvlText w:val="%2."/>
      <w:lvlJc w:val="left"/>
      <w:pPr>
        <w:ind w:left="1440" w:hanging="360"/>
      </w:pPr>
    </w:lvl>
    <w:lvl w:ilvl="2" w:tplc="6700F080" w:tentative="1">
      <w:start w:val="1"/>
      <w:numFmt w:val="lowerRoman"/>
      <w:lvlText w:val="%3."/>
      <w:lvlJc w:val="right"/>
      <w:pPr>
        <w:ind w:left="2160" w:hanging="180"/>
      </w:pPr>
    </w:lvl>
    <w:lvl w:ilvl="3" w:tplc="F5A8D848" w:tentative="1">
      <w:start w:val="1"/>
      <w:numFmt w:val="decimal"/>
      <w:lvlText w:val="%4."/>
      <w:lvlJc w:val="left"/>
      <w:pPr>
        <w:ind w:left="2880" w:hanging="360"/>
      </w:pPr>
    </w:lvl>
    <w:lvl w:ilvl="4" w:tplc="E84A18FA" w:tentative="1">
      <w:start w:val="1"/>
      <w:numFmt w:val="lowerLetter"/>
      <w:lvlText w:val="%5."/>
      <w:lvlJc w:val="left"/>
      <w:pPr>
        <w:ind w:left="3600" w:hanging="360"/>
      </w:pPr>
    </w:lvl>
    <w:lvl w:ilvl="5" w:tplc="8162250C" w:tentative="1">
      <w:start w:val="1"/>
      <w:numFmt w:val="lowerRoman"/>
      <w:lvlText w:val="%6."/>
      <w:lvlJc w:val="right"/>
      <w:pPr>
        <w:ind w:left="4320" w:hanging="180"/>
      </w:pPr>
    </w:lvl>
    <w:lvl w:ilvl="6" w:tplc="C7D0FA3C" w:tentative="1">
      <w:start w:val="1"/>
      <w:numFmt w:val="decimal"/>
      <w:lvlText w:val="%7."/>
      <w:lvlJc w:val="left"/>
      <w:pPr>
        <w:ind w:left="5040" w:hanging="360"/>
      </w:pPr>
    </w:lvl>
    <w:lvl w:ilvl="7" w:tplc="7C86C314" w:tentative="1">
      <w:start w:val="1"/>
      <w:numFmt w:val="lowerLetter"/>
      <w:lvlText w:val="%8."/>
      <w:lvlJc w:val="left"/>
      <w:pPr>
        <w:ind w:left="5760" w:hanging="360"/>
      </w:pPr>
    </w:lvl>
    <w:lvl w:ilvl="8" w:tplc="8C041E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2E31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5570B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04E995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A457-6F5B-4799-B648-8C8E9FCC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Fernando Gaspar</cp:lastModifiedBy>
  <cp:revision>8</cp:revision>
  <cp:lastPrinted>2024-12-18T16:12:00Z</cp:lastPrinted>
  <dcterms:created xsi:type="dcterms:W3CDTF">2024-02-15T14:56:00Z</dcterms:created>
  <dcterms:modified xsi:type="dcterms:W3CDTF">2024-12-18T16:18:00Z</dcterms:modified>
</cp:coreProperties>
</file>