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2/2025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7 de janeiro de 2025</w:t>
      </w:r>
      <w:r w:rsidR="007D7F20">
        <w:rPr>
          <w:rFonts w:ascii="Times New Roman" w:hAnsi="Times New Roman"/>
          <w:szCs w:val="24"/>
        </w:rPr>
        <w:t>.</w:t>
      </w:r>
    </w:p>
    <w:p w14:paraId="7C108B48" w14:textId="77777777" w:rsidR="008A4DCB" w:rsidRPr="002A1E6C" w:rsidRDefault="008A4DCB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C7D3732" w14:textId="77777777" w:rsidR="0073306D" w:rsidRPr="0073306D" w:rsidRDefault="008A4DCB" w:rsidP="008A4DCB">
      <w:pPr>
        <w:tabs>
          <w:tab w:val="left" w:pos="4820"/>
        </w:tabs>
        <w:jc w:val="both"/>
        <w:rPr>
          <w:bCs/>
          <w:iCs/>
        </w:rPr>
      </w:pPr>
      <w:r w:rsidRPr="008A4DCB">
        <w:rPr>
          <w:bCs/>
          <w:iCs/>
        </w:rPr>
        <w:t xml:space="preserve">Às </w:t>
      </w:r>
    </w:p>
    <w:p w14:paraId="618A5AFE" w14:textId="5BA08ABF" w:rsidR="008A4DCB" w:rsidRPr="008A4DCB" w:rsidRDefault="008A4DCB" w:rsidP="008A4DCB">
      <w:pPr>
        <w:tabs>
          <w:tab w:val="left" w:pos="4820"/>
        </w:tabs>
        <w:jc w:val="both"/>
        <w:rPr>
          <w:bCs/>
          <w:iCs/>
        </w:rPr>
      </w:pPr>
      <w:r w:rsidRPr="008A4DCB">
        <w:rPr>
          <w:bCs/>
          <w:iCs/>
        </w:rPr>
        <w:t>Instituições Bancárias</w:t>
      </w:r>
      <w:r w:rsidR="0073306D" w:rsidRPr="0073306D">
        <w:rPr>
          <w:bCs/>
          <w:iCs/>
        </w:rPr>
        <w:t xml:space="preserve"> </w:t>
      </w:r>
      <w:r w:rsidRPr="008A4DCB">
        <w:rPr>
          <w:bCs/>
          <w:iCs/>
        </w:rPr>
        <w:t>Responsáveis por contas da Câmara Municipal de Sorriso (CNPJ nº 03.238.755/0001-17)</w:t>
      </w:r>
    </w:p>
    <w:p w14:paraId="08B780F8" w14:textId="77777777" w:rsidR="008A4DCB" w:rsidRDefault="008A4DCB" w:rsidP="008A4DCB">
      <w:pPr>
        <w:tabs>
          <w:tab w:val="left" w:pos="4820"/>
        </w:tabs>
        <w:jc w:val="both"/>
        <w:rPr>
          <w:iCs/>
        </w:rPr>
      </w:pPr>
    </w:p>
    <w:p w14:paraId="344B3F97" w14:textId="77777777" w:rsidR="008A4DCB" w:rsidRDefault="008A4DCB" w:rsidP="008A4DCB">
      <w:pPr>
        <w:tabs>
          <w:tab w:val="left" w:pos="4820"/>
        </w:tabs>
        <w:jc w:val="both"/>
        <w:rPr>
          <w:iCs/>
        </w:rPr>
      </w:pPr>
    </w:p>
    <w:p w14:paraId="6DC03ACA" w14:textId="21BC4EFB" w:rsidR="008A4DCB" w:rsidRPr="008A4DCB" w:rsidRDefault="008A4DCB" w:rsidP="008A4DCB">
      <w:pPr>
        <w:tabs>
          <w:tab w:val="left" w:pos="4820"/>
        </w:tabs>
        <w:jc w:val="both"/>
        <w:rPr>
          <w:b/>
          <w:bCs/>
          <w:iCs/>
        </w:rPr>
      </w:pPr>
      <w:r w:rsidRPr="008A4DCB">
        <w:rPr>
          <w:b/>
          <w:bCs/>
          <w:iCs/>
        </w:rPr>
        <w:t>Assunto: S</w:t>
      </w:r>
      <w:r w:rsidRPr="008A4DCB">
        <w:rPr>
          <w:b/>
          <w:bCs/>
          <w:iCs/>
        </w:rPr>
        <w:t>olicita</w:t>
      </w:r>
      <w:r w:rsidRPr="008A4DCB">
        <w:rPr>
          <w:b/>
          <w:bCs/>
          <w:iCs/>
        </w:rPr>
        <w:t xml:space="preserve"> o fornecimento</w:t>
      </w:r>
      <w:r>
        <w:rPr>
          <w:b/>
          <w:bCs/>
          <w:iCs/>
        </w:rPr>
        <w:t>,</w:t>
      </w:r>
      <w:r w:rsidRPr="008A4DCB">
        <w:rPr>
          <w:b/>
          <w:bCs/>
          <w:iCs/>
        </w:rPr>
        <w:t xml:space="preserve"> ao Tribunal de Contas do Estado de Mato Grosso</w:t>
      </w:r>
      <w:r w:rsidRPr="008A4DCB">
        <w:rPr>
          <w:b/>
          <w:bCs/>
          <w:iCs/>
        </w:rPr>
        <w:t xml:space="preserve">, das </w:t>
      </w:r>
      <w:r w:rsidRPr="008A4DCB">
        <w:rPr>
          <w:b/>
          <w:bCs/>
          <w:iCs/>
        </w:rPr>
        <w:t>informações dos registros bancários das contas da Câmara Municipal de Sorriso</w:t>
      </w:r>
      <w:r w:rsidRPr="008A4DCB">
        <w:rPr>
          <w:b/>
          <w:bCs/>
          <w:iCs/>
        </w:rPr>
        <w:t>.</w:t>
      </w:r>
    </w:p>
    <w:p w14:paraId="5A3CA59A" w14:textId="77777777" w:rsidR="008A4DCB" w:rsidRDefault="008A4DCB" w:rsidP="008A4DCB">
      <w:pPr>
        <w:tabs>
          <w:tab w:val="left" w:pos="4820"/>
        </w:tabs>
        <w:ind w:firstLine="1418"/>
        <w:jc w:val="both"/>
        <w:rPr>
          <w:iCs/>
        </w:rPr>
      </w:pPr>
    </w:p>
    <w:p w14:paraId="59F4D05F" w14:textId="77777777" w:rsidR="008A4DCB" w:rsidRPr="008A4DCB" w:rsidRDefault="008A4DCB" w:rsidP="008A4DCB">
      <w:pPr>
        <w:tabs>
          <w:tab w:val="left" w:pos="4820"/>
        </w:tabs>
        <w:ind w:firstLine="1418"/>
        <w:jc w:val="both"/>
        <w:rPr>
          <w:iCs/>
        </w:rPr>
      </w:pPr>
    </w:p>
    <w:p w14:paraId="029C3978" w14:textId="4CB259B8" w:rsidR="008A4DCB" w:rsidRPr="008A4DCB" w:rsidRDefault="008A4DCB" w:rsidP="008A4DCB">
      <w:pPr>
        <w:tabs>
          <w:tab w:val="left" w:pos="4820"/>
        </w:tabs>
        <w:ind w:firstLine="1418"/>
        <w:jc w:val="both"/>
        <w:rPr>
          <w:iCs/>
        </w:rPr>
      </w:pPr>
      <w:r w:rsidRPr="008A4DCB">
        <w:rPr>
          <w:iCs/>
        </w:rPr>
        <w:t>Senhores,</w:t>
      </w:r>
    </w:p>
    <w:p w14:paraId="3E555B3A" w14:textId="77777777" w:rsidR="008A4DCB" w:rsidRDefault="008A4DCB" w:rsidP="008A4DCB">
      <w:pPr>
        <w:tabs>
          <w:tab w:val="left" w:pos="4820"/>
        </w:tabs>
        <w:ind w:firstLine="1418"/>
        <w:jc w:val="both"/>
        <w:rPr>
          <w:iCs/>
        </w:rPr>
      </w:pPr>
    </w:p>
    <w:p w14:paraId="60E77D2B" w14:textId="77777777" w:rsidR="008A4DCB" w:rsidRPr="008A4DCB" w:rsidRDefault="008A4DCB" w:rsidP="008A4DCB">
      <w:pPr>
        <w:tabs>
          <w:tab w:val="left" w:pos="4820"/>
        </w:tabs>
        <w:ind w:firstLine="1418"/>
        <w:jc w:val="both"/>
        <w:rPr>
          <w:iCs/>
        </w:rPr>
      </w:pPr>
    </w:p>
    <w:p w14:paraId="6B99A779" w14:textId="77777777" w:rsidR="008A4DCB" w:rsidRDefault="008A4DCB" w:rsidP="008A4DCB">
      <w:pPr>
        <w:tabs>
          <w:tab w:val="left" w:pos="4820"/>
        </w:tabs>
        <w:ind w:firstLine="1418"/>
        <w:jc w:val="both"/>
        <w:rPr>
          <w:iCs/>
        </w:rPr>
      </w:pPr>
      <w:r w:rsidRPr="008A4DCB">
        <w:rPr>
          <w:iCs/>
        </w:rPr>
        <w:t>O Tribunal de Contas do Estado de Mato Grosso é o órgão responsável por fiscalizar a aplicação dos recursos públicos estaduais e municipais no âmbito do Estado de Mato Grosso, nos termos do artigo 47 da Constituição Federal.</w:t>
      </w:r>
    </w:p>
    <w:p w14:paraId="0C40C949" w14:textId="77777777" w:rsidR="008A4DCB" w:rsidRPr="008A4DCB" w:rsidRDefault="008A4DCB" w:rsidP="008A4DCB">
      <w:pPr>
        <w:tabs>
          <w:tab w:val="left" w:pos="4820"/>
        </w:tabs>
        <w:ind w:firstLine="1418"/>
        <w:jc w:val="both"/>
        <w:rPr>
          <w:iCs/>
        </w:rPr>
      </w:pPr>
    </w:p>
    <w:p w14:paraId="00BAB0EA" w14:textId="77777777" w:rsidR="008A4DCB" w:rsidRPr="008A4DCB" w:rsidRDefault="008A4DCB" w:rsidP="008A4DCB">
      <w:pPr>
        <w:tabs>
          <w:tab w:val="left" w:pos="4820"/>
        </w:tabs>
        <w:ind w:firstLine="1418"/>
        <w:jc w:val="both"/>
        <w:rPr>
          <w:iCs/>
        </w:rPr>
      </w:pPr>
      <w:r w:rsidRPr="008A4DCB">
        <w:rPr>
          <w:iCs/>
        </w:rPr>
        <w:t>Em vista disso, solicitamos a vossa senhoria que forneça ao Tribunal de Contas do Estado de Mato Grosso. Para subsidiar seus trabalhos de fiscalização e controle, informações dos registros bancários das contas da Câmara Municipal de Sorriso, inscrita no CNPJ nº 03.238.755/0001-17, conforme leiaute estabelecido na Carta Circular nº 3.454, de 14 de junho de 2010, do Banco Central do Brasil.</w:t>
      </w:r>
    </w:p>
    <w:p w14:paraId="6CB52FA5" w14:textId="77777777" w:rsidR="002A1E6C" w:rsidRDefault="002A1E6C" w:rsidP="008A4DCB">
      <w:pPr>
        <w:tabs>
          <w:tab w:val="left" w:pos="4820"/>
        </w:tabs>
        <w:ind w:firstLine="1418"/>
        <w:jc w:val="both"/>
        <w:rPr>
          <w:iCs/>
        </w:rPr>
      </w:pPr>
    </w:p>
    <w:p w14:paraId="7DF1B28A" w14:textId="77777777" w:rsidR="002A1E6C" w:rsidRDefault="002A1E6C" w:rsidP="008A4DCB">
      <w:pPr>
        <w:tabs>
          <w:tab w:val="left" w:pos="1418"/>
        </w:tabs>
        <w:ind w:firstLine="1418"/>
        <w:jc w:val="both"/>
        <w:rPr>
          <w:iCs/>
        </w:rPr>
      </w:pPr>
    </w:p>
    <w:p w14:paraId="3C5B6406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191918D1" w14:textId="77777777" w:rsidR="002A1E6C" w:rsidRDefault="00000000" w:rsidP="002A1E6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28834CC6" w14:textId="77777777" w:rsidR="008A4DCB" w:rsidRPr="008A4DCB" w:rsidRDefault="008A4DCB" w:rsidP="008A4DCB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8A4DCB">
        <w:rPr>
          <w:b/>
          <w:bCs/>
          <w:iCs/>
        </w:rPr>
        <w:t>GERSON LUIZ BICEGO</w:t>
      </w:r>
    </w:p>
    <w:p w14:paraId="5025048C" w14:textId="77777777" w:rsidR="008A4DCB" w:rsidRPr="008A4DCB" w:rsidRDefault="008A4DCB" w:rsidP="008A4DCB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8A4DCB">
        <w:rPr>
          <w:b/>
          <w:bCs/>
          <w:iCs/>
        </w:rPr>
        <w:t>CPF nº 811.948.629-34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AEB2E" w14:textId="77777777" w:rsidR="008C50D9" w:rsidRDefault="008C50D9">
      <w:r>
        <w:separator/>
      </w:r>
    </w:p>
  </w:endnote>
  <w:endnote w:type="continuationSeparator" w:id="0">
    <w:p w14:paraId="08AFFEB1" w14:textId="77777777" w:rsidR="008C50D9" w:rsidRDefault="008C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D0CB1" w14:textId="77777777" w:rsidR="008C50D9" w:rsidRDefault="008C50D9">
      <w:r>
        <w:separator/>
      </w:r>
    </w:p>
  </w:footnote>
  <w:footnote w:type="continuationSeparator" w:id="0">
    <w:p w14:paraId="0248EC83" w14:textId="77777777" w:rsidR="008C50D9" w:rsidRDefault="008C5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0B59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774627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BBCDE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56489D0" w:tentative="1">
      <w:start w:val="1"/>
      <w:numFmt w:val="lowerLetter"/>
      <w:lvlText w:val="%2."/>
      <w:lvlJc w:val="left"/>
      <w:pPr>
        <w:ind w:left="1440" w:hanging="360"/>
      </w:pPr>
    </w:lvl>
    <w:lvl w:ilvl="2" w:tplc="8FA05D84" w:tentative="1">
      <w:start w:val="1"/>
      <w:numFmt w:val="lowerRoman"/>
      <w:lvlText w:val="%3."/>
      <w:lvlJc w:val="right"/>
      <w:pPr>
        <w:ind w:left="2160" w:hanging="180"/>
      </w:pPr>
    </w:lvl>
    <w:lvl w:ilvl="3" w:tplc="218A151E" w:tentative="1">
      <w:start w:val="1"/>
      <w:numFmt w:val="decimal"/>
      <w:lvlText w:val="%4."/>
      <w:lvlJc w:val="left"/>
      <w:pPr>
        <w:ind w:left="2880" w:hanging="360"/>
      </w:pPr>
    </w:lvl>
    <w:lvl w:ilvl="4" w:tplc="704EF16E" w:tentative="1">
      <w:start w:val="1"/>
      <w:numFmt w:val="lowerLetter"/>
      <w:lvlText w:val="%5."/>
      <w:lvlJc w:val="left"/>
      <w:pPr>
        <w:ind w:left="3600" w:hanging="360"/>
      </w:pPr>
    </w:lvl>
    <w:lvl w:ilvl="5" w:tplc="A014A312" w:tentative="1">
      <w:start w:val="1"/>
      <w:numFmt w:val="lowerRoman"/>
      <w:lvlText w:val="%6."/>
      <w:lvlJc w:val="right"/>
      <w:pPr>
        <w:ind w:left="4320" w:hanging="180"/>
      </w:pPr>
    </w:lvl>
    <w:lvl w:ilvl="6" w:tplc="85AC792C" w:tentative="1">
      <w:start w:val="1"/>
      <w:numFmt w:val="decimal"/>
      <w:lvlText w:val="%7."/>
      <w:lvlJc w:val="left"/>
      <w:pPr>
        <w:ind w:left="5040" w:hanging="360"/>
      </w:pPr>
    </w:lvl>
    <w:lvl w:ilvl="7" w:tplc="FD44D438" w:tentative="1">
      <w:start w:val="1"/>
      <w:numFmt w:val="lowerLetter"/>
      <w:lvlText w:val="%8."/>
      <w:lvlJc w:val="left"/>
      <w:pPr>
        <w:ind w:left="5760" w:hanging="360"/>
      </w:pPr>
    </w:lvl>
    <w:lvl w:ilvl="8" w:tplc="13341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90061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D26E46C" w:tentative="1">
      <w:start w:val="1"/>
      <w:numFmt w:val="lowerLetter"/>
      <w:lvlText w:val="%2."/>
      <w:lvlJc w:val="left"/>
      <w:pPr>
        <w:ind w:left="1440" w:hanging="360"/>
      </w:pPr>
    </w:lvl>
    <w:lvl w:ilvl="2" w:tplc="B1208D3A" w:tentative="1">
      <w:start w:val="1"/>
      <w:numFmt w:val="lowerRoman"/>
      <w:lvlText w:val="%3."/>
      <w:lvlJc w:val="right"/>
      <w:pPr>
        <w:ind w:left="2160" w:hanging="180"/>
      </w:pPr>
    </w:lvl>
    <w:lvl w:ilvl="3" w:tplc="81AC0FD2" w:tentative="1">
      <w:start w:val="1"/>
      <w:numFmt w:val="decimal"/>
      <w:lvlText w:val="%4."/>
      <w:lvlJc w:val="left"/>
      <w:pPr>
        <w:ind w:left="2880" w:hanging="360"/>
      </w:pPr>
    </w:lvl>
    <w:lvl w:ilvl="4" w:tplc="624EE3A0" w:tentative="1">
      <w:start w:val="1"/>
      <w:numFmt w:val="lowerLetter"/>
      <w:lvlText w:val="%5."/>
      <w:lvlJc w:val="left"/>
      <w:pPr>
        <w:ind w:left="3600" w:hanging="360"/>
      </w:pPr>
    </w:lvl>
    <w:lvl w:ilvl="5" w:tplc="2A869A08" w:tentative="1">
      <w:start w:val="1"/>
      <w:numFmt w:val="lowerRoman"/>
      <w:lvlText w:val="%6."/>
      <w:lvlJc w:val="right"/>
      <w:pPr>
        <w:ind w:left="4320" w:hanging="180"/>
      </w:pPr>
    </w:lvl>
    <w:lvl w:ilvl="6" w:tplc="89FE4648" w:tentative="1">
      <w:start w:val="1"/>
      <w:numFmt w:val="decimal"/>
      <w:lvlText w:val="%7."/>
      <w:lvlJc w:val="left"/>
      <w:pPr>
        <w:ind w:left="5040" w:hanging="360"/>
      </w:pPr>
    </w:lvl>
    <w:lvl w:ilvl="7" w:tplc="837E18C6" w:tentative="1">
      <w:start w:val="1"/>
      <w:numFmt w:val="lowerLetter"/>
      <w:lvlText w:val="%8."/>
      <w:lvlJc w:val="left"/>
      <w:pPr>
        <w:ind w:left="5760" w:hanging="360"/>
      </w:pPr>
    </w:lvl>
    <w:lvl w:ilvl="8" w:tplc="DB420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B6028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08D1A8" w:tentative="1">
      <w:start w:val="1"/>
      <w:numFmt w:val="lowerLetter"/>
      <w:lvlText w:val="%2."/>
      <w:lvlJc w:val="left"/>
      <w:pPr>
        <w:ind w:left="1440" w:hanging="360"/>
      </w:pPr>
    </w:lvl>
    <w:lvl w:ilvl="2" w:tplc="C24A35EC" w:tentative="1">
      <w:start w:val="1"/>
      <w:numFmt w:val="lowerRoman"/>
      <w:lvlText w:val="%3."/>
      <w:lvlJc w:val="right"/>
      <w:pPr>
        <w:ind w:left="2160" w:hanging="180"/>
      </w:pPr>
    </w:lvl>
    <w:lvl w:ilvl="3" w:tplc="2B0A7494" w:tentative="1">
      <w:start w:val="1"/>
      <w:numFmt w:val="decimal"/>
      <w:lvlText w:val="%4."/>
      <w:lvlJc w:val="left"/>
      <w:pPr>
        <w:ind w:left="2880" w:hanging="360"/>
      </w:pPr>
    </w:lvl>
    <w:lvl w:ilvl="4" w:tplc="E8D62190" w:tentative="1">
      <w:start w:val="1"/>
      <w:numFmt w:val="lowerLetter"/>
      <w:lvlText w:val="%5."/>
      <w:lvlJc w:val="left"/>
      <w:pPr>
        <w:ind w:left="3600" w:hanging="360"/>
      </w:pPr>
    </w:lvl>
    <w:lvl w:ilvl="5" w:tplc="1680AB06" w:tentative="1">
      <w:start w:val="1"/>
      <w:numFmt w:val="lowerRoman"/>
      <w:lvlText w:val="%6."/>
      <w:lvlJc w:val="right"/>
      <w:pPr>
        <w:ind w:left="4320" w:hanging="180"/>
      </w:pPr>
    </w:lvl>
    <w:lvl w:ilvl="6" w:tplc="99E08D0E" w:tentative="1">
      <w:start w:val="1"/>
      <w:numFmt w:val="decimal"/>
      <w:lvlText w:val="%7."/>
      <w:lvlJc w:val="left"/>
      <w:pPr>
        <w:ind w:left="5040" w:hanging="360"/>
      </w:pPr>
    </w:lvl>
    <w:lvl w:ilvl="7" w:tplc="F5045AB4" w:tentative="1">
      <w:start w:val="1"/>
      <w:numFmt w:val="lowerLetter"/>
      <w:lvlText w:val="%8."/>
      <w:lvlJc w:val="left"/>
      <w:pPr>
        <w:ind w:left="5760" w:hanging="360"/>
      </w:pPr>
    </w:lvl>
    <w:lvl w:ilvl="8" w:tplc="FF6ED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84099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0C38C4" w:tentative="1">
      <w:start w:val="1"/>
      <w:numFmt w:val="lowerLetter"/>
      <w:lvlText w:val="%2."/>
      <w:lvlJc w:val="left"/>
      <w:pPr>
        <w:ind w:left="1440" w:hanging="360"/>
      </w:pPr>
    </w:lvl>
    <w:lvl w:ilvl="2" w:tplc="47168FD0" w:tentative="1">
      <w:start w:val="1"/>
      <w:numFmt w:val="lowerRoman"/>
      <w:lvlText w:val="%3."/>
      <w:lvlJc w:val="right"/>
      <w:pPr>
        <w:ind w:left="2160" w:hanging="180"/>
      </w:pPr>
    </w:lvl>
    <w:lvl w:ilvl="3" w:tplc="C5B8B596" w:tentative="1">
      <w:start w:val="1"/>
      <w:numFmt w:val="decimal"/>
      <w:lvlText w:val="%4."/>
      <w:lvlJc w:val="left"/>
      <w:pPr>
        <w:ind w:left="2880" w:hanging="360"/>
      </w:pPr>
    </w:lvl>
    <w:lvl w:ilvl="4" w:tplc="B868EE46" w:tentative="1">
      <w:start w:val="1"/>
      <w:numFmt w:val="lowerLetter"/>
      <w:lvlText w:val="%5."/>
      <w:lvlJc w:val="left"/>
      <w:pPr>
        <w:ind w:left="3600" w:hanging="360"/>
      </w:pPr>
    </w:lvl>
    <w:lvl w:ilvl="5" w:tplc="9DF89E36" w:tentative="1">
      <w:start w:val="1"/>
      <w:numFmt w:val="lowerRoman"/>
      <w:lvlText w:val="%6."/>
      <w:lvlJc w:val="right"/>
      <w:pPr>
        <w:ind w:left="4320" w:hanging="180"/>
      </w:pPr>
    </w:lvl>
    <w:lvl w:ilvl="6" w:tplc="FB8A9146" w:tentative="1">
      <w:start w:val="1"/>
      <w:numFmt w:val="decimal"/>
      <w:lvlText w:val="%7."/>
      <w:lvlJc w:val="left"/>
      <w:pPr>
        <w:ind w:left="5040" w:hanging="360"/>
      </w:pPr>
    </w:lvl>
    <w:lvl w:ilvl="7" w:tplc="8CD67AD6" w:tentative="1">
      <w:start w:val="1"/>
      <w:numFmt w:val="lowerLetter"/>
      <w:lvlText w:val="%8."/>
      <w:lvlJc w:val="left"/>
      <w:pPr>
        <w:ind w:left="5760" w:hanging="360"/>
      </w:pPr>
    </w:lvl>
    <w:lvl w:ilvl="8" w:tplc="E95AA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01C0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B00A42" w:tentative="1">
      <w:start w:val="1"/>
      <w:numFmt w:val="lowerLetter"/>
      <w:lvlText w:val="%2."/>
      <w:lvlJc w:val="left"/>
      <w:pPr>
        <w:ind w:left="1440" w:hanging="360"/>
      </w:pPr>
    </w:lvl>
    <w:lvl w:ilvl="2" w:tplc="D05A8F28" w:tentative="1">
      <w:start w:val="1"/>
      <w:numFmt w:val="lowerRoman"/>
      <w:lvlText w:val="%3."/>
      <w:lvlJc w:val="right"/>
      <w:pPr>
        <w:ind w:left="2160" w:hanging="180"/>
      </w:pPr>
    </w:lvl>
    <w:lvl w:ilvl="3" w:tplc="95E29F06" w:tentative="1">
      <w:start w:val="1"/>
      <w:numFmt w:val="decimal"/>
      <w:lvlText w:val="%4."/>
      <w:lvlJc w:val="left"/>
      <w:pPr>
        <w:ind w:left="2880" w:hanging="360"/>
      </w:pPr>
    </w:lvl>
    <w:lvl w:ilvl="4" w:tplc="3E220DCC" w:tentative="1">
      <w:start w:val="1"/>
      <w:numFmt w:val="lowerLetter"/>
      <w:lvlText w:val="%5."/>
      <w:lvlJc w:val="left"/>
      <w:pPr>
        <w:ind w:left="3600" w:hanging="360"/>
      </w:pPr>
    </w:lvl>
    <w:lvl w:ilvl="5" w:tplc="CEF8B74C" w:tentative="1">
      <w:start w:val="1"/>
      <w:numFmt w:val="lowerRoman"/>
      <w:lvlText w:val="%6."/>
      <w:lvlJc w:val="right"/>
      <w:pPr>
        <w:ind w:left="4320" w:hanging="180"/>
      </w:pPr>
    </w:lvl>
    <w:lvl w:ilvl="6" w:tplc="918AE62A" w:tentative="1">
      <w:start w:val="1"/>
      <w:numFmt w:val="decimal"/>
      <w:lvlText w:val="%7."/>
      <w:lvlJc w:val="left"/>
      <w:pPr>
        <w:ind w:left="5040" w:hanging="360"/>
      </w:pPr>
    </w:lvl>
    <w:lvl w:ilvl="7" w:tplc="6F2ED08E" w:tentative="1">
      <w:start w:val="1"/>
      <w:numFmt w:val="lowerLetter"/>
      <w:lvlText w:val="%8."/>
      <w:lvlJc w:val="left"/>
      <w:pPr>
        <w:ind w:left="5760" w:hanging="360"/>
      </w:pPr>
    </w:lvl>
    <w:lvl w:ilvl="8" w:tplc="7220C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EEEB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7EAE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566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A4A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26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0A24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48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02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B07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7125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44B0AA" w:tentative="1">
      <w:start w:val="1"/>
      <w:numFmt w:val="lowerLetter"/>
      <w:lvlText w:val="%2."/>
      <w:lvlJc w:val="left"/>
      <w:pPr>
        <w:ind w:left="1440" w:hanging="360"/>
      </w:pPr>
    </w:lvl>
    <w:lvl w:ilvl="2" w:tplc="EA1A715C" w:tentative="1">
      <w:start w:val="1"/>
      <w:numFmt w:val="lowerRoman"/>
      <w:lvlText w:val="%3."/>
      <w:lvlJc w:val="right"/>
      <w:pPr>
        <w:ind w:left="2160" w:hanging="180"/>
      </w:pPr>
    </w:lvl>
    <w:lvl w:ilvl="3" w:tplc="6A0826FC" w:tentative="1">
      <w:start w:val="1"/>
      <w:numFmt w:val="decimal"/>
      <w:lvlText w:val="%4."/>
      <w:lvlJc w:val="left"/>
      <w:pPr>
        <w:ind w:left="2880" w:hanging="360"/>
      </w:pPr>
    </w:lvl>
    <w:lvl w:ilvl="4" w:tplc="1A2C4CC6" w:tentative="1">
      <w:start w:val="1"/>
      <w:numFmt w:val="lowerLetter"/>
      <w:lvlText w:val="%5."/>
      <w:lvlJc w:val="left"/>
      <w:pPr>
        <w:ind w:left="3600" w:hanging="360"/>
      </w:pPr>
    </w:lvl>
    <w:lvl w:ilvl="5" w:tplc="AF0A9E92" w:tentative="1">
      <w:start w:val="1"/>
      <w:numFmt w:val="lowerRoman"/>
      <w:lvlText w:val="%6."/>
      <w:lvlJc w:val="right"/>
      <w:pPr>
        <w:ind w:left="4320" w:hanging="180"/>
      </w:pPr>
    </w:lvl>
    <w:lvl w:ilvl="6" w:tplc="DE0C0BFC" w:tentative="1">
      <w:start w:val="1"/>
      <w:numFmt w:val="decimal"/>
      <w:lvlText w:val="%7."/>
      <w:lvlJc w:val="left"/>
      <w:pPr>
        <w:ind w:left="5040" w:hanging="360"/>
      </w:pPr>
    </w:lvl>
    <w:lvl w:ilvl="7" w:tplc="28D6DF30" w:tentative="1">
      <w:start w:val="1"/>
      <w:numFmt w:val="lowerLetter"/>
      <w:lvlText w:val="%8."/>
      <w:lvlJc w:val="left"/>
      <w:pPr>
        <w:ind w:left="5760" w:hanging="360"/>
      </w:pPr>
    </w:lvl>
    <w:lvl w:ilvl="8" w:tplc="D0747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5F87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E6DC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D22F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96C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07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80A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6D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4B4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A42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EEA9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810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CD69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8D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A9E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47CA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E4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681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39C9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746033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EA0508A">
      <w:start w:val="1"/>
      <w:numFmt w:val="lowerLetter"/>
      <w:lvlText w:val="%2."/>
      <w:lvlJc w:val="left"/>
      <w:pPr>
        <w:ind w:left="1364" w:hanging="360"/>
      </w:pPr>
    </w:lvl>
    <w:lvl w:ilvl="2" w:tplc="3B9C5212">
      <w:start w:val="1"/>
      <w:numFmt w:val="lowerRoman"/>
      <w:lvlText w:val="%3."/>
      <w:lvlJc w:val="right"/>
      <w:pPr>
        <w:ind w:left="2084" w:hanging="180"/>
      </w:pPr>
    </w:lvl>
    <w:lvl w:ilvl="3" w:tplc="0EF4E3B6">
      <w:start w:val="1"/>
      <w:numFmt w:val="decimal"/>
      <w:lvlText w:val="%4."/>
      <w:lvlJc w:val="left"/>
      <w:pPr>
        <w:ind w:left="2804" w:hanging="360"/>
      </w:pPr>
    </w:lvl>
    <w:lvl w:ilvl="4" w:tplc="80C80C00">
      <w:start w:val="1"/>
      <w:numFmt w:val="lowerLetter"/>
      <w:lvlText w:val="%5."/>
      <w:lvlJc w:val="left"/>
      <w:pPr>
        <w:ind w:left="3524" w:hanging="360"/>
      </w:pPr>
    </w:lvl>
    <w:lvl w:ilvl="5" w:tplc="DD50D5AC">
      <w:start w:val="1"/>
      <w:numFmt w:val="lowerRoman"/>
      <w:lvlText w:val="%6."/>
      <w:lvlJc w:val="right"/>
      <w:pPr>
        <w:ind w:left="4244" w:hanging="180"/>
      </w:pPr>
    </w:lvl>
    <w:lvl w:ilvl="6" w:tplc="AF780184">
      <w:start w:val="1"/>
      <w:numFmt w:val="decimal"/>
      <w:lvlText w:val="%7."/>
      <w:lvlJc w:val="left"/>
      <w:pPr>
        <w:ind w:left="4964" w:hanging="360"/>
      </w:pPr>
    </w:lvl>
    <w:lvl w:ilvl="7" w:tplc="74FC6326">
      <w:start w:val="1"/>
      <w:numFmt w:val="lowerLetter"/>
      <w:lvlText w:val="%8."/>
      <w:lvlJc w:val="left"/>
      <w:pPr>
        <w:ind w:left="5684" w:hanging="360"/>
      </w:pPr>
    </w:lvl>
    <w:lvl w:ilvl="8" w:tplc="1FCE6A9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8C6E85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2729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55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A30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E9C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D42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8E86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4B9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6E18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B9232C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8E4B8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CE82B5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718A6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1CC4E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40E4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13811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C00FC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422C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5A4AA6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85A2324" w:tentative="1">
      <w:start w:val="1"/>
      <w:numFmt w:val="lowerLetter"/>
      <w:lvlText w:val="%2."/>
      <w:lvlJc w:val="left"/>
      <w:pPr>
        <w:ind w:left="1440" w:hanging="360"/>
      </w:pPr>
    </w:lvl>
    <w:lvl w:ilvl="2" w:tplc="92E24F36" w:tentative="1">
      <w:start w:val="1"/>
      <w:numFmt w:val="lowerRoman"/>
      <w:lvlText w:val="%3."/>
      <w:lvlJc w:val="right"/>
      <w:pPr>
        <w:ind w:left="2160" w:hanging="180"/>
      </w:pPr>
    </w:lvl>
    <w:lvl w:ilvl="3" w:tplc="3F68E16E" w:tentative="1">
      <w:start w:val="1"/>
      <w:numFmt w:val="decimal"/>
      <w:lvlText w:val="%4."/>
      <w:lvlJc w:val="left"/>
      <w:pPr>
        <w:ind w:left="2880" w:hanging="360"/>
      </w:pPr>
    </w:lvl>
    <w:lvl w:ilvl="4" w:tplc="FC283D3A" w:tentative="1">
      <w:start w:val="1"/>
      <w:numFmt w:val="lowerLetter"/>
      <w:lvlText w:val="%5."/>
      <w:lvlJc w:val="left"/>
      <w:pPr>
        <w:ind w:left="3600" w:hanging="360"/>
      </w:pPr>
    </w:lvl>
    <w:lvl w:ilvl="5" w:tplc="5038F714" w:tentative="1">
      <w:start w:val="1"/>
      <w:numFmt w:val="lowerRoman"/>
      <w:lvlText w:val="%6."/>
      <w:lvlJc w:val="right"/>
      <w:pPr>
        <w:ind w:left="4320" w:hanging="180"/>
      </w:pPr>
    </w:lvl>
    <w:lvl w:ilvl="6" w:tplc="7132EB96" w:tentative="1">
      <w:start w:val="1"/>
      <w:numFmt w:val="decimal"/>
      <w:lvlText w:val="%7."/>
      <w:lvlJc w:val="left"/>
      <w:pPr>
        <w:ind w:left="5040" w:hanging="360"/>
      </w:pPr>
    </w:lvl>
    <w:lvl w:ilvl="7" w:tplc="6F5C7842" w:tentative="1">
      <w:start w:val="1"/>
      <w:numFmt w:val="lowerLetter"/>
      <w:lvlText w:val="%8."/>
      <w:lvlJc w:val="left"/>
      <w:pPr>
        <w:ind w:left="5760" w:hanging="360"/>
      </w:pPr>
    </w:lvl>
    <w:lvl w:ilvl="8" w:tplc="F63A9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E02B2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35E8D76" w:tentative="1">
      <w:start w:val="1"/>
      <w:numFmt w:val="lowerLetter"/>
      <w:lvlText w:val="%2."/>
      <w:lvlJc w:val="left"/>
      <w:pPr>
        <w:ind w:left="1440" w:hanging="360"/>
      </w:pPr>
    </w:lvl>
    <w:lvl w:ilvl="2" w:tplc="846E065C" w:tentative="1">
      <w:start w:val="1"/>
      <w:numFmt w:val="lowerRoman"/>
      <w:lvlText w:val="%3."/>
      <w:lvlJc w:val="right"/>
      <w:pPr>
        <w:ind w:left="2160" w:hanging="180"/>
      </w:pPr>
    </w:lvl>
    <w:lvl w:ilvl="3" w:tplc="3F64394E" w:tentative="1">
      <w:start w:val="1"/>
      <w:numFmt w:val="decimal"/>
      <w:lvlText w:val="%4."/>
      <w:lvlJc w:val="left"/>
      <w:pPr>
        <w:ind w:left="2880" w:hanging="360"/>
      </w:pPr>
    </w:lvl>
    <w:lvl w:ilvl="4" w:tplc="BE4E27BA" w:tentative="1">
      <w:start w:val="1"/>
      <w:numFmt w:val="lowerLetter"/>
      <w:lvlText w:val="%5."/>
      <w:lvlJc w:val="left"/>
      <w:pPr>
        <w:ind w:left="3600" w:hanging="360"/>
      </w:pPr>
    </w:lvl>
    <w:lvl w:ilvl="5" w:tplc="69DECE5C" w:tentative="1">
      <w:start w:val="1"/>
      <w:numFmt w:val="lowerRoman"/>
      <w:lvlText w:val="%6."/>
      <w:lvlJc w:val="right"/>
      <w:pPr>
        <w:ind w:left="4320" w:hanging="180"/>
      </w:pPr>
    </w:lvl>
    <w:lvl w:ilvl="6" w:tplc="49D27CEE" w:tentative="1">
      <w:start w:val="1"/>
      <w:numFmt w:val="decimal"/>
      <w:lvlText w:val="%7."/>
      <w:lvlJc w:val="left"/>
      <w:pPr>
        <w:ind w:left="5040" w:hanging="360"/>
      </w:pPr>
    </w:lvl>
    <w:lvl w:ilvl="7" w:tplc="1FC0720C" w:tentative="1">
      <w:start w:val="1"/>
      <w:numFmt w:val="lowerLetter"/>
      <w:lvlText w:val="%8."/>
      <w:lvlJc w:val="left"/>
      <w:pPr>
        <w:ind w:left="5760" w:hanging="360"/>
      </w:pPr>
    </w:lvl>
    <w:lvl w:ilvl="8" w:tplc="D5280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4F43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4F06292" w:tentative="1">
      <w:start w:val="1"/>
      <w:numFmt w:val="lowerLetter"/>
      <w:lvlText w:val="%2."/>
      <w:lvlJc w:val="left"/>
      <w:pPr>
        <w:ind w:left="1440" w:hanging="360"/>
      </w:pPr>
    </w:lvl>
    <w:lvl w:ilvl="2" w:tplc="03AE8E58" w:tentative="1">
      <w:start w:val="1"/>
      <w:numFmt w:val="lowerRoman"/>
      <w:lvlText w:val="%3."/>
      <w:lvlJc w:val="right"/>
      <w:pPr>
        <w:ind w:left="2160" w:hanging="180"/>
      </w:pPr>
    </w:lvl>
    <w:lvl w:ilvl="3" w:tplc="30C2F134" w:tentative="1">
      <w:start w:val="1"/>
      <w:numFmt w:val="decimal"/>
      <w:lvlText w:val="%4."/>
      <w:lvlJc w:val="left"/>
      <w:pPr>
        <w:ind w:left="2880" w:hanging="360"/>
      </w:pPr>
    </w:lvl>
    <w:lvl w:ilvl="4" w:tplc="F2FA0FE8" w:tentative="1">
      <w:start w:val="1"/>
      <w:numFmt w:val="lowerLetter"/>
      <w:lvlText w:val="%5."/>
      <w:lvlJc w:val="left"/>
      <w:pPr>
        <w:ind w:left="3600" w:hanging="360"/>
      </w:pPr>
    </w:lvl>
    <w:lvl w:ilvl="5" w:tplc="97A29CEE" w:tentative="1">
      <w:start w:val="1"/>
      <w:numFmt w:val="lowerRoman"/>
      <w:lvlText w:val="%6."/>
      <w:lvlJc w:val="right"/>
      <w:pPr>
        <w:ind w:left="4320" w:hanging="180"/>
      </w:pPr>
    </w:lvl>
    <w:lvl w:ilvl="6" w:tplc="F64EBB12" w:tentative="1">
      <w:start w:val="1"/>
      <w:numFmt w:val="decimal"/>
      <w:lvlText w:val="%7."/>
      <w:lvlJc w:val="left"/>
      <w:pPr>
        <w:ind w:left="5040" w:hanging="360"/>
      </w:pPr>
    </w:lvl>
    <w:lvl w:ilvl="7" w:tplc="18A85776" w:tentative="1">
      <w:start w:val="1"/>
      <w:numFmt w:val="lowerLetter"/>
      <w:lvlText w:val="%8."/>
      <w:lvlJc w:val="left"/>
      <w:pPr>
        <w:ind w:left="5760" w:hanging="360"/>
      </w:pPr>
    </w:lvl>
    <w:lvl w:ilvl="8" w:tplc="A810F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34A157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F7CBAFC" w:tentative="1">
      <w:start w:val="1"/>
      <w:numFmt w:val="lowerLetter"/>
      <w:lvlText w:val="%2."/>
      <w:lvlJc w:val="left"/>
      <w:pPr>
        <w:ind w:left="1364" w:hanging="360"/>
      </w:pPr>
    </w:lvl>
    <w:lvl w:ilvl="2" w:tplc="F21A80DE" w:tentative="1">
      <w:start w:val="1"/>
      <w:numFmt w:val="lowerRoman"/>
      <w:lvlText w:val="%3."/>
      <w:lvlJc w:val="right"/>
      <w:pPr>
        <w:ind w:left="2084" w:hanging="180"/>
      </w:pPr>
    </w:lvl>
    <w:lvl w:ilvl="3" w:tplc="3EBACB6E" w:tentative="1">
      <w:start w:val="1"/>
      <w:numFmt w:val="decimal"/>
      <w:lvlText w:val="%4."/>
      <w:lvlJc w:val="left"/>
      <w:pPr>
        <w:ind w:left="2804" w:hanging="360"/>
      </w:pPr>
    </w:lvl>
    <w:lvl w:ilvl="4" w:tplc="C986D524" w:tentative="1">
      <w:start w:val="1"/>
      <w:numFmt w:val="lowerLetter"/>
      <w:lvlText w:val="%5."/>
      <w:lvlJc w:val="left"/>
      <w:pPr>
        <w:ind w:left="3524" w:hanging="360"/>
      </w:pPr>
    </w:lvl>
    <w:lvl w:ilvl="5" w:tplc="68F2A5D2" w:tentative="1">
      <w:start w:val="1"/>
      <w:numFmt w:val="lowerRoman"/>
      <w:lvlText w:val="%6."/>
      <w:lvlJc w:val="right"/>
      <w:pPr>
        <w:ind w:left="4244" w:hanging="180"/>
      </w:pPr>
    </w:lvl>
    <w:lvl w:ilvl="6" w:tplc="F0C450B2" w:tentative="1">
      <w:start w:val="1"/>
      <w:numFmt w:val="decimal"/>
      <w:lvlText w:val="%7."/>
      <w:lvlJc w:val="left"/>
      <w:pPr>
        <w:ind w:left="4964" w:hanging="360"/>
      </w:pPr>
    </w:lvl>
    <w:lvl w:ilvl="7" w:tplc="536CBAC0" w:tentative="1">
      <w:start w:val="1"/>
      <w:numFmt w:val="lowerLetter"/>
      <w:lvlText w:val="%8."/>
      <w:lvlJc w:val="left"/>
      <w:pPr>
        <w:ind w:left="5684" w:hanging="360"/>
      </w:pPr>
    </w:lvl>
    <w:lvl w:ilvl="8" w:tplc="DEC02A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F1A0E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B140AEA" w:tentative="1">
      <w:start w:val="1"/>
      <w:numFmt w:val="lowerLetter"/>
      <w:lvlText w:val="%2."/>
      <w:lvlJc w:val="left"/>
      <w:pPr>
        <w:ind w:left="1440" w:hanging="360"/>
      </w:pPr>
    </w:lvl>
    <w:lvl w:ilvl="2" w:tplc="2EE6B1CA" w:tentative="1">
      <w:start w:val="1"/>
      <w:numFmt w:val="lowerRoman"/>
      <w:lvlText w:val="%3."/>
      <w:lvlJc w:val="right"/>
      <w:pPr>
        <w:ind w:left="2160" w:hanging="180"/>
      </w:pPr>
    </w:lvl>
    <w:lvl w:ilvl="3" w:tplc="3E8CFC36" w:tentative="1">
      <w:start w:val="1"/>
      <w:numFmt w:val="decimal"/>
      <w:lvlText w:val="%4."/>
      <w:lvlJc w:val="left"/>
      <w:pPr>
        <w:ind w:left="2880" w:hanging="360"/>
      </w:pPr>
    </w:lvl>
    <w:lvl w:ilvl="4" w:tplc="51AE0826" w:tentative="1">
      <w:start w:val="1"/>
      <w:numFmt w:val="lowerLetter"/>
      <w:lvlText w:val="%5."/>
      <w:lvlJc w:val="left"/>
      <w:pPr>
        <w:ind w:left="3600" w:hanging="360"/>
      </w:pPr>
    </w:lvl>
    <w:lvl w:ilvl="5" w:tplc="FF02AC40" w:tentative="1">
      <w:start w:val="1"/>
      <w:numFmt w:val="lowerRoman"/>
      <w:lvlText w:val="%6."/>
      <w:lvlJc w:val="right"/>
      <w:pPr>
        <w:ind w:left="4320" w:hanging="180"/>
      </w:pPr>
    </w:lvl>
    <w:lvl w:ilvl="6" w:tplc="A48038D6" w:tentative="1">
      <w:start w:val="1"/>
      <w:numFmt w:val="decimal"/>
      <w:lvlText w:val="%7."/>
      <w:lvlJc w:val="left"/>
      <w:pPr>
        <w:ind w:left="5040" w:hanging="360"/>
      </w:pPr>
    </w:lvl>
    <w:lvl w:ilvl="7" w:tplc="B186E12A" w:tentative="1">
      <w:start w:val="1"/>
      <w:numFmt w:val="lowerLetter"/>
      <w:lvlText w:val="%8."/>
      <w:lvlJc w:val="left"/>
      <w:pPr>
        <w:ind w:left="5760" w:hanging="360"/>
      </w:pPr>
    </w:lvl>
    <w:lvl w:ilvl="8" w:tplc="8DBAA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32049563">
    <w:abstractNumId w:val="19"/>
  </w:num>
  <w:num w:numId="2" w16cid:durableId="1407189545">
    <w:abstractNumId w:val="6"/>
  </w:num>
  <w:num w:numId="3" w16cid:durableId="356010853">
    <w:abstractNumId w:val="10"/>
  </w:num>
  <w:num w:numId="4" w16cid:durableId="1976981032">
    <w:abstractNumId w:val="27"/>
  </w:num>
  <w:num w:numId="5" w16cid:durableId="1672834411">
    <w:abstractNumId w:val="0"/>
  </w:num>
  <w:num w:numId="6" w16cid:durableId="1801269190">
    <w:abstractNumId w:val="11"/>
  </w:num>
  <w:num w:numId="7" w16cid:durableId="1543709276">
    <w:abstractNumId w:val="28"/>
  </w:num>
  <w:num w:numId="8" w16cid:durableId="11980067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1830432">
    <w:abstractNumId w:val="1"/>
  </w:num>
  <w:num w:numId="10" w16cid:durableId="715736760">
    <w:abstractNumId w:val="0"/>
    <w:lvlOverride w:ilvl="0">
      <w:startOverride w:val="1"/>
    </w:lvlOverride>
  </w:num>
  <w:num w:numId="11" w16cid:durableId="1066564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4018471">
    <w:abstractNumId w:val="6"/>
  </w:num>
  <w:num w:numId="13" w16cid:durableId="1503398894">
    <w:abstractNumId w:val="27"/>
  </w:num>
  <w:num w:numId="14" w16cid:durableId="20176147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5375154">
    <w:abstractNumId w:val="20"/>
  </w:num>
  <w:num w:numId="16" w16cid:durableId="2337091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65893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0035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67452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7942074">
    <w:abstractNumId w:val="24"/>
  </w:num>
  <w:num w:numId="21" w16cid:durableId="581960239">
    <w:abstractNumId w:val="8"/>
  </w:num>
  <w:num w:numId="22" w16cid:durableId="193662147">
    <w:abstractNumId w:val="31"/>
  </w:num>
  <w:num w:numId="23" w16cid:durableId="1491168723">
    <w:abstractNumId w:val="34"/>
  </w:num>
  <w:num w:numId="24" w16cid:durableId="660039505">
    <w:abstractNumId w:val="32"/>
  </w:num>
  <w:num w:numId="25" w16cid:durableId="2112893985">
    <w:abstractNumId w:val="12"/>
  </w:num>
  <w:num w:numId="26" w16cid:durableId="1889565035">
    <w:abstractNumId w:val="33"/>
  </w:num>
  <w:num w:numId="27" w16cid:durableId="33239223">
    <w:abstractNumId w:val="7"/>
  </w:num>
  <w:num w:numId="28" w16cid:durableId="2141871684">
    <w:abstractNumId w:val="30"/>
  </w:num>
  <w:num w:numId="29" w16cid:durableId="873423292">
    <w:abstractNumId w:val="16"/>
  </w:num>
  <w:num w:numId="30" w16cid:durableId="509224393">
    <w:abstractNumId w:val="2"/>
  </w:num>
  <w:num w:numId="31" w16cid:durableId="1963147645">
    <w:abstractNumId w:val="25"/>
  </w:num>
  <w:num w:numId="32" w16cid:durableId="382992818">
    <w:abstractNumId w:val="17"/>
  </w:num>
  <w:num w:numId="33" w16cid:durableId="883181292">
    <w:abstractNumId w:val="15"/>
  </w:num>
  <w:num w:numId="34" w16cid:durableId="1997759335">
    <w:abstractNumId w:val="3"/>
  </w:num>
  <w:num w:numId="35" w16cid:durableId="84421486">
    <w:abstractNumId w:val="4"/>
  </w:num>
  <w:num w:numId="36" w16cid:durableId="788087981">
    <w:abstractNumId w:val="14"/>
  </w:num>
  <w:num w:numId="37" w16cid:durableId="1619213062">
    <w:abstractNumId w:val="9"/>
  </w:num>
  <w:num w:numId="38" w16cid:durableId="1983462821">
    <w:abstractNumId w:val="13"/>
  </w:num>
  <w:num w:numId="39" w16cid:durableId="620310742">
    <w:abstractNumId w:val="22"/>
  </w:num>
  <w:num w:numId="40" w16cid:durableId="660810800">
    <w:abstractNumId w:val="29"/>
  </w:num>
  <w:num w:numId="41" w16cid:durableId="170343101">
    <w:abstractNumId w:val="18"/>
  </w:num>
  <w:num w:numId="42" w16cid:durableId="208197715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511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06D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4DCB"/>
    <w:rsid w:val="008A6644"/>
    <w:rsid w:val="008C1ADC"/>
    <w:rsid w:val="008C50D9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E28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A856CC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10</cp:revision>
  <cp:lastPrinted>2023-04-12T14:04:00Z</cp:lastPrinted>
  <dcterms:created xsi:type="dcterms:W3CDTF">2024-02-15T14:56:00Z</dcterms:created>
  <dcterms:modified xsi:type="dcterms:W3CDTF">2025-01-07T13:11:00Z</dcterms:modified>
</cp:coreProperties>
</file>