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AF0418" w:rsidRDefault="008A0EF1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AF0418">
        <w:rPr>
          <w:rFonts w:ascii="Times New Roman" w:hAnsi="Times New Roman"/>
          <w:szCs w:val="24"/>
        </w:rPr>
        <w:t xml:space="preserve">Ofício nº 4/2025 </w:t>
      </w:r>
      <w:r w:rsidR="00331F09" w:rsidRPr="00AF0418">
        <w:rPr>
          <w:rFonts w:ascii="Times New Roman" w:hAnsi="Times New Roman"/>
          <w:szCs w:val="24"/>
        </w:rPr>
        <w:t xml:space="preserve">– </w:t>
      </w:r>
      <w:r w:rsidRPr="00AF0418">
        <w:rPr>
          <w:rFonts w:ascii="Times New Roman" w:hAnsi="Times New Roman"/>
          <w:szCs w:val="24"/>
        </w:rPr>
        <w:t>GP/SEC</w:t>
      </w:r>
      <w:r w:rsidR="00331F09" w:rsidRPr="00AF0418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AF0418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AF0418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AF0418" w:rsidRDefault="008A0EF1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AF0418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AF0418" w:rsidRDefault="008A0EF1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AF0418">
        <w:rPr>
          <w:rFonts w:ascii="Times New Roman" w:hAnsi="Times New Roman"/>
          <w:szCs w:val="24"/>
        </w:rPr>
        <w:t>Sorriso, em 13 de janeiro de 2025</w:t>
      </w:r>
      <w:r w:rsidR="007D7F20" w:rsidRPr="00AF0418">
        <w:rPr>
          <w:rFonts w:ascii="Times New Roman" w:hAnsi="Times New Roman"/>
          <w:szCs w:val="24"/>
        </w:rPr>
        <w:t>.</w:t>
      </w:r>
    </w:p>
    <w:p w14:paraId="04270B09" w14:textId="77777777" w:rsidR="002A1E6C" w:rsidRPr="00AF0418" w:rsidRDefault="002A1E6C" w:rsidP="002A1E6C">
      <w:pPr>
        <w:tabs>
          <w:tab w:val="left" w:pos="4820"/>
        </w:tabs>
        <w:rPr>
          <w:iCs/>
        </w:rPr>
      </w:pPr>
    </w:p>
    <w:p w14:paraId="68DF1615" w14:textId="74A609E4" w:rsidR="002A1E6C" w:rsidRPr="00AF0418" w:rsidRDefault="00AF0418" w:rsidP="002A1E6C">
      <w:pPr>
        <w:tabs>
          <w:tab w:val="left" w:pos="4820"/>
        </w:tabs>
        <w:rPr>
          <w:iCs/>
        </w:rPr>
      </w:pPr>
      <w:r w:rsidRPr="00AF0418">
        <w:rPr>
          <w:iCs/>
        </w:rPr>
        <w:t>A Senhora</w:t>
      </w:r>
    </w:p>
    <w:p w14:paraId="20D66FA8" w14:textId="3A561747" w:rsidR="00AF0418" w:rsidRPr="00AF0418" w:rsidRDefault="00AF0418" w:rsidP="002A1E6C">
      <w:pPr>
        <w:tabs>
          <w:tab w:val="left" w:pos="4820"/>
        </w:tabs>
        <w:rPr>
          <w:b/>
          <w:iCs/>
        </w:rPr>
      </w:pPr>
      <w:r w:rsidRPr="00AF0418">
        <w:rPr>
          <w:b/>
          <w:iCs/>
        </w:rPr>
        <w:t>SANDRONÉIA KLAUSS</w:t>
      </w:r>
    </w:p>
    <w:p w14:paraId="515F1E36" w14:textId="195EA758" w:rsidR="002A1E6C" w:rsidRPr="00AF0418" w:rsidRDefault="00AF0418" w:rsidP="002A1E6C">
      <w:pPr>
        <w:tabs>
          <w:tab w:val="left" w:pos="4820"/>
        </w:tabs>
        <w:rPr>
          <w:iCs/>
        </w:rPr>
      </w:pPr>
      <w:r w:rsidRPr="00AF0418">
        <w:rPr>
          <w:iCs/>
        </w:rPr>
        <w:t>Responsável pela Agenda do Aud</w:t>
      </w:r>
      <w:r>
        <w:rPr>
          <w:iCs/>
        </w:rPr>
        <w:t>itório do Centro de Eventos Municipal</w:t>
      </w:r>
    </w:p>
    <w:p w14:paraId="4916DDC0" w14:textId="77777777" w:rsidR="002A1E6C" w:rsidRPr="00AF0418" w:rsidRDefault="002A1E6C" w:rsidP="002A1E6C">
      <w:pPr>
        <w:tabs>
          <w:tab w:val="left" w:pos="4820"/>
        </w:tabs>
        <w:rPr>
          <w:iCs/>
        </w:rPr>
      </w:pPr>
    </w:p>
    <w:p w14:paraId="0D45EA51" w14:textId="77777777" w:rsidR="002A1E6C" w:rsidRPr="00AF0418" w:rsidRDefault="002A1E6C" w:rsidP="002A1E6C">
      <w:pPr>
        <w:tabs>
          <w:tab w:val="left" w:pos="4820"/>
        </w:tabs>
        <w:rPr>
          <w:iCs/>
        </w:rPr>
      </w:pPr>
    </w:p>
    <w:p w14:paraId="4E3AD78D" w14:textId="3FAF78B9" w:rsidR="002A1E6C" w:rsidRPr="00AF0418" w:rsidRDefault="008A0EF1" w:rsidP="002A1E6C">
      <w:pPr>
        <w:tabs>
          <w:tab w:val="left" w:pos="4820"/>
        </w:tabs>
        <w:rPr>
          <w:b/>
          <w:bCs/>
          <w:iCs/>
        </w:rPr>
      </w:pPr>
      <w:r w:rsidRPr="00AF0418">
        <w:rPr>
          <w:b/>
          <w:bCs/>
          <w:iCs/>
        </w:rPr>
        <w:t>Assunto:</w:t>
      </w:r>
      <w:r w:rsidR="00AF0418">
        <w:rPr>
          <w:b/>
          <w:bCs/>
          <w:iCs/>
        </w:rPr>
        <w:t xml:space="preserve"> </w:t>
      </w:r>
      <w:r w:rsidR="00AF0418" w:rsidRPr="00AF0418">
        <w:rPr>
          <w:bCs/>
          <w:iCs/>
        </w:rPr>
        <w:t>Solicitação de Uso do Plenário Farroupilha</w:t>
      </w:r>
    </w:p>
    <w:p w14:paraId="426C29EB" w14:textId="77777777" w:rsidR="002A1E6C" w:rsidRPr="00AF0418" w:rsidRDefault="002A1E6C" w:rsidP="002A1E6C">
      <w:pPr>
        <w:tabs>
          <w:tab w:val="left" w:pos="4820"/>
        </w:tabs>
        <w:rPr>
          <w:iCs/>
        </w:rPr>
      </w:pPr>
    </w:p>
    <w:p w14:paraId="4A90F336" w14:textId="77777777" w:rsidR="002A1E6C" w:rsidRPr="00AF0418" w:rsidRDefault="002A1E6C" w:rsidP="002A1E6C">
      <w:pPr>
        <w:tabs>
          <w:tab w:val="left" w:pos="4820"/>
        </w:tabs>
        <w:rPr>
          <w:iCs/>
        </w:rPr>
      </w:pPr>
    </w:p>
    <w:p w14:paraId="35CF4C77" w14:textId="14F4F6A9" w:rsidR="002A1E6C" w:rsidRDefault="008A0EF1" w:rsidP="002A1E6C">
      <w:pPr>
        <w:tabs>
          <w:tab w:val="left" w:pos="4820"/>
        </w:tabs>
        <w:ind w:firstLine="1418"/>
        <w:rPr>
          <w:bCs/>
          <w:iCs/>
        </w:rPr>
      </w:pPr>
      <w:r w:rsidRPr="00AF0418">
        <w:rPr>
          <w:bCs/>
          <w:iCs/>
        </w:rPr>
        <w:t>Senhor</w:t>
      </w:r>
      <w:r w:rsidR="00AF0418">
        <w:rPr>
          <w:bCs/>
          <w:iCs/>
        </w:rPr>
        <w:t>a</w:t>
      </w:r>
      <w:r w:rsidRPr="00AF0418">
        <w:rPr>
          <w:bCs/>
          <w:iCs/>
        </w:rPr>
        <w:t>,</w:t>
      </w:r>
    </w:p>
    <w:p w14:paraId="14A76CAA" w14:textId="7600833B" w:rsidR="00AF0418" w:rsidRDefault="00AF0418" w:rsidP="002A1E6C">
      <w:pPr>
        <w:tabs>
          <w:tab w:val="left" w:pos="4820"/>
        </w:tabs>
        <w:ind w:firstLine="1418"/>
        <w:rPr>
          <w:bCs/>
          <w:iCs/>
        </w:rPr>
      </w:pPr>
    </w:p>
    <w:p w14:paraId="0CB76799" w14:textId="1A14E7CA" w:rsidR="00AF0418" w:rsidRPr="00AF0418" w:rsidRDefault="00AF0418" w:rsidP="00AF0418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Por meio deste, venho respeitosamente solicitar a cessão do Plenário Farroupilha, no Centro de Eventos Municipal, no dia 10 de março de 2025, no período compreendido entre as 07h00 e 23h00, para realização da Sessão Solene</w:t>
      </w:r>
      <w:bookmarkStart w:id="0" w:name="_GoBack"/>
      <w:bookmarkEnd w:id="0"/>
      <w:r>
        <w:rPr>
          <w:bCs/>
          <w:iCs/>
        </w:rPr>
        <w:t xml:space="preserve"> da Muller </w:t>
      </w:r>
      <w:proofErr w:type="spellStart"/>
      <w:r>
        <w:rPr>
          <w:bCs/>
          <w:iCs/>
        </w:rPr>
        <w:t>Sorrisense</w:t>
      </w:r>
      <w:proofErr w:type="spellEnd"/>
      <w:r>
        <w:rPr>
          <w:bCs/>
          <w:iCs/>
        </w:rPr>
        <w:t>, evento destinado a homenagear as mulheres de nosso município.</w:t>
      </w:r>
    </w:p>
    <w:p w14:paraId="6CB52FA5" w14:textId="77777777" w:rsidR="002A1E6C" w:rsidRPr="00AF0418" w:rsidRDefault="002A1E6C" w:rsidP="002A1E6C">
      <w:pPr>
        <w:tabs>
          <w:tab w:val="left" w:pos="4820"/>
        </w:tabs>
        <w:rPr>
          <w:iCs/>
        </w:rPr>
      </w:pPr>
    </w:p>
    <w:p w14:paraId="7DF1B28A" w14:textId="77777777" w:rsidR="002A1E6C" w:rsidRPr="00AF0418" w:rsidRDefault="002A1E6C" w:rsidP="002A1E6C">
      <w:pPr>
        <w:tabs>
          <w:tab w:val="left" w:pos="1418"/>
        </w:tabs>
        <w:jc w:val="both"/>
        <w:rPr>
          <w:iCs/>
        </w:rPr>
      </w:pPr>
    </w:p>
    <w:p w14:paraId="3C5B6406" w14:textId="77777777" w:rsidR="002A1E6C" w:rsidRPr="00AF0418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Pr="00AF0418" w:rsidRDefault="008A0EF1" w:rsidP="002A1E6C">
      <w:pPr>
        <w:tabs>
          <w:tab w:val="left" w:pos="1418"/>
        </w:tabs>
        <w:ind w:firstLine="1418"/>
        <w:jc w:val="both"/>
        <w:rPr>
          <w:iCs/>
        </w:rPr>
      </w:pPr>
      <w:r w:rsidRPr="00AF0418">
        <w:rPr>
          <w:iCs/>
        </w:rPr>
        <w:tab/>
        <w:t>Atenciosamente,</w:t>
      </w:r>
    </w:p>
    <w:p w14:paraId="72D9CD35" w14:textId="77777777" w:rsidR="002A1E6C" w:rsidRPr="00AF0418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Pr="00AF0418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Pr="00AF0418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Pr="00AF0418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Pr="00AF0418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B453FB8" w:rsidR="002A1E6C" w:rsidRPr="00AF0418" w:rsidRDefault="008A0EF1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F0418">
        <w:rPr>
          <w:b/>
          <w:bCs/>
          <w:iCs/>
        </w:rPr>
        <w:t>GERSON LUIZ BICEGO</w:t>
      </w:r>
    </w:p>
    <w:p w14:paraId="40386F6A" w14:textId="4A41605C" w:rsidR="002A1E6C" w:rsidRPr="00AF0418" w:rsidRDefault="008A0EF1" w:rsidP="002A1E6C">
      <w:pPr>
        <w:tabs>
          <w:tab w:val="left" w:pos="1701"/>
          <w:tab w:val="left" w:pos="4820"/>
        </w:tabs>
        <w:jc w:val="center"/>
        <w:rPr>
          <w:iCs/>
        </w:rPr>
      </w:pPr>
      <w:r w:rsidRPr="00AF0418">
        <w:rPr>
          <w:b/>
          <w:bCs/>
          <w:iCs/>
        </w:rPr>
        <w:t>Presidente</w:t>
      </w:r>
    </w:p>
    <w:p w14:paraId="493E3FD0" w14:textId="77777777" w:rsidR="00213356" w:rsidRPr="00AF0418" w:rsidRDefault="00213356" w:rsidP="00616DD1"/>
    <w:sectPr w:rsidR="00213356" w:rsidRPr="00AF0418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F8382" w14:textId="77777777" w:rsidR="008A0EF1" w:rsidRDefault="008A0EF1">
      <w:r>
        <w:separator/>
      </w:r>
    </w:p>
  </w:endnote>
  <w:endnote w:type="continuationSeparator" w:id="0">
    <w:p w14:paraId="25240E87" w14:textId="77777777" w:rsidR="008A0EF1" w:rsidRDefault="008A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8A0EF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8A0EF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8A0EF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8A0EF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50825" w14:textId="77777777" w:rsidR="008A0EF1" w:rsidRDefault="008A0EF1">
      <w:r>
        <w:separator/>
      </w:r>
    </w:p>
  </w:footnote>
  <w:footnote w:type="continuationSeparator" w:id="0">
    <w:p w14:paraId="0F4CAEE2" w14:textId="77777777" w:rsidR="008A0EF1" w:rsidRDefault="008A0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8A0EF1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0CEC7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826643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8A0EF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8A0EF1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8A0EF1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8A0EF1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B5824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A2AA644" w:tentative="1">
      <w:start w:val="1"/>
      <w:numFmt w:val="lowerLetter"/>
      <w:lvlText w:val="%2."/>
      <w:lvlJc w:val="left"/>
      <w:pPr>
        <w:ind w:left="1440" w:hanging="360"/>
      </w:pPr>
    </w:lvl>
    <w:lvl w:ilvl="2" w:tplc="F3D4973C" w:tentative="1">
      <w:start w:val="1"/>
      <w:numFmt w:val="lowerRoman"/>
      <w:lvlText w:val="%3."/>
      <w:lvlJc w:val="right"/>
      <w:pPr>
        <w:ind w:left="2160" w:hanging="180"/>
      </w:pPr>
    </w:lvl>
    <w:lvl w:ilvl="3" w:tplc="6C660B00" w:tentative="1">
      <w:start w:val="1"/>
      <w:numFmt w:val="decimal"/>
      <w:lvlText w:val="%4."/>
      <w:lvlJc w:val="left"/>
      <w:pPr>
        <w:ind w:left="2880" w:hanging="360"/>
      </w:pPr>
    </w:lvl>
    <w:lvl w:ilvl="4" w:tplc="76AC1B14" w:tentative="1">
      <w:start w:val="1"/>
      <w:numFmt w:val="lowerLetter"/>
      <w:lvlText w:val="%5."/>
      <w:lvlJc w:val="left"/>
      <w:pPr>
        <w:ind w:left="3600" w:hanging="360"/>
      </w:pPr>
    </w:lvl>
    <w:lvl w:ilvl="5" w:tplc="21C62A98" w:tentative="1">
      <w:start w:val="1"/>
      <w:numFmt w:val="lowerRoman"/>
      <w:lvlText w:val="%6."/>
      <w:lvlJc w:val="right"/>
      <w:pPr>
        <w:ind w:left="4320" w:hanging="180"/>
      </w:pPr>
    </w:lvl>
    <w:lvl w:ilvl="6" w:tplc="66F40FC8" w:tentative="1">
      <w:start w:val="1"/>
      <w:numFmt w:val="decimal"/>
      <w:lvlText w:val="%7."/>
      <w:lvlJc w:val="left"/>
      <w:pPr>
        <w:ind w:left="5040" w:hanging="360"/>
      </w:pPr>
    </w:lvl>
    <w:lvl w:ilvl="7" w:tplc="B992B420" w:tentative="1">
      <w:start w:val="1"/>
      <w:numFmt w:val="lowerLetter"/>
      <w:lvlText w:val="%8."/>
      <w:lvlJc w:val="left"/>
      <w:pPr>
        <w:ind w:left="5760" w:hanging="360"/>
      </w:pPr>
    </w:lvl>
    <w:lvl w:ilvl="8" w:tplc="C102E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39AFCD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F85B9E" w:tentative="1">
      <w:start w:val="1"/>
      <w:numFmt w:val="lowerLetter"/>
      <w:lvlText w:val="%2."/>
      <w:lvlJc w:val="left"/>
      <w:pPr>
        <w:ind w:left="1440" w:hanging="360"/>
      </w:pPr>
    </w:lvl>
    <w:lvl w:ilvl="2" w:tplc="49801822" w:tentative="1">
      <w:start w:val="1"/>
      <w:numFmt w:val="lowerRoman"/>
      <w:lvlText w:val="%3."/>
      <w:lvlJc w:val="right"/>
      <w:pPr>
        <w:ind w:left="2160" w:hanging="180"/>
      </w:pPr>
    </w:lvl>
    <w:lvl w:ilvl="3" w:tplc="2D5EC87C" w:tentative="1">
      <w:start w:val="1"/>
      <w:numFmt w:val="decimal"/>
      <w:lvlText w:val="%4."/>
      <w:lvlJc w:val="left"/>
      <w:pPr>
        <w:ind w:left="2880" w:hanging="360"/>
      </w:pPr>
    </w:lvl>
    <w:lvl w:ilvl="4" w:tplc="C0D2C4D2" w:tentative="1">
      <w:start w:val="1"/>
      <w:numFmt w:val="lowerLetter"/>
      <w:lvlText w:val="%5."/>
      <w:lvlJc w:val="left"/>
      <w:pPr>
        <w:ind w:left="3600" w:hanging="360"/>
      </w:pPr>
    </w:lvl>
    <w:lvl w:ilvl="5" w:tplc="2B20CA2E" w:tentative="1">
      <w:start w:val="1"/>
      <w:numFmt w:val="lowerRoman"/>
      <w:lvlText w:val="%6."/>
      <w:lvlJc w:val="right"/>
      <w:pPr>
        <w:ind w:left="4320" w:hanging="180"/>
      </w:pPr>
    </w:lvl>
    <w:lvl w:ilvl="6" w:tplc="F2DCA41C" w:tentative="1">
      <w:start w:val="1"/>
      <w:numFmt w:val="decimal"/>
      <w:lvlText w:val="%7."/>
      <w:lvlJc w:val="left"/>
      <w:pPr>
        <w:ind w:left="5040" w:hanging="360"/>
      </w:pPr>
    </w:lvl>
    <w:lvl w:ilvl="7" w:tplc="5FCA6266" w:tentative="1">
      <w:start w:val="1"/>
      <w:numFmt w:val="lowerLetter"/>
      <w:lvlText w:val="%8."/>
      <w:lvlJc w:val="left"/>
      <w:pPr>
        <w:ind w:left="5760" w:hanging="360"/>
      </w:pPr>
    </w:lvl>
    <w:lvl w:ilvl="8" w:tplc="5D308C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01416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D4C884A" w:tentative="1">
      <w:start w:val="1"/>
      <w:numFmt w:val="lowerLetter"/>
      <w:lvlText w:val="%2."/>
      <w:lvlJc w:val="left"/>
      <w:pPr>
        <w:ind w:left="1440" w:hanging="360"/>
      </w:pPr>
    </w:lvl>
    <w:lvl w:ilvl="2" w:tplc="F872CAA4" w:tentative="1">
      <w:start w:val="1"/>
      <w:numFmt w:val="lowerRoman"/>
      <w:lvlText w:val="%3."/>
      <w:lvlJc w:val="right"/>
      <w:pPr>
        <w:ind w:left="2160" w:hanging="180"/>
      </w:pPr>
    </w:lvl>
    <w:lvl w:ilvl="3" w:tplc="A460AA5E" w:tentative="1">
      <w:start w:val="1"/>
      <w:numFmt w:val="decimal"/>
      <w:lvlText w:val="%4."/>
      <w:lvlJc w:val="left"/>
      <w:pPr>
        <w:ind w:left="2880" w:hanging="360"/>
      </w:pPr>
    </w:lvl>
    <w:lvl w:ilvl="4" w:tplc="5290B8F2" w:tentative="1">
      <w:start w:val="1"/>
      <w:numFmt w:val="lowerLetter"/>
      <w:lvlText w:val="%5."/>
      <w:lvlJc w:val="left"/>
      <w:pPr>
        <w:ind w:left="3600" w:hanging="360"/>
      </w:pPr>
    </w:lvl>
    <w:lvl w:ilvl="5" w:tplc="C054C650" w:tentative="1">
      <w:start w:val="1"/>
      <w:numFmt w:val="lowerRoman"/>
      <w:lvlText w:val="%6."/>
      <w:lvlJc w:val="right"/>
      <w:pPr>
        <w:ind w:left="4320" w:hanging="180"/>
      </w:pPr>
    </w:lvl>
    <w:lvl w:ilvl="6" w:tplc="A8427FEE" w:tentative="1">
      <w:start w:val="1"/>
      <w:numFmt w:val="decimal"/>
      <w:lvlText w:val="%7."/>
      <w:lvlJc w:val="left"/>
      <w:pPr>
        <w:ind w:left="5040" w:hanging="360"/>
      </w:pPr>
    </w:lvl>
    <w:lvl w:ilvl="7" w:tplc="440CE8BE" w:tentative="1">
      <w:start w:val="1"/>
      <w:numFmt w:val="lowerLetter"/>
      <w:lvlText w:val="%8."/>
      <w:lvlJc w:val="left"/>
      <w:pPr>
        <w:ind w:left="5760" w:hanging="360"/>
      </w:pPr>
    </w:lvl>
    <w:lvl w:ilvl="8" w:tplc="4CC46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DF6E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BC7AD6" w:tentative="1">
      <w:start w:val="1"/>
      <w:numFmt w:val="lowerLetter"/>
      <w:lvlText w:val="%2."/>
      <w:lvlJc w:val="left"/>
      <w:pPr>
        <w:ind w:left="1440" w:hanging="360"/>
      </w:pPr>
    </w:lvl>
    <w:lvl w:ilvl="2" w:tplc="CD165574" w:tentative="1">
      <w:start w:val="1"/>
      <w:numFmt w:val="lowerRoman"/>
      <w:lvlText w:val="%3."/>
      <w:lvlJc w:val="right"/>
      <w:pPr>
        <w:ind w:left="2160" w:hanging="180"/>
      </w:pPr>
    </w:lvl>
    <w:lvl w:ilvl="3" w:tplc="BE6CDA2A" w:tentative="1">
      <w:start w:val="1"/>
      <w:numFmt w:val="decimal"/>
      <w:lvlText w:val="%4."/>
      <w:lvlJc w:val="left"/>
      <w:pPr>
        <w:ind w:left="2880" w:hanging="360"/>
      </w:pPr>
    </w:lvl>
    <w:lvl w:ilvl="4" w:tplc="17904344" w:tentative="1">
      <w:start w:val="1"/>
      <w:numFmt w:val="lowerLetter"/>
      <w:lvlText w:val="%5."/>
      <w:lvlJc w:val="left"/>
      <w:pPr>
        <w:ind w:left="3600" w:hanging="360"/>
      </w:pPr>
    </w:lvl>
    <w:lvl w:ilvl="5" w:tplc="06C2989C" w:tentative="1">
      <w:start w:val="1"/>
      <w:numFmt w:val="lowerRoman"/>
      <w:lvlText w:val="%6."/>
      <w:lvlJc w:val="right"/>
      <w:pPr>
        <w:ind w:left="4320" w:hanging="180"/>
      </w:pPr>
    </w:lvl>
    <w:lvl w:ilvl="6" w:tplc="FEF22716" w:tentative="1">
      <w:start w:val="1"/>
      <w:numFmt w:val="decimal"/>
      <w:lvlText w:val="%7."/>
      <w:lvlJc w:val="left"/>
      <w:pPr>
        <w:ind w:left="5040" w:hanging="360"/>
      </w:pPr>
    </w:lvl>
    <w:lvl w:ilvl="7" w:tplc="E16A3F78" w:tentative="1">
      <w:start w:val="1"/>
      <w:numFmt w:val="lowerLetter"/>
      <w:lvlText w:val="%8."/>
      <w:lvlJc w:val="left"/>
      <w:pPr>
        <w:ind w:left="5760" w:hanging="360"/>
      </w:pPr>
    </w:lvl>
    <w:lvl w:ilvl="8" w:tplc="4D86A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CC4D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B442D0" w:tentative="1">
      <w:start w:val="1"/>
      <w:numFmt w:val="lowerLetter"/>
      <w:lvlText w:val="%2."/>
      <w:lvlJc w:val="left"/>
      <w:pPr>
        <w:ind w:left="1440" w:hanging="360"/>
      </w:pPr>
    </w:lvl>
    <w:lvl w:ilvl="2" w:tplc="7BE6BCB0" w:tentative="1">
      <w:start w:val="1"/>
      <w:numFmt w:val="lowerRoman"/>
      <w:lvlText w:val="%3."/>
      <w:lvlJc w:val="right"/>
      <w:pPr>
        <w:ind w:left="2160" w:hanging="180"/>
      </w:pPr>
    </w:lvl>
    <w:lvl w:ilvl="3" w:tplc="3806C08A" w:tentative="1">
      <w:start w:val="1"/>
      <w:numFmt w:val="decimal"/>
      <w:lvlText w:val="%4."/>
      <w:lvlJc w:val="left"/>
      <w:pPr>
        <w:ind w:left="2880" w:hanging="360"/>
      </w:pPr>
    </w:lvl>
    <w:lvl w:ilvl="4" w:tplc="14D8099E" w:tentative="1">
      <w:start w:val="1"/>
      <w:numFmt w:val="lowerLetter"/>
      <w:lvlText w:val="%5."/>
      <w:lvlJc w:val="left"/>
      <w:pPr>
        <w:ind w:left="3600" w:hanging="360"/>
      </w:pPr>
    </w:lvl>
    <w:lvl w:ilvl="5" w:tplc="5972C40C" w:tentative="1">
      <w:start w:val="1"/>
      <w:numFmt w:val="lowerRoman"/>
      <w:lvlText w:val="%6."/>
      <w:lvlJc w:val="right"/>
      <w:pPr>
        <w:ind w:left="4320" w:hanging="180"/>
      </w:pPr>
    </w:lvl>
    <w:lvl w:ilvl="6" w:tplc="75F822FA" w:tentative="1">
      <w:start w:val="1"/>
      <w:numFmt w:val="decimal"/>
      <w:lvlText w:val="%7."/>
      <w:lvlJc w:val="left"/>
      <w:pPr>
        <w:ind w:left="5040" w:hanging="360"/>
      </w:pPr>
    </w:lvl>
    <w:lvl w:ilvl="7" w:tplc="382EB5DE" w:tentative="1">
      <w:start w:val="1"/>
      <w:numFmt w:val="lowerLetter"/>
      <w:lvlText w:val="%8."/>
      <w:lvlJc w:val="left"/>
      <w:pPr>
        <w:ind w:left="5760" w:hanging="360"/>
      </w:pPr>
    </w:lvl>
    <w:lvl w:ilvl="8" w:tplc="B4DE5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4303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E8E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3E2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0A9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189E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28E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E435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9AE7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6850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1A45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D49FE0" w:tentative="1">
      <w:start w:val="1"/>
      <w:numFmt w:val="lowerLetter"/>
      <w:lvlText w:val="%2."/>
      <w:lvlJc w:val="left"/>
      <w:pPr>
        <w:ind w:left="1440" w:hanging="360"/>
      </w:pPr>
    </w:lvl>
    <w:lvl w:ilvl="2" w:tplc="FB92D19C" w:tentative="1">
      <w:start w:val="1"/>
      <w:numFmt w:val="lowerRoman"/>
      <w:lvlText w:val="%3."/>
      <w:lvlJc w:val="right"/>
      <w:pPr>
        <w:ind w:left="2160" w:hanging="180"/>
      </w:pPr>
    </w:lvl>
    <w:lvl w:ilvl="3" w:tplc="FDEA881C" w:tentative="1">
      <w:start w:val="1"/>
      <w:numFmt w:val="decimal"/>
      <w:lvlText w:val="%4."/>
      <w:lvlJc w:val="left"/>
      <w:pPr>
        <w:ind w:left="2880" w:hanging="360"/>
      </w:pPr>
    </w:lvl>
    <w:lvl w:ilvl="4" w:tplc="03DC7BF6" w:tentative="1">
      <w:start w:val="1"/>
      <w:numFmt w:val="lowerLetter"/>
      <w:lvlText w:val="%5."/>
      <w:lvlJc w:val="left"/>
      <w:pPr>
        <w:ind w:left="3600" w:hanging="360"/>
      </w:pPr>
    </w:lvl>
    <w:lvl w:ilvl="5" w:tplc="F2CAAE7E" w:tentative="1">
      <w:start w:val="1"/>
      <w:numFmt w:val="lowerRoman"/>
      <w:lvlText w:val="%6."/>
      <w:lvlJc w:val="right"/>
      <w:pPr>
        <w:ind w:left="4320" w:hanging="180"/>
      </w:pPr>
    </w:lvl>
    <w:lvl w:ilvl="6" w:tplc="C330B548" w:tentative="1">
      <w:start w:val="1"/>
      <w:numFmt w:val="decimal"/>
      <w:lvlText w:val="%7."/>
      <w:lvlJc w:val="left"/>
      <w:pPr>
        <w:ind w:left="5040" w:hanging="360"/>
      </w:pPr>
    </w:lvl>
    <w:lvl w:ilvl="7" w:tplc="05FE53E2" w:tentative="1">
      <w:start w:val="1"/>
      <w:numFmt w:val="lowerLetter"/>
      <w:lvlText w:val="%8."/>
      <w:lvlJc w:val="left"/>
      <w:pPr>
        <w:ind w:left="5760" w:hanging="360"/>
      </w:pPr>
    </w:lvl>
    <w:lvl w:ilvl="8" w:tplc="96DE2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2D0C8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9C019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E4B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74F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0BE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10B0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4CB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72C4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2C24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C648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844A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C844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00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838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587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C1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62D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6E22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5FE0D6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31EF7B8">
      <w:start w:val="1"/>
      <w:numFmt w:val="lowerLetter"/>
      <w:lvlText w:val="%2."/>
      <w:lvlJc w:val="left"/>
      <w:pPr>
        <w:ind w:left="1364" w:hanging="360"/>
      </w:pPr>
    </w:lvl>
    <w:lvl w:ilvl="2" w:tplc="DD48BA06">
      <w:start w:val="1"/>
      <w:numFmt w:val="lowerRoman"/>
      <w:lvlText w:val="%3."/>
      <w:lvlJc w:val="right"/>
      <w:pPr>
        <w:ind w:left="2084" w:hanging="180"/>
      </w:pPr>
    </w:lvl>
    <w:lvl w:ilvl="3" w:tplc="ED2E8E78">
      <w:start w:val="1"/>
      <w:numFmt w:val="decimal"/>
      <w:lvlText w:val="%4."/>
      <w:lvlJc w:val="left"/>
      <w:pPr>
        <w:ind w:left="2804" w:hanging="360"/>
      </w:pPr>
    </w:lvl>
    <w:lvl w:ilvl="4" w:tplc="1AF20BEE">
      <w:start w:val="1"/>
      <w:numFmt w:val="lowerLetter"/>
      <w:lvlText w:val="%5."/>
      <w:lvlJc w:val="left"/>
      <w:pPr>
        <w:ind w:left="3524" w:hanging="360"/>
      </w:pPr>
    </w:lvl>
    <w:lvl w:ilvl="5" w:tplc="14682B5C">
      <w:start w:val="1"/>
      <w:numFmt w:val="lowerRoman"/>
      <w:lvlText w:val="%6."/>
      <w:lvlJc w:val="right"/>
      <w:pPr>
        <w:ind w:left="4244" w:hanging="180"/>
      </w:pPr>
    </w:lvl>
    <w:lvl w:ilvl="6" w:tplc="F3DAADFE">
      <w:start w:val="1"/>
      <w:numFmt w:val="decimal"/>
      <w:lvlText w:val="%7."/>
      <w:lvlJc w:val="left"/>
      <w:pPr>
        <w:ind w:left="4964" w:hanging="360"/>
      </w:pPr>
    </w:lvl>
    <w:lvl w:ilvl="7" w:tplc="5B8EAD6C">
      <w:start w:val="1"/>
      <w:numFmt w:val="lowerLetter"/>
      <w:lvlText w:val="%8."/>
      <w:lvlJc w:val="left"/>
      <w:pPr>
        <w:ind w:left="5684" w:hanging="360"/>
      </w:pPr>
    </w:lvl>
    <w:lvl w:ilvl="8" w:tplc="B40CE68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C88130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4065B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CE0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3C05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4D5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69C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D61B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4B1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2A0C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A7E761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3FAA15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2089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A4C11E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E290E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0B6FD5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2FC867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A88BB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CFC939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6C00E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2527B7C" w:tentative="1">
      <w:start w:val="1"/>
      <w:numFmt w:val="lowerLetter"/>
      <w:lvlText w:val="%2."/>
      <w:lvlJc w:val="left"/>
      <w:pPr>
        <w:ind w:left="1440" w:hanging="360"/>
      </w:pPr>
    </w:lvl>
    <w:lvl w:ilvl="2" w:tplc="B8D2D474" w:tentative="1">
      <w:start w:val="1"/>
      <w:numFmt w:val="lowerRoman"/>
      <w:lvlText w:val="%3."/>
      <w:lvlJc w:val="right"/>
      <w:pPr>
        <w:ind w:left="2160" w:hanging="180"/>
      </w:pPr>
    </w:lvl>
    <w:lvl w:ilvl="3" w:tplc="1C880CE6" w:tentative="1">
      <w:start w:val="1"/>
      <w:numFmt w:val="decimal"/>
      <w:lvlText w:val="%4."/>
      <w:lvlJc w:val="left"/>
      <w:pPr>
        <w:ind w:left="2880" w:hanging="360"/>
      </w:pPr>
    </w:lvl>
    <w:lvl w:ilvl="4" w:tplc="4E244D06" w:tentative="1">
      <w:start w:val="1"/>
      <w:numFmt w:val="lowerLetter"/>
      <w:lvlText w:val="%5."/>
      <w:lvlJc w:val="left"/>
      <w:pPr>
        <w:ind w:left="3600" w:hanging="360"/>
      </w:pPr>
    </w:lvl>
    <w:lvl w:ilvl="5" w:tplc="4CA820FA" w:tentative="1">
      <w:start w:val="1"/>
      <w:numFmt w:val="lowerRoman"/>
      <w:lvlText w:val="%6."/>
      <w:lvlJc w:val="right"/>
      <w:pPr>
        <w:ind w:left="4320" w:hanging="180"/>
      </w:pPr>
    </w:lvl>
    <w:lvl w:ilvl="6" w:tplc="9960A186" w:tentative="1">
      <w:start w:val="1"/>
      <w:numFmt w:val="decimal"/>
      <w:lvlText w:val="%7."/>
      <w:lvlJc w:val="left"/>
      <w:pPr>
        <w:ind w:left="5040" w:hanging="360"/>
      </w:pPr>
    </w:lvl>
    <w:lvl w:ilvl="7" w:tplc="21CCEAF6" w:tentative="1">
      <w:start w:val="1"/>
      <w:numFmt w:val="lowerLetter"/>
      <w:lvlText w:val="%8."/>
      <w:lvlJc w:val="left"/>
      <w:pPr>
        <w:ind w:left="5760" w:hanging="360"/>
      </w:pPr>
    </w:lvl>
    <w:lvl w:ilvl="8" w:tplc="7CB00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1B837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01A71AA" w:tentative="1">
      <w:start w:val="1"/>
      <w:numFmt w:val="lowerLetter"/>
      <w:lvlText w:val="%2."/>
      <w:lvlJc w:val="left"/>
      <w:pPr>
        <w:ind w:left="1440" w:hanging="360"/>
      </w:pPr>
    </w:lvl>
    <w:lvl w:ilvl="2" w:tplc="FB905132" w:tentative="1">
      <w:start w:val="1"/>
      <w:numFmt w:val="lowerRoman"/>
      <w:lvlText w:val="%3."/>
      <w:lvlJc w:val="right"/>
      <w:pPr>
        <w:ind w:left="2160" w:hanging="180"/>
      </w:pPr>
    </w:lvl>
    <w:lvl w:ilvl="3" w:tplc="7B62D244" w:tentative="1">
      <w:start w:val="1"/>
      <w:numFmt w:val="decimal"/>
      <w:lvlText w:val="%4."/>
      <w:lvlJc w:val="left"/>
      <w:pPr>
        <w:ind w:left="2880" w:hanging="360"/>
      </w:pPr>
    </w:lvl>
    <w:lvl w:ilvl="4" w:tplc="F3B06E0A" w:tentative="1">
      <w:start w:val="1"/>
      <w:numFmt w:val="lowerLetter"/>
      <w:lvlText w:val="%5."/>
      <w:lvlJc w:val="left"/>
      <w:pPr>
        <w:ind w:left="3600" w:hanging="360"/>
      </w:pPr>
    </w:lvl>
    <w:lvl w:ilvl="5" w:tplc="ED543556" w:tentative="1">
      <w:start w:val="1"/>
      <w:numFmt w:val="lowerRoman"/>
      <w:lvlText w:val="%6."/>
      <w:lvlJc w:val="right"/>
      <w:pPr>
        <w:ind w:left="4320" w:hanging="180"/>
      </w:pPr>
    </w:lvl>
    <w:lvl w:ilvl="6" w:tplc="9C889F0C" w:tentative="1">
      <w:start w:val="1"/>
      <w:numFmt w:val="decimal"/>
      <w:lvlText w:val="%7."/>
      <w:lvlJc w:val="left"/>
      <w:pPr>
        <w:ind w:left="5040" w:hanging="360"/>
      </w:pPr>
    </w:lvl>
    <w:lvl w:ilvl="7" w:tplc="0C240382" w:tentative="1">
      <w:start w:val="1"/>
      <w:numFmt w:val="lowerLetter"/>
      <w:lvlText w:val="%8."/>
      <w:lvlJc w:val="left"/>
      <w:pPr>
        <w:ind w:left="5760" w:hanging="360"/>
      </w:pPr>
    </w:lvl>
    <w:lvl w:ilvl="8" w:tplc="157EE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C466F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3CE268" w:tentative="1">
      <w:start w:val="1"/>
      <w:numFmt w:val="lowerLetter"/>
      <w:lvlText w:val="%2."/>
      <w:lvlJc w:val="left"/>
      <w:pPr>
        <w:ind w:left="1440" w:hanging="360"/>
      </w:pPr>
    </w:lvl>
    <w:lvl w:ilvl="2" w:tplc="3B70C2CE" w:tentative="1">
      <w:start w:val="1"/>
      <w:numFmt w:val="lowerRoman"/>
      <w:lvlText w:val="%3."/>
      <w:lvlJc w:val="right"/>
      <w:pPr>
        <w:ind w:left="2160" w:hanging="180"/>
      </w:pPr>
    </w:lvl>
    <w:lvl w:ilvl="3" w:tplc="07D6EE9E" w:tentative="1">
      <w:start w:val="1"/>
      <w:numFmt w:val="decimal"/>
      <w:lvlText w:val="%4."/>
      <w:lvlJc w:val="left"/>
      <w:pPr>
        <w:ind w:left="2880" w:hanging="360"/>
      </w:pPr>
    </w:lvl>
    <w:lvl w:ilvl="4" w:tplc="D32018FE" w:tentative="1">
      <w:start w:val="1"/>
      <w:numFmt w:val="lowerLetter"/>
      <w:lvlText w:val="%5."/>
      <w:lvlJc w:val="left"/>
      <w:pPr>
        <w:ind w:left="3600" w:hanging="360"/>
      </w:pPr>
    </w:lvl>
    <w:lvl w:ilvl="5" w:tplc="44CA5402" w:tentative="1">
      <w:start w:val="1"/>
      <w:numFmt w:val="lowerRoman"/>
      <w:lvlText w:val="%6."/>
      <w:lvlJc w:val="right"/>
      <w:pPr>
        <w:ind w:left="4320" w:hanging="180"/>
      </w:pPr>
    </w:lvl>
    <w:lvl w:ilvl="6" w:tplc="551C754A" w:tentative="1">
      <w:start w:val="1"/>
      <w:numFmt w:val="decimal"/>
      <w:lvlText w:val="%7."/>
      <w:lvlJc w:val="left"/>
      <w:pPr>
        <w:ind w:left="5040" w:hanging="360"/>
      </w:pPr>
    </w:lvl>
    <w:lvl w:ilvl="7" w:tplc="F6388E0A" w:tentative="1">
      <w:start w:val="1"/>
      <w:numFmt w:val="lowerLetter"/>
      <w:lvlText w:val="%8."/>
      <w:lvlJc w:val="left"/>
      <w:pPr>
        <w:ind w:left="5760" w:hanging="360"/>
      </w:pPr>
    </w:lvl>
    <w:lvl w:ilvl="8" w:tplc="BE8EC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78A9E8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5E82E6C" w:tentative="1">
      <w:start w:val="1"/>
      <w:numFmt w:val="lowerLetter"/>
      <w:lvlText w:val="%2."/>
      <w:lvlJc w:val="left"/>
      <w:pPr>
        <w:ind w:left="1364" w:hanging="360"/>
      </w:pPr>
    </w:lvl>
    <w:lvl w:ilvl="2" w:tplc="43685B0E" w:tentative="1">
      <w:start w:val="1"/>
      <w:numFmt w:val="lowerRoman"/>
      <w:lvlText w:val="%3."/>
      <w:lvlJc w:val="right"/>
      <w:pPr>
        <w:ind w:left="2084" w:hanging="180"/>
      </w:pPr>
    </w:lvl>
    <w:lvl w:ilvl="3" w:tplc="822EB660" w:tentative="1">
      <w:start w:val="1"/>
      <w:numFmt w:val="decimal"/>
      <w:lvlText w:val="%4."/>
      <w:lvlJc w:val="left"/>
      <w:pPr>
        <w:ind w:left="2804" w:hanging="360"/>
      </w:pPr>
    </w:lvl>
    <w:lvl w:ilvl="4" w:tplc="177659E2" w:tentative="1">
      <w:start w:val="1"/>
      <w:numFmt w:val="lowerLetter"/>
      <w:lvlText w:val="%5."/>
      <w:lvlJc w:val="left"/>
      <w:pPr>
        <w:ind w:left="3524" w:hanging="360"/>
      </w:pPr>
    </w:lvl>
    <w:lvl w:ilvl="5" w:tplc="C826EDEA" w:tentative="1">
      <w:start w:val="1"/>
      <w:numFmt w:val="lowerRoman"/>
      <w:lvlText w:val="%6."/>
      <w:lvlJc w:val="right"/>
      <w:pPr>
        <w:ind w:left="4244" w:hanging="180"/>
      </w:pPr>
    </w:lvl>
    <w:lvl w:ilvl="6" w:tplc="D1684202" w:tentative="1">
      <w:start w:val="1"/>
      <w:numFmt w:val="decimal"/>
      <w:lvlText w:val="%7."/>
      <w:lvlJc w:val="left"/>
      <w:pPr>
        <w:ind w:left="4964" w:hanging="360"/>
      </w:pPr>
    </w:lvl>
    <w:lvl w:ilvl="7" w:tplc="C16E4DA0" w:tentative="1">
      <w:start w:val="1"/>
      <w:numFmt w:val="lowerLetter"/>
      <w:lvlText w:val="%8."/>
      <w:lvlJc w:val="left"/>
      <w:pPr>
        <w:ind w:left="5684" w:hanging="360"/>
      </w:pPr>
    </w:lvl>
    <w:lvl w:ilvl="8" w:tplc="5D12171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1E8C5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02AECE" w:tentative="1">
      <w:start w:val="1"/>
      <w:numFmt w:val="lowerLetter"/>
      <w:lvlText w:val="%2."/>
      <w:lvlJc w:val="left"/>
      <w:pPr>
        <w:ind w:left="1440" w:hanging="360"/>
      </w:pPr>
    </w:lvl>
    <w:lvl w:ilvl="2" w:tplc="C928AF5A" w:tentative="1">
      <w:start w:val="1"/>
      <w:numFmt w:val="lowerRoman"/>
      <w:lvlText w:val="%3."/>
      <w:lvlJc w:val="right"/>
      <w:pPr>
        <w:ind w:left="2160" w:hanging="180"/>
      </w:pPr>
    </w:lvl>
    <w:lvl w:ilvl="3" w:tplc="B1E8C4B0" w:tentative="1">
      <w:start w:val="1"/>
      <w:numFmt w:val="decimal"/>
      <w:lvlText w:val="%4."/>
      <w:lvlJc w:val="left"/>
      <w:pPr>
        <w:ind w:left="2880" w:hanging="360"/>
      </w:pPr>
    </w:lvl>
    <w:lvl w:ilvl="4" w:tplc="0AEEA256" w:tentative="1">
      <w:start w:val="1"/>
      <w:numFmt w:val="lowerLetter"/>
      <w:lvlText w:val="%5."/>
      <w:lvlJc w:val="left"/>
      <w:pPr>
        <w:ind w:left="3600" w:hanging="360"/>
      </w:pPr>
    </w:lvl>
    <w:lvl w:ilvl="5" w:tplc="38D82076" w:tentative="1">
      <w:start w:val="1"/>
      <w:numFmt w:val="lowerRoman"/>
      <w:lvlText w:val="%6."/>
      <w:lvlJc w:val="right"/>
      <w:pPr>
        <w:ind w:left="4320" w:hanging="180"/>
      </w:pPr>
    </w:lvl>
    <w:lvl w:ilvl="6" w:tplc="C76AB4B6" w:tentative="1">
      <w:start w:val="1"/>
      <w:numFmt w:val="decimal"/>
      <w:lvlText w:val="%7."/>
      <w:lvlJc w:val="left"/>
      <w:pPr>
        <w:ind w:left="5040" w:hanging="360"/>
      </w:pPr>
    </w:lvl>
    <w:lvl w:ilvl="7" w:tplc="1F60F97C" w:tentative="1">
      <w:start w:val="1"/>
      <w:numFmt w:val="lowerLetter"/>
      <w:lvlText w:val="%8."/>
      <w:lvlJc w:val="left"/>
      <w:pPr>
        <w:ind w:left="5760" w:hanging="360"/>
      </w:pPr>
    </w:lvl>
    <w:lvl w:ilvl="8" w:tplc="A9D87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0EF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418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1BF0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2C68F8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1F61C-7AB3-421D-95C4-866B71B5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Fernando Gaspar</cp:lastModifiedBy>
  <cp:revision>9</cp:revision>
  <cp:lastPrinted>2025-01-13T13:36:00Z</cp:lastPrinted>
  <dcterms:created xsi:type="dcterms:W3CDTF">2024-02-15T14:56:00Z</dcterms:created>
  <dcterms:modified xsi:type="dcterms:W3CDTF">2025-01-13T13:41:00Z</dcterms:modified>
</cp:coreProperties>
</file>