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C1B85F2" w:rsidR="0042721F" w:rsidRDefault="007B5973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EA6CE4">
        <w:rPr>
          <w:rFonts w:eastAsia="Arial Unicode MS"/>
          <w:b/>
        </w:rPr>
        <w:t xml:space="preserve">3.625, DE 13 DE DEZEMBRO DE </w:t>
      </w:r>
      <w:r>
        <w:rPr>
          <w:rFonts w:eastAsia="Arial Unicode MS"/>
          <w:b/>
        </w:rPr>
        <w:t>202</w:t>
      </w:r>
      <w:r w:rsidR="00540202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9D57E08" w14:textId="2EDB9701" w:rsidR="009F1F7F" w:rsidRPr="009F1F7F" w:rsidRDefault="009F1F7F" w:rsidP="009F1F7F">
      <w:pPr>
        <w:ind w:left="3402"/>
        <w:jc w:val="both"/>
        <w:rPr>
          <w:rFonts w:eastAsia="Arial"/>
          <w:color w:val="000000"/>
        </w:rPr>
      </w:pPr>
      <w:r w:rsidRPr="009F1F7F">
        <w:rPr>
          <w:rFonts w:eastAsia="Arial"/>
          <w:color w:val="000000"/>
        </w:rPr>
        <w:t>Institui e inclui no Calendário Oficial de eventos do Município de Sorriso</w:t>
      </w:r>
      <w:r>
        <w:rPr>
          <w:rFonts w:eastAsia="Arial"/>
          <w:color w:val="000000"/>
        </w:rPr>
        <w:t xml:space="preserve"> – </w:t>
      </w:r>
      <w:r w:rsidRPr="009F1F7F">
        <w:rPr>
          <w:rFonts w:eastAsia="Arial"/>
          <w:color w:val="000000"/>
        </w:rPr>
        <w:t xml:space="preserve">MT, a “Semana Municipal da Agricultura Familiar”. </w:t>
      </w:r>
    </w:p>
    <w:p w14:paraId="2DAB5472" w14:textId="6A6D3C7B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BB61A24" w14:textId="77777777" w:rsidR="00EA6CE4" w:rsidRDefault="00EA6CE4" w:rsidP="0042721F">
      <w:pPr>
        <w:ind w:left="3402"/>
        <w:jc w:val="both"/>
        <w:rPr>
          <w:rFonts w:eastAsia="Arial"/>
          <w:b/>
          <w:color w:val="000000"/>
        </w:rPr>
      </w:pPr>
    </w:p>
    <w:p w14:paraId="50AF26B8" w14:textId="77777777" w:rsidR="00EA6CE4" w:rsidRPr="004F082B" w:rsidRDefault="00EA6CE4" w:rsidP="00EA6CE4">
      <w:pPr>
        <w:autoSpaceDE w:val="0"/>
        <w:autoSpaceDN w:val="0"/>
        <w:adjustRightInd w:val="0"/>
        <w:ind w:firstLine="1418"/>
        <w:jc w:val="both"/>
      </w:pPr>
      <w:bookmarkStart w:id="0" w:name="_GoBack"/>
      <w:r w:rsidRPr="004F082B">
        <w:t xml:space="preserve">Ari </w:t>
      </w:r>
      <w:proofErr w:type="spellStart"/>
      <w:r w:rsidRPr="004F082B">
        <w:t>Genézio</w:t>
      </w:r>
      <w:proofErr w:type="spellEnd"/>
      <w:r w:rsidRPr="004F082B">
        <w:t xml:space="preserve"> </w:t>
      </w:r>
      <w:proofErr w:type="spellStart"/>
      <w:r w:rsidRPr="004F082B">
        <w:t>Lafin</w:t>
      </w:r>
      <w:proofErr w:type="spellEnd"/>
      <w:r w:rsidRPr="004F082B">
        <w:t xml:space="preserve">, Prefeito Municipal de Sorriso, Estado de Mato Grosso, </w:t>
      </w:r>
      <w:r>
        <w:t xml:space="preserve">faço saber que a </w:t>
      </w:r>
      <w:r w:rsidRPr="004F082B">
        <w:t>Câmara Municipal de Sorriso</w:t>
      </w:r>
      <w:r>
        <w:t xml:space="preserve"> aprovou e eu sanciono a seguinte</w:t>
      </w:r>
      <w:r w:rsidRPr="004F082B">
        <w:t xml:space="preserve"> Lei:</w:t>
      </w:r>
    </w:p>
    <w:bookmarkEnd w:id="0"/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03BF0F6C" w14:textId="77777777" w:rsidR="009F1F7F" w:rsidRDefault="009F1F7F" w:rsidP="0042721F">
      <w:pPr>
        <w:ind w:firstLine="709"/>
        <w:jc w:val="both"/>
        <w:rPr>
          <w:b/>
        </w:rPr>
      </w:pPr>
    </w:p>
    <w:p w14:paraId="3A3812B1" w14:textId="1AC1C6AE" w:rsidR="009F1F7F" w:rsidRDefault="009F1F7F" w:rsidP="009F1F7F">
      <w:pPr>
        <w:ind w:firstLine="1418"/>
        <w:jc w:val="both"/>
        <w:rPr>
          <w:rStyle w:val="Forte"/>
          <w:b w:val="0"/>
        </w:rPr>
      </w:pPr>
      <w:r>
        <w:rPr>
          <w:rStyle w:val="Forte"/>
        </w:rPr>
        <w:t xml:space="preserve">Art. 1º </w:t>
      </w:r>
      <w:r w:rsidRPr="009F1F7F">
        <w:rPr>
          <w:rStyle w:val="Forte"/>
          <w:b w:val="0"/>
          <w:bCs w:val="0"/>
        </w:rPr>
        <w:t xml:space="preserve">Fica instituída e inserida no calendário das atividades oficiais do município, a </w:t>
      </w:r>
      <w:r>
        <w:rPr>
          <w:rStyle w:val="Forte"/>
          <w:b w:val="0"/>
          <w:bCs w:val="0"/>
        </w:rPr>
        <w:t>“</w:t>
      </w:r>
      <w:r w:rsidRPr="009F1F7F">
        <w:rPr>
          <w:rStyle w:val="Forte"/>
          <w:b w:val="0"/>
          <w:bCs w:val="0"/>
        </w:rPr>
        <w:t>Semana Municipal da Agricultura Familiar</w:t>
      </w:r>
      <w:r>
        <w:rPr>
          <w:rStyle w:val="Forte"/>
          <w:b w:val="0"/>
          <w:bCs w:val="0"/>
        </w:rPr>
        <w:t>”</w:t>
      </w:r>
      <w:r w:rsidRPr="009F1F7F">
        <w:rPr>
          <w:rStyle w:val="Forte"/>
          <w:b w:val="0"/>
          <w:bCs w:val="0"/>
        </w:rPr>
        <w:t>.</w:t>
      </w:r>
    </w:p>
    <w:p w14:paraId="1431DCF5" w14:textId="77777777" w:rsidR="009F1F7F" w:rsidRDefault="009F1F7F" w:rsidP="009F1F7F">
      <w:pPr>
        <w:ind w:firstLine="1418"/>
        <w:jc w:val="both"/>
        <w:rPr>
          <w:rStyle w:val="Forte"/>
          <w:b w:val="0"/>
        </w:rPr>
      </w:pPr>
    </w:p>
    <w:p w14:paraId="57F64F83" w14:textId="0286BCC7" w:rsidR="009F1F7F" w:rsidRDefault="009F1F7F" w:rsidP="009F1F7F">
      <w:pPr>
        <w:ind w:firstLine="1418"/>
        <w:jc w:val="both"/>
        <w:rPr>
          <w:rStyle w:val="Forte"/>
          <w:b w:val="0"/>
        </w:rPr>
      </w:pPr>
      <w:r>
        <w:rPr>
          <w:rStyle w:val="Forte"/>
        </w:rPr>
        <w:t xml:space="preserve">Art. 2º </w:t>
      </w:r>
      <w:r w:rsidRPr="009F1F7F">
        <w:rPr>
          <w:rStyle w:val="Forte"/>
          <w:b w:val="0"/>
          <w:bCs w:val="0"/>
        </w:rPr>
        <w:t xml:space="preserve">A Semana Municipal da Agricultura Familiar, será realizada anualmente, </w:t>
      </w:r>
      <w:proofErr w:type="gramStart"/>
      <w:r w:rsidRPr="009F1F7F">
        <w:rPr>
          <w:rStyle w:val="Forte"/>
          <w:b w:val="0"/>
          <w:bCs w:val="0"/>
        </w:rPr>
        <w:t>na</w:t>
      </w:r>
      <w:proofErr w:type="gramEnd"/>
      <w:r w:rsidRPr="009F1F7F">
        <w:rPr>
          <w:rStyle w:val="Forte"/>
          <w:b w:val="0"/>
          <w:bCs w:val="0"/>
        </w:rPr>
        <w:t xml:space="preserve"> semana que englobe o dia 25 julho, quando é comemorado o </w:t>
      </w:r>
      <w:r>
        <w:rPr>
          <w:rStyle w:val="Forte"/>
          <w:b w:val="0"/>
          <w:bCs w:val="0"/>
        </w:rPr>
        <w:t>“</w:t>
      </w:r>
      <w:r w:rsidRPr="009F1F7F">
        <w:rPr>
          <w:rStyle w:val="Forte"/>
          <w:b w:val="0"/>
          <w:bCs w:val="0"/>
        </w:rPr>
        <w:t>Dia Internacional da Agricultura Familiar</w:t>
      </w:r>
      <w:r>
        <w:rPr>
          <w:rStyle w:val="Forte"/>
          <w:b w:val="0"/>
          <w:bCs w:val="0"/>
        </w:rPr>
        <w:t>”</w:t>
      </w:r>
      <w:r w:rsidRPr="009F1F7F">
        <w:rPr>
          <w:rStyle w:val="Forte"/>
          <w:b w:val="0"/>
          <w:bCs w:val="0"/>
        </w:rPr>
        <w:t>.</w:t>
      </w:r>
    </w:p>
    <w:p w14:paraId="1F552A63" w14:textId="77777777" w:rsidR="009F1F7F" w:rsidRDefault="009F1F7F" w:rsidP="009F1F7F">
      <w:pPr>
        <w:jc w:val="both"/>
        <w:rPr>
          <w:rStyle w:val="Forte"/>
          <w:b w:val="0"/>
        </w:rPr>
      </w:pPr>
    </w:p>
    <w:p w14:paraId="2147CA9E" w14:textId="77777777" w:rsidR="009F1F7F" w:rsidRDefault="009F1F7F" w:rsidP="009F1F7F">
      <w:pPr>
        <w:ind w:firstLine="1418"/>
        <w:jc w:val="both"/>
      </w:pPr>
      <w:r>
        <w:rPr>
          <w:rStyle w:val="Forte"/>
        </w:rPr>
        <w:t xml:space="preserve">Art. 3º </w:t>
      </w:r>
      <w:r>
        <w:t>Esta Lei entra em vigor na data de sua publicação.</w:t>
      </w:r>
    </w:p>
    <w:p w14:paraId="48BDA7C8" w14:textId="77777777" w:rsidR="0042721F" w:rsidRPr="009F1F7F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9F1F7F" w:rsidRDefault="0042721F" w:rsidP="0042721F">
      <w:pPr>
        <w:ind w:firstLine="1418"/>
        <w:jc w:val="both"/>
        <w:rPr>
          <w:iCs/>
        </w:rPr>
      </w:pPr>
    </w:p>
    <w:p w14:paraId="006C9886" w14:textId="36EE4D43" w:rsidR="0042721F" w:rsidRDefault="007B5973" w:rsidP="009F1F7F">
      <w:pPr>
        <w:ind w:firstLine="1418"/>
        <w:jc w:val="both"/>
      </w:pPr>
      <w:r>
        <w:rPr>
          <w:iCs/>
        </w:rPr>
        <w:t xml:space="preserve">Sorriso, Estado de Mato Grosso, em </w:t>
      </w:r>
      <w:r w:rsidR="009F1F7F" w:rsidRPr="009F1F7F">
        <w:rPr>
          <w:iCs/>
        </w:rPr>
        <w:t>13 de dezembro de 2024.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6FF6C967" w14:textId="77777777" w:rsidR="009F1F7F" w:rsidRDefault="009F1F7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1AEC7EB0" w14:textId="77777777" w:rsidR="00EA6CE4" w:rsidRPr="00453FDB" w:rsidRDefault="00EA6CE4" w:rsidP="00EA6CE4">
      <w:pPr>
        <w:jc w:val="center"/>
        <w:rPr>
          <w:b/>
          <w:bCs/>
        </w:rPr>
      </w:pPr>
    </w:p>
    <w:p w14:paraId="7DC4E10D" w14:textId="77777777" w:rsidR="00EA6CE4" w:rsidRPr="00453FDB" w:rsidRDefault="00EA6CE4" w:rsidP="00EA6CE4">
      <w:pPr>
        <w:tabs>
          <w:tab w:val="left" w:pos="1418"/>
        </w:tabs>
        <w:jc w:val="both"/>
        <w:rPr>
          <w:b/>
        </w:rPr>
      </w:pPr>
      <w:r w:rsidRPr="00453FDB">
        <w:rPr>
          <w:bCs/>
          <w:i/>
        </w:rPr>
        <w:t xml:space="preserve"> </w:t>
      </w:r>
    </w:p>
    <w:p w14:paraId="04FABBFE" w14:textId="77777777" w:rsidR="00EA6CE4" w:rsidRPr="00453FDB" w:rsidRDefault="00EA6CE4" w:rsidP="00EA6CE4">
      <w:pPr>
        <w:pStyle w:val="Ttulo"/>
        <w:rPr>
          <w:rFonts w:ascii="Times New Roman" w:hAnsi="Times New Roman" w:cs="Times New Roman"/>
          <w:b w:val="0"/>
        </w:rPr>
      </w:pPr>
      <w:r w:rsidRPr="00453FD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53FDB">
        <w:rPr>
          <w:rFonts w:ascii="Times New Roman" w:hAnsi="Times New Roman" w:cs="Times New Roman"/>
        </w:rPr>
        <w:t>ARI GENÉZIO LAFIN</w:t>
      </w:r>
    </w:p>
    <w:p w14:paraId="220AB3F3" w14:textId="77777777" w:rsidR="00EA6CE4" w:rsidRPr="00453FDB" w:rsidRDefault="00EA6CE4" w:rsidP="00EA6CE4">
      <w:pPr>
        <w:pStyle w:val="Ttulo"/>
        <w:jc w:val="both"/>
        <w:rPr>
          <w:rFonts w:ascii="Times New Roman" w:hAnsi="Times New Roman" w:cs="Times New Roman"/>
          <w:b w:val="0"/>
        </w:rPr>
      </w:pPr>
      <w:r w:rsidRPr="00453FDB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53FDB">
        <w:rPr>
          <w:rFonts w:ascii="Times New Roman" w:hAnsi="Times New Roman" w:cs="Times New Roman"/>
          <w:b w:val="0"/>
        </w:rPr>
        <w:t xml:space="preserve">Prefeito Municipal </w:t>
      </w:r>
    </w:p>
    <w:p w14:paraId="0FA63F5B" w14:textId="77777777" w:rsidR="00EA6CE4" w:rsidRPr="00013DE2" w:rsidRDefault="00EA6CE4" w:rsidP="00EA6CE4">
      <w:pPr>
        <w:pStyle w:val="Ttulo"/>
        <w:jc w:val="both"/>
        <w:rPr>
          <w:b w:val="0"/>
        </w:rPr>
      </w:pPr>
    </w:p>
    <w:p w14:paraId="77D943DF" w14:textId="77777777" w:rsidR="00EA6CE4" w:rsidRPr="00013DE2" w:rsidRDefault="00EA6CE4" w:rsidP="00EA6CE4">
      <w:pPr>
        <w:autoSpaceDE w:val="0"/>
        <w:autoSpaceDN w:val="0"/>
        <w:adjustRightInd w:val="0"/>
        <w:rPr>
          <w:bCs/>
          <w:i/>
          <w:color w:val="000000"/>
        </w:rPr>
      </w:pPr>
      <w:r w:rsidRPr="00013DE2">
        <w:rPr>
          <w:bCs/>
          <w:i/>
          <w:color w:val="000000"/>
        </w:rPr>
        <w:t xml:space="preserve">                         </w:t>
      </w:r>
    </w:p>
    <w:p w14:paraId="650DBC98" w14:textId="77777777" w:rsidR="00EA6CE4" w:rsidRPr="00013DE2" w:rsidRDefault="00EA6CE4" w:rsidP="00EA6CE4">
      <w:pPr>
        <w:autoSpaceDE w:val="0"/>
        <w:autoSpaceDN w:val="0"/>
        <w:adjustRightInd w:val="0"/>
        <w:rPr>
          <w:b/>
          <w:bCs/>
          <w:color w:val="000000"/>
        </w:rPr>
      </w:pPr>
      <w:r w:rsidRPr="00013DE2">
        <w:rPr>
          <w:b/>
          <w:bCs/>
          <w:color w:val="000000"/>
        </w:rPr>
        <w:t xml:space="preserve">BRUNO EDUARDO PECINELLI DELGADO </w:t>
      </w:r>
    </w:p>
    <w:p w14:paraId="5B08F35A" w14:textId="77777777" w:rsidR="00EA6CE4" w:rsidRPr="00013DE2" w:rsidRDefault="00EA6CE4" w:rsidP="00EA6CE4">
      <w:pPr>
        <w:autoSpaceDE w:val="0"/>
        <w:autoSpaceDN w:val="0"/>
        <w:adjustRightInd w:val="0"/>
      </w:pPr>
      <w:r w:rsidRPr="00013DE2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EA6CE4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CE99" w14:textId="77777777" w:rsidR="007B5973" w:rsidRDefault="007B5973">
      <w:r>
        <w:separator/>
      </w:r>
    </w:p>
  </w:endnote>
  <w:endnote w:type="continuationSeparator" w:id="0">
    <w:p w14:paraId="6F4B8888" w14:textId="77777777" w:rsidR="007B5973" w:rsidRDefault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B597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B8798E3" w:rsidR="002220C6" w:rsidRPr="00B70D53" w:rsidRDefault="007B5973" w:rsidP="00837F3E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4D9B" w14:textId="77777777" w:rsidR="007B5973" w:rsidRDefault="007B5973">
      <w:r>
        <w:separator/>
      </w:r>
    </w:p>
  </w:footnote>
  <w:footnote w:type="continuationSeparator" w:id="0">
    <w:p w14:paraId="2636B2F7" w14:textId="77777777" w:rsidR="007B5973" w:rsidRDefault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03A65D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9B44D3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74A3B5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70CA08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CCA299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CB83F0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2841DB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7E73F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82CE1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F22F9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C02F3E" w:tentative="1">
      <w:start w:val="1"/>
      <w:numFmt w:val="lowerLetter"/>
      <w:lvlText w:val="%2."/>
      <w:lvlJc w:val="left"/>
      <w:pPr>
        <w:ind w:left="1440" w:hanging="360"/>
      </w:pPr>
    </w:lvl>
    <w:lvl w:ilvl="2" w:tplc="E6B69776" w:tentative="1">
      <w:start w:val="1"/>
      <w:numFmt w:val="lowerRoman"/>
      <w:lvlText w:val="%3."/>
      <w:lvlJc w:val="right"/>
      <w:pPr>
        <w:ind w:left="2160" w:hanging="180"/>
      </w:pPr>
    </w:lvl>
    <w:lvl w:ilvl="3" w:tplc="3126D55C" w:tentative="1">
      <w:start w:val="1"/>
      <w:numFmt w:val="decimal"/>
      <w:lvlText w:val="%4."/>
      <w:lvlJc w:val="left"/>
      <w:pPr>
        <w:ind w:left="2880" w:hanging="360"/>
      </w:pPr>
    </w:lvl>
    <w:lvl w:ilvl="4" w:tplc="A4B096F6" w:tentative="1">
      <w:start w:val="1"/>
      <w:numFmt w:val="lowerLetter"/>
      <w:lvlText w:val="%5."/>
      <w:lvlJc w:val="left"/>
      <w:pPr>
        <w:ind w:left="3600" w:hanging="360"/>
      </w:pPr>
    </w:lvl>
    <w:lvl w:ilvl="5" w:tplc="E61C7D10" w:tentative="1">
      <w:start w:val="1"/>
      <w:numFmt w:val="lowerRoman"/>
      <w:lvlText w:val="%6."/>
      <w:lvlJc w:val="right"/>
      <w:pPr>
        <w:ind w:left="4320" w:hanging="180"/>
      </w:pPr>
    </w:lvl>
    <w:lvl w:ilvl="6" w:tplc="5CF0CC00" w:tentative="1">
      <w:start w:val="1"/>
      <w:numFmt w:val="decimal"/>
      <w:lvlText w:val="%7."/>
      <w:lvlJc w:val="left"/>
      <w:pPr>
        <w:ind w:left="5040" w:hanging="360"/>
      </w:pPr>
    </w:lvl>
    <w:lvl w:ilvl="7" w:tplc="ACD62496" w:tentative="1">
      <w:start w:val="1"/>
      <w:numFmt w:val="lowerLetter"/>
      <w:lvlText w:val="%8."/>
      <w:lvlJc w:val="left"/>
      <w:pPr>
        <w:ind w:left="5760" w:hanging="360"/>
      </w:pPr>
    </w:lvl>
    <w:lvl w:ilvl="8" w:tplc="0F8A9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E4622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2AD04E" w:tentative="1">
      <w:start w:val="1"/>
      <w:numFmt w:val="lowerLetter"/>
      <w:lvlText w:val="%2."/>
      <w:lvlJc w:val="left"/>
      <w:pPr>
        <w:ind w:left="1440" w:hanging="360"/>
      </w:pPr>
    </w:lvl>
    <w:lvl w:ilvl="2" w:tplc="CD3C2AFC" w:tentative="1">
      <w:start w:val="1"/>
      <w:numFmt w:val="lowerRoman"/>
      <w:lvlText w:val="%3."/>
      <w:lvlJc w:val="right"/>
      <w:pPr>
        <w:ind w:left="2160" w:hanging="180"/>
      </w:pPr>
    </w:lvl>
    <w:lvl w:ilvl="3" w:tplc="72C44514" w:tentative="1">
      <w:start w:val="1"/>
      <w:numFmt w:val="decimal"/>
      <w:lvlText w:val="%4."/>
      <w:lvlJc w:val="left"/>
      <w:pPr>
        <w:ind w:left="2880" w:hanging="360"/>
      </w:pPr>
    </w:lvl>
    <w:lvl w:ilvl="4" w:tplc="77F2EF30" w:tentative="1">
      <w:start w:val="1"/>
      <w:numFmt w:val="lowerLetter"/>
      <w:lvlText w:val="%5."/>
      <w:lvlJc w:val="left"/>
      <w:pPr>
        <w:ind w:left="3600" w:hanging="360"/>
      </w:pPr>
    </w:lvl>
    <w:lvl w:ilvl="5" w:tplc="A502D9FA" w:tentative="1">
      <w:start w:val="1"/>
      <w:numFmt w:val="lowerRoman"/>
      <w:lvlText w:val="%6."/>
      <w:lvlJc w:val="right"/>
      <w:pPr>
        <w:ind w:left="4320" w:hanging="180"/>
      </w:pPr>
    </w:lvl>
    <w:lvl w:ilvl="6" w:tplc="F13C1E7E" w:tentative="1">
      <w:start w:val="1"/>
      <w:numFmt w:val="decimal"/>
      <w:lvlText w:val="%7."/>
      <w:lvlJc w:val="left"/>
      <w:pPr>
        <w:ind w:left="5040" w:hanging="360"/>
      </w:pPr>
    </w:lvl>
    <w:lvl w:ilvl="7" w:tplc="2FDEDF6A" w:tentative="1">
      <w:start w:val="1"/>
      <w:numFmt w:val="lowerLetter"/>
      <w:lvlText w:val="%8."/>
      <w:lvlJc w:val="left"/>
      <w:pPr>
        <w:ind w:left="5760" w:hanging="360"/>
      </w:pPr>
    </w:lvl>
    <w:lvl w:ilvl="8" w:tplc="98C8B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3D88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4626B6" w:tentative="1">
      <w:start w:val="1"/>
      <w:numFmt w:val="lowerLetter"/>
      <w:lvlText w:val="%2."/>
      <w:lvlJc w:val="left"/>
      <w:pPr>
        <w:ind w:left="1440" w:hanging="360"/>
      </w:pPr>
    </w:lvl>
    <w:lvl w:ilvl="2" w:tplc="88046BF6" w:tentative="1">
      <w:start w:val="1"/>
      <w:numFmt w:val="lowerRoman"/>
      <w:lvlText w:val="%3."/>
      <w:lvlJc w:val="right"/>
      <w:pPr>
        <w:ind w:left="2160" w:hanging="180"/>
      </w:pPr>
    </w:lvl>
    <w:lvl w:ilvl="3" w:tplc="30AEFB6A" w:tentative="1">
      <w:start w:val="1"/>
      <w:numFmt w:val="decimal"/>
      <w:lvlText w:val="%4."/>
      <w:lvlJc w:val="left"/>
      <w:pPr>
        <w:ind w:left="2880" w:hanging="360"/>
      </w:pPr>
    </w:lvl>
    <w:lvl w:ilvl="4" w:tplc="CFC8C3D0" w:tentative="1">
      <w:start w:val="1"/>
      <w:numFmt w:val="lowerLetter"/>
      <w:lvlText w:val="%5."/>
      <w:lvlJc w:val="left"/>
      <w:pPr>
        <w:ind w:left="3600" w:hanging="360"/>
      </w:pPr>
    </w:lvl>
    <w:lvl w:ilvl="5" w:tplc="76B806D0" w:tentative="1">
      <w:start w:val="1"/>
      <w:numFmt w:val="lowerRoman"/>
      <w:lvlText w:val="%6."/>
      <w:lvlJc w:val="right"/>
      <w:pPr>
        <w:ind w:left="4320" w:hanging="180"/>
      </w:pPr>
    </w:lvl>
    <w:lvl w:ilvl="6" w:tplc="B60EAB60" w:tentative="1">
      <w:start w:val="1"/>
      <w:numFmt w:val="decimal"/>
      <w:lvlText w:val="%7."/>
      <w:lvlJc w:val="left"/>
      <w:pPr>
        <w:ind w:left="5040" w:hanging="360"/>
      </w:pPr>
    </w:lvl>
    <w:lvl w:ilvl="7" w:tplc="085E5188" w:tentative="1">
      <w:start w:val="1"/>
      <w:numFmt w:val="lowerLetter"/>
      <w:lvlText w:val="%8."/>
      <w:lvlJc w:val="left"/>
      <w:pPr>
        <w:ind w:left="5760" w:hanging="360"/>
      </w:pPr>
    </w:lvl>
    <w:lvl w:ilvl="8" w:tplc="3190D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A5AD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EC0524" w:tentative="1">
      <w:start w:val="1"/>
      <w:numFmt w:val="lowerLetter"/>
      <w:lvlText w:val="%2."/>
      <w:lvlJc w:val="left"/>
      <w:pPr>
        <w:ind w:left="1440" w:hanging="360"/>
      </w:pPr>
    </w:lvl>
    <w:lvl w:ilvl="2" w:tplc="7212BEC2" w:tentative="1">
      <w:start w:val="1"/>
      <w:numFmt w:val="lowerRoman"/>
      <w:lvlText w:val="%3."/>
      <w:lvlJc w:val="right"/>
      <w:pPr>
        <w:ind w:left="2160" w:hanging="180"/>
      </w:pPr>
    </w:lvl>
    <w:lvl w:ilvl="3" w:tplc="CD8C33D6" w:tentative="1">
      <w:start w:val="1"/>
      <w:numFmt w:val="decimal"/>
      <w:lvlText w:val="%4."/>
      <w:lvlJc w:val="left"/>
      <w:pPr>
        <w:ind w:left="2880" w:hanging="360"/>
      </w:pPr>
    </w:lvl>
    <w:lvl w:ilvl="4" w:tplc="12C44CEA" w:tentative="1">
      <w:start w:val="1"/>
      <w:numFmt w:val="lowerLetter"/>
      <w:lvlText w:val="%5."/>
      <w:lvlJc w:val="left"/>
      <w:pPr>
        <w:ind w:left="3600" w:hanging="360"/>
      </w:pPr>
    </w:lvl>
    <w:lvl w:ilvl="5" w:tplc="1F3805B8" w:tentative="1">
      <w:start w:val="1"/>
      <w:numFmt w:val="lowerRoman"/>
      <w:lvlText w:val="%6."/>
      <w:lvlJc w:val="right"/>
      <w:pPr>
        <w:ind w:left="4320" w:hanging="180"/>
      </w:pPr>
    </w:lvl>
    <w:lvl w:ilvl="6" w:tplc="CBB8F072" w:tentative="1">
      <w:start w:val="1"/>
      <w:numFmt w:val="decimal"/>
      <w:lvlText w:val="%7."/>
      <w:lvlJc w:val="left"/>
      <w:pPr>
        <w:ind w:left="5040" w:hanging="360"/>
      </w:pPr>
    </w:lvl>
    <w:lvl w:ilvl="7" w:tplc="EA6E20F0" w:tentative="1">
      <w:start w:val="1"/>
      <w:numFmt w:val="lowerLetter"/>
      <w:lvlText w:val="%8."/>
      <w:lvlJc w:val="left"/>
      <w:pPr>
        <w:ind w:left="5760" w:hanging="360"/>
      </w:pPr>
    </w:lvl>
    <w:lvl w:ilvl="8" w:tplc="20629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F50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05B06" w:tentative="1">
      <w:start w:val="1"/>
      <w:numFmt w:val="lowerLetter"/>
      <w:lvlText w:val="%2."/>
      <w:lvlJc w:val="left"/>
      <w:pPr>
        <w:ind w:left="1440" w:hanging="360"/>
      </w:pPr>
    </w:lvl>
    <w:lvl w:ilvl="2" w:tplc="5A861B70" w:tentative="1">
      <w:start w:val="1"/>
      <w:numFmt w:val="lowerRoman"/>
      <w:lvlText w:val="%3."/>
      <w:lvlJc w:val="right"/>
      <w:pPr>
        <w:ind w:left="2160" w:hanging="180"/>
      </w:pPr>
    </w:lvl>
    <w:lvl w:ilvl="3" w:tplc="03D68C36" w:tentative="1">
      <w:start w:val="1"/>
      <w:numFmt w:val="decimal"/>
      <w:lvlText w:val="%4."/>
      <w:lvlJc w:val="left"/>
      <w:pPr>
        <w:ind w:left="2880" w:hanging="360"/>
      </w:pPr>
    </w:lvl>
    <w:lvl w:ilvl="4" w:tplc="65AE533C" w:tentative="1">
      <w:start w:val="1"/>
      <w:numFmt w:val="lowerLetter"/>
      <w:lvlText w:val="%5."/>
      <w:lvlJc w:val="left"/>
      <w:pPr>
        <w:ind w:left="3600" w:hanging="360"/>
      </w:pPr>
    </w:lvl>
    <w:lvl w:ilvl="5" w:tplc="AC76DD92" w:tentative="1">
      <w:start w:val="1"/>
      <w:numFmt w:val="lowerRoman"/>
      <w:lvlText w:val="%6."/>
      <w:lvlJc w:val="right"/>
      <w:pPr>
        <w:ind w:left="4320" w:hanging="180"/>
      </w:pPr>
    </w:lvl>
    <w:lvl w:ilvl="6" w:tplc="E026CB00" w:tentative="1">
      <w:start w:val="1"/>
      <w:numFmt w:val="decimal"/>
      <w:lvlText w:val="%7."/>
      <w:lvlJc w:val="left"/>
      <w:pPr>
        <w:ind w:left="5040" w:hanging="360"/>
      </w:pPr>
    </w:lvl>
    <w:lvl w:ilvl="7" w:tplc="5386AE34" w:tentative="1">
      <w:start w:val="1"/>
      <w:numFmt w:val="lowerLetter"/>
      <w:lvlText w:val="%8."/>
      <w:lvlJc w:val="left"/>
      <w:pPr>
        <w:ind w:left="5760" w:hanging="360"/>
      </w:pPr>
    </w:lvl>
    <w:lvl w:ilvl="8" w:tplc="7A0EE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8ECC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2C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CA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6D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4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A8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C4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C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C8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3F85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A0AE4" w:tentative="1">
      <w:start w:val="1"/>
      <w:numFmt w:val="lowerLetter"/>
      <w:lvlText w:val="%2."/>
      <w:lvlJc w:val="left"/>
      <w:pPr>
        <w:ind w:left="1440" w:hanging="360"/>
      </w:pPr>
    </w:lvl>
    <w:lvl w:ilvl="2" w:tplc="1938D2A0" w:tentative="1">
      <w:start w:val="1"/>
      <w:numFmt w:val="lowerRoman"/>
      <w:lvlText w:val="%3."/>
      <w:lvlJc w:val="right"/>
      <w:pPr>
        <w:ind w:left="2160" w:hanging="180"/>
      </w:pPr>
    </w:lvl>
    <w:lvl w:ilvl="3" w:tplc="C1B4B3E6" w:tentative="1">
      <w:start w:val="1"/>
      <w:numFmt w:val="decimal"/>
      <w:lvlText w:val="%4."/>
      <w:lvlJc w:val="left"/>
      <w:pPr>
        <w:ind w:left="2880" w:hanging="360"/>
      </w:pPr>
    </w:lvl>
    <w:lvl w:ilvl="4" w:tplc="16E47C00" w:tentative="1">
      <w:start w:val="1"/>
      <w:numFmt w:val="lowerLetter"/>
      <w:lvlText w:val="%5."/>
      <w:lvlJc w:val="left"/>
      <w:pPr>
        <w:ind w:left="3600" w:hanging="360"/>
      </w:pPr>
    </w:lvl>
    <w:lvl w:ilvl="5" w:tplc="9BC2F120" w:tentative="1">
      <w:start w:val="1"/>
      <w:numFmt w:val="lowerRoman"/>
      <w:lvlText w:val="%6."/>
      <w:lvlJc w:val="right"/>
      <w:pPr>
        <w:ind w:left="4320" w:hanging="180"/>
      </w:pPr>
    </w:lvl>
    <w:lvl w:ilvl="6" w:tplc="113C662A" w:tentative="1">
      <w:start w:val="1"/>
      <w:numFmt w:val="decimal"/>
      <w:lvlText w:val="%7."/>
      <w:lvlJc w:val="left"/>
      <w:pPr>
        <w:ind w:left="5040" w:hanging="360"/>
      </w:pPr>
    </w:lvl>
    <w:lvl w:ilvl="7" w:tplc="E516420C" w:tentative="1">
      <w:start w:val="1"/>
      <w:numFmt w:val="lowerLetter"/>
      <w:lvlText w:val="%8."/>
      <w:lvlJc w:val="left"/>
      <w:pPr>
        <w:ind w:left="5760" w:hanging="360"/>
      </w:pPr>
    </w:lvl>
    <w:lvl w:ilvl="8" w:tplc="56A2E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39A5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64B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908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EB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0F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61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4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2D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9AE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8C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723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8E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BE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6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C2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A71A15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DB634B4">
      <w:start w:val="1"/>
      <w:numFmt w:val="lowerLetter"/>
      <w:lvlText w:val="%2."/>
      <w:lvlJc w:val="left"/>
      <w:pPr>
        <w:ind w:left="1364" w:hanging="360"/>
      </w:pPr>
    </w:lvl>
    <w:lvl w:ilvl="2" w:tplc="2D209E9A">
      <w:start w:val="1"/>
      <w:numFmt w:val="lowerRoman"/>
      <w:lvlText w:val="%3."/>
      <w:lvlJc w:val="right"/>
      <w:pPr>
        <w:ind w:left="2084" w:hanging="180"/>
      </w:pPr>
    </w:lvl>
    <w:lvl w:ilvl="3" w:tplc="17405F80">
      <w:start w:val="1"/>
      <w:numFmt w:val="decimal"/>
      <w:lvlText w:val="%4."/>
      <w:lvlJc w:val="left"/>
      <w:pPr>
        <w:ind w:left="2804" w:hanging="360"/>
      </w:pPr>
    </w:lvl>
    <w:lvl w:ilvl="4" w:tplc="3254309A">
      <w:start w:val="1"/>
      <w:numFmt w:val="lowerLetter"/>
      <w:lvlText w:val="%5."/>
      <w:lvlJc w:val="left"/>
      <w:pPr>
        <w:ind w:left="3524" w:hanging="360"/>
      </w:pPr>
    </w:lvl>
    <w:lvl w:ilvl="5" w:tplc="001C6DFC">
      <w:start w:val="1"/>
      <w:numFmt w:val="lowerRoman"/>
      <w:lvlText w:val="%6."/>
      <w:lvlJc w:val="right"/>
      <w:pPr>
        <w:ind w:left="4244" w:hanging="180"/>
      </w:pPr>
    </w:lvl>
    <w:lvl w:ilvl="6" w:tplc="F32CA412">
      <w:start w:val="1"/>
      <w:numFmt w:val="decimal"/>
      <w:lvlText w:val="%7."/>
      <w:lvlJc w:val="left"/>
      <w:pPr>
        <w:ind w:left="4964" w:hanging="360"/>
      </w:pPr>
    </w:lvl>
    <w:lvl w:ilvl="7" w:tplc="CB76E142">
      <w:start w:val="1"/>
      <w:numFmt w:val="lowerLetter"/>
      <w:lvlText w:val="%8."/>
      <w:lvlJc w:val="left"/>
      <w:pPr>
        <w:ind w:left="5684" w:hanging="360"/>
      </w:pPr>
    </w:lvl>
    <w:lvl w:ilvl="8" w:tplc="56FC7EC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640DB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C2B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EE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E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47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05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06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A5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2107F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DA0EE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301B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218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D69C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88EF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A6B8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A0FB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F65C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820EDD6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4AC028" w:tentative="1">
      <w:start w:val="1"/>
      <w:numFmt w:val="lowerLetter"/>
      <w:lvlText w:val="%2."/>
      <w:lvlJc w:val="left"/>
      <w:pPr>
        <w:ind w:left="1440" w:hanging="360"/>
      </w:pPr>
    </w:lvl>
    <w:lvl w:ilvl="2" w:tplc="57E697CC" w:tentative="1">
      <w:start w:val="1"/>
      <w:numFmt w:val="lowerRoman"/>
      <w:lvlText w:val="%3."/>
      <w:lvlJc w:val="right"/>
      <w:pPr>
        <w:ind w:left="2160" w:hanging="180"/>
      </w:pPr>
    </w:lvl>
    <w:lvl w:ilvl="3" w:tplc="1CE26048" w:tentative="1">
      <w:start w:val="1"/>
      <w:numFmt w:val="decimal"/>
      <w:lvlText w:val="%4."/>
      <w:lvlJc w:val="left"/>
      <w:pPr>
        <w:ind w:left="2880" w:hanging="360"/>
      </w:pPr>
    </w:lvl>
    <w:lvl w:ilvl="4" w:tplc="3F646E7E" w:tentative="1">
      <w:start w:val="1"/>
      <w:numFmt w:val="lowerLetter"/>
      <w:lvlText w:val="%5."/>
      <w:lvlJc w:val="left"/>
      <w:pPr>
        <w:ind w:left="3600" w:hanging="360"/>
      </w:pPr>
    </w:lvl>
    <w:lvl w:ilvl="5" w:tplc="5404A520" w:tentative="1">
      <w:start w:val="1"/>
      <w:numFmt w:val="lowerRoman"/>
      <w:lvlText w:val="%6."/>
      <w:lvlJc w:val="right"/>
      <w:pPr>
        <w:ind w:left="4320" w:hanging="180"/>
      </w:pPr>
    </w:lvl>
    <w:lvl w:ilvl="6" w:tplc="55D646DA" w:tentative="1">
      <w:start w:val="1"/>
      <w:numFmt w:val="decimal"/>
      <w:lvlText w:val="%7."/>
      <w:lvlJc w:val="left"/>
      <w:pPr>
        <w:ind w:left="5040" w:hanging="360"/>
      </w:pPr>
    </w:lvl>
    <w:lvl w:ilvl="7" w:tplc="AC360AE6" w:tentative="1">
      <w:start w:val="1"/>
      <w:numFmt w:val="lowerLetter"/>
      <w:lvlText w:val="%8."/>
      <w:lvlJc w:val="left"/>
      <w:pPr>
        <w:ind w:left="5760" w:hanging="360"/>
      </w:pPr>
    </w:lvl>
    <w:lvl w:ilvl="8" w:tplc="937EB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AB6D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64FA8E" w:tentative="1">
      <w:start w:val="1"/>
      <w:numFmt w:val="lowerLetter"/>
      <w:lvlText w:val="%2."/>
      <w:lvlJc w:val="left"/>
      <w:pPr>
        <w:ind w:left="1440" w:hanging="360"/>
      </w:pPr>
    </w:lvl>
    <w:lvl w:ilvl="2" w:tplc="A4A6F4DC" w:tentative="1">
      <w:start w:val="1"/>
      <w:numFmt w:val="lowerRoman"/>
      <w:lvlText w:val="%3."/>
      <w:lvlJc w:val="right"/>
      <w:pPr>
        <w:ind w:left="2160" w:hanging="180"/>
      </w:pPr>
    </w:lvl>
    <w:lvl w:ilvl="3" w:tplc="44444594" w:tentative="1">
      <w:start w:val="1"/>
      <w:numFmt w:val="decimal"/>
      <w:lvlText w:val="%4."/>
      <w:lvlJc w:val="left"/>
      <w:pPr>
        <w:ind w:left="2880" w:hanging="360"/>
      </w:pPr>
    </w:lvl>
    <w:lvl w:ilvl="4" w:tplc="8B9444E0" w:tentative="1">
      <w:start w:val="1"/>
      <w:numFmt w:val="lowerLetter"/>
      <w:lvlText w:val="%5."/>
      <w:lvlJc w:val="left"/>
      <w:pPr>
        <w:ind w:left="3600" w:hanging="360"/>
      </w:pPr>
    </w:lvl>
    <w:lvl w:ilvl="5" w:tplc="A6CC51D2" w:tentative="1">
      <w:start w:val="1"/>
      <w:numFmt w:val="lowerRoman"/>
      <w:lvlText w:val="%6."/>
      <w:lvlJc w:val="right"/>
      <w:pPr>
        <w:ind w:left="4320" w:hanging="180"/>
      </w:pPr>
    </w:lvl>
    <w:lvl w:ilvl="6" w:tplc="68529784" w:tentative="1">
      <w:start w:val="1"/>
      <w:numFmt w:val="decimal"/>
      <w:lvlText w:val="%7."/>
      <w:lvlJc w:val="left"/>
      <w:pPr>
        <w:ind w:left="5040" w:hanging="360"/>
      </w:pPr>
    </w:lvl>
    <w:lvl w:ilvl="7" w:tplc="2B3286B8" w:tentative="1">
      <w:start w:val="1"/>
      <w:numFmt w:val="lowerLetter"/>
      <w:lvlText w:val="%8."/>
      <w:lvlJc w:val="left"/>
      <w:pPr>
        <w:ind w:left="5760" w:hanging="360"/>
      </w:pPr>
    </w:lvl>
    <w:lvl w:ilvl="8" w:tplc="D4320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04842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043080" w:tentative="1">
      <w:start w:val="1"/>
      <w:numFmt w:val="lowerLetter"/>
      <w:lvlText w:val="%2."/>
      <w:lvlJc w:val="left"/>
      <w:pPr>
        <w:ind w:left="1440" w:hanging="360"/>
      </w:pPr>
    </w:lvl>
    <w:lvl w:ilvl="2" w:tplc="FC0E6248" w:tentative="1">
      <w:start w:val="1"/>
      <w:numFmt w:val="lowerRoman"/>
      <w:lvlText w:val="%3."/>
      <w:lvlJc w:val="right"/>
      <w:pPr>
        <w:ind w:left="2160" w:hanging="180"/>
      </w:pPr>
    </w:lvl>
    <w:lvl w:ilvl="3" w:tplc="CDD85D7A" w:tentative="1">
      <w:start w:val="1"/>
      <w:numFmt w:val="decimal"/>
      <w:lvlText w:val="%4."/>
      <w:lvlJc w:val="left"/>
      <w:pPr>
        <w:ind w:left="2880" w:hanging="360"/>
      </w:pPr>
    </w:lvl>
    <w:lvl w:ilvl="4" w:tplc="995E2764" w:tentative="1">
      <w:start w:val="1"/>
      <w:numFmt w:val="lowerLetter"/>
      <w:lvlText w:val="%5."/>
      <w:lvlJc w:val="left"/>
      <w:pPr>
        <w:ind w:left="3600" w:hanging="360"/>
      </w:pPr>
    </w:lvl>
    <w:lvl w:ilvl="5" w:tplc="9C563F12" w:tentative="1">
      <w:start w:val="1"/>
      <w:numFmt w:val="lowerRoman"/>
      <w:lvlText w:val="%6."/>
      <w:lvlJc w:val="right"/>
      <w:pPr>
        <w:ind w:left="4320" w:hanging="180"/>
      </w:pPr>
    </w:lvl>
    <w:lvl w:ilvl="6" w:tplc="FE48D55E" w:tentative="1">
      <w:start w:val="1"/>
      <w:numFmt w:val="decimal"/>
      <w:lvlText w:val="%7."/>
      <w:lvlJc w:val="left"/>
      <w:pPr>
        <w:ind w:left="5040" w:hanging="360"/>
      </w:pPr>
    </w:lvl>
    <w:lvl w:ilvl="7" w:tplc="32E02726" w:tentative="1">
      <w:start w:val="1"/>
      <w:numFmt w:val="lowerLetter"/>
      <w:lvlText w:val="%8."/>
      <w:lvlJc w:val="left"/>
      <w:pPr>
        <w:ind w:left="5760" w:hanging="360"/>
      </w:pPr>
    </w:lvl>
    <w:lvl w:ilvl="8" w:tplc="5E347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214F8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FD2AD3A" w:tentative="1">
      <w:start w:val="1"/>
      <w:numFmt w:val="lowerLetter"/>
      <w:lvlText w:val="%2."/>
      <w:lvlJc w:val="left"/>
      <w:pPr>
        <w:ind w:left="1364" w:hanging="360"/>
      </w:pPr>
    </w:lvl>
    <w:lvl w:ilvl="2" w:tplc="F7AAE0FC" w:tentative="1">
      <w:start w:val="1"/>
      <w:numFmt w:val="lowerRoman"/>
      <w:lvlText w:val="%3."/>
      <w:lvlJc w:val="right"/>
      <w:pPr>
        <w:ind w:left="2084" w:hanging="180"/>
      </w:pPr>
    </w:lvl>
    <w:lvl w:ilvl="3" w:tplc="A35A4C0A" w:tentative="1">
      <w:start w:val="1"/>
      <w:numFmt w:val="decimal"/>
      <w:lvlText w:val="%4."/>
      <w:lvlJc w:val="left"/>
      <w:pPr>
        <w:ind w:left="2804" w:hanging="360"/>
      </w:pPr>
    </w:lvl>
    <w:lvl w:ilvl="4" w:tplc="93F6B29E" w:tentative="1">
      <w:start w:val="1"/>
      <w:numFmt w:val="lowerLetter"/>
      <w:lvlText w:val="%5."/>
      <w:lvlJc w:val="left"/>
      <w:pPr>
        <w:ind w:left="3524" w:hanging="360"/>
      </w:pPr>
    </w:lvl>
    <w:lvl w:ilvl="5" w:tplc="C42687B2" w:tentative="1">
      <w:start w:val="1"/>
      <w:numFmt w:val="lowerRoman"/>
      <w:lvlText w:val="%6."/>
      <w:lvlJc w:val="right"/>
      <w:pPr>
        <w:ind w:left="4244" w:hanging="180"/>
      </w:pPr>
    </w:lvl>
    <w:lvl w:ilvl="6" w:tplc="4BCE75B0" w:tentative="1">
      <w:start w:val="1"/>
      <w:numFmt w:val="decimal"/>
      <w:lvlText w:val="%7."/>
      <w:lvlJc w:val="left"/>
      <w:pPr>
        <w:ind w:left="4964" w:hanging="360"/>
      </w:pPr>
    </w:lvl>
    <w:lvl w:ilvl="7" w:tplc="7106529E" w:tentative="1">
      <w:start w:val="1"/>
      <w:numFmt w:val="lowerLetter"/>
      <w:lvlText w:val="%8."/>
      <w:lvlJc w:val="left"/>
      <w:pPr>
        <w:ind w:left="5684" w:hanging="360"/>
      </w:pPr>
    </w:lvl>
    <w:lvl w:ilvl="8" w:tplc="D73823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A244A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FED6EC" w:tentative="1">
      <w:start w:val="1"/>
      <w:numFmt w:val="lowerLetter"/>
      <w:lvlText w:val="%2."/>
      <w:lvlJc w:val="left"/>
      <w:pPr>
        <w:ind w:left="1440" w:hanging="360"/>
      </w:pPr>
    </w:lvl>
    <w:lvl w:ilvl="2" w:tplc="A3B4ADC0" w:tentative="1">
      <w:start w:val="1"/>
      <w:numFmt w:val="lowerRoman"/>
      <w:lvlText w:val="%3."/>
      <w:lvlJc w:val="right"/>
      <w:pPr>
        <w:ind w:left="2160" w:hanging="180"/>
      </w:pPr>
    </w:lvl>
    <w:lvl w:ilvl="3" w:tplc="4C2813D0" w:tentative="1">
      <w:start w:val="1"/>
      <w:numFmt w:val="decimal"/>
      <w:lvlText w:val="%4."/>
      <w:lvlJc w:val="left"/>
      <w:pPr>
        <w:ind w:left="2880" w:hanging="360"/>
      </w:pPr>
    </w:lvl>
    <w:lvl w:ilvl="4" w:tplc="8632A6EA" w:tentative="1">
      <w:start w:val="1"/>
      <w:numFmt w:val="lowerLetter"/>
      <w:lvlText w:val="%5."/>
      <w:lvlJc w:val="left"/>
      <w:pPr>
        <w:ind w:left="3600" w:hanging="360"/>
      </w:pPr>
    </w:lvl>
    <w:lvl w:ilvl="5" w:tplc="F5568400" w:tentative="1">
      <w:start w:val="1"/>
      <w:numFmt w:val="lowerRoman"/>
      <w:lvlText w:val="%6."/>
      <w:lvlJc w:val="right"/>
      <w:pPr>
        <w:ind w:left="4320" w:hanging="180"/>
      </w:pPr>
    </w:lvl>
    <w:lvl w:ilvl="6" w:tplc="78DE379E" w:tentative="1">
      <w:start w:val="1"/>
      <w:numFmt w:val="decimal"/>
      <w:lvlText w:val="%7."/>
      <w:lvlJc w:val="left"/>
      <w:pPr>
        <w:ind w:left="5040" w:hanging="360"/>
      </w:pPr>
    </w:lvl>
    <w:lvl w:ilvl="7" w:tplc="1BC6CEC2" w:tentative="1">
      <w:start w:val="1"/>
      <w:numFmt w:val="lowerLetter"/>
      <w:lvlText w:val="%8."/>
      <w:lvlJc w:val="left"/>
      <w:pPr>
        <w:ind w:left="5760" w:hanging="360"/>
      </w:pPr>
    </w:lvl>
    <w:lvl w:ilvl="8" w:tplc="7B9ED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5BC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03D6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77E"/>
    <w:rsid w:val="00535EE8"/>
    <w:rsid w:val="00540202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973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37F3E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1F7F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6CE4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825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69DE82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CB76-41FA-4B47-A587-4043640D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2024-12-13T15:50:00Z</cp:lastPrinted>
  <dcterms:created xsi:type="dcterms:W3CDTF">2024-12-13T15:49:00Z</dcterms:created>
  <dcterms:modified xsi:type="dcterms:W3CDTF">2024-12-13T15:53:00Z</dcterms:modified>
</cp:coreProperties>
</file>